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71B" w:rsidRPr="00A75A09" w:rsidRDefault="0040471B" w:rsidP="00A75A09">
      <w:pPr>
        <w:spacing w:line="360" w:lineRule="auto"/>
        <w:jc w:val="both"/>
        <w:rPr>
          <w:rFonts w:ascii="Arial" w:hAnsi="Arial" w:cs="Arial"/>
          <w:sz w:val="24"/>
          <w:szCs w:val="24"/>
        </w:rPr>
      </w:pPr>
    </w:p>
    <w:p w:rsidR="0040471B" w:rsidRPr="00A75A09" w:rsidRDefault="0040471B" w:rsidP="00A75A09">
      <w:pPr>
        <w:spacing w:line="360" w:lineRule="auto"/>
        <w:jc w:val="both"/>
        <w:rPr>
          <w:rFonts w:ascii="Arial" w:hAnsi="Arial" w:cs="Arial"/>
          <w:b/>
          <w:sz w:val="24"/>
          <w:szCs w:val="24"/>
        </w:rPr>
      </w:pPr>
    </w:p>
    <w:p w:rsidR="005C20A8" w:rsidRPr="00A75A09" w:rsidRDefault="005C20A8" w:rsidP="00A75A09">
      <w:pPr>
        <w:spacing w:line="360" w:lineRule="auto"/>
        <w:jc w:val="both"/>
        <w:rPr>
          <w:rFonts w:ascii="Arial" w:hAnsi="Arial" w:cs="Arial"/>
          <w:b/>
          <w:sz w:val="24"/>
          <w:szCs w:val="24"/>
        </w:rPr>
      </w:pPr>
    </w:p>
    <w:p w:rsidR="005C20A8" w:rsidRPr="00A75A09" w:rsidRDefault="005C20A8" w:rsidP="00A75A09">
      <w:pPr>
        <w:spacing w:line="360" w:lineRule="auto"/>
        <w:jc w:val="both"/>
        <w:rPr>
          <w:rFonts w:ascii="Arial" w:hAnsi="Arial" w:cs="Arial"/>
          <w:b/>
          <w:sz w:val="24"/>
          <w:szCs w:val="24"/>
        </w:rPr>
      </w:pPr>
    </w:p>
    <w:p w:rsidR="0040471B" w:rsidRPr="00A75A09" w:rsidRDefault="0040471B" w:rsidP="00A75A09">
      <w:pPr>
        <w:spacing w:line="360" w:lineRule="auto"/>
        <w:jc w:val="both"/>
        <w:rPr>
          <w:rFonts w:ascii="Arial" w:hAnsi="Arial" w:cs="Arial"/>
          <w:b/>
          <w:sz w:val="24"/>
          <w:szCs w:val="24"/>
        </w:rPr>
      </w:pPr>
    </w:p>
    <w:p w:rsidR="0040471B" w:rsidRPr="00A75A09" w:rsidRDefault="0040471B" w:rsidP="00A75A09">
      <w:pPr>
        <w:spacing w:line="360" w:lineRule="auto"/>
        <w:jc w:val="center"/>
        <w:rPr>
          <w:rFonts w:ascii="Arial" w:hAnsi="Arial" w:cs="Arial"/>
          <w:b/>
          <w:sz w:val="110"/>
          <w:szCs w:val="110"/>
        </w:rPr>
      </w:pPr>
      <w:r w:rsidRPr="00A75A09">
        <w:rPr>
          <w:rFonts w:ascii="Arial" w:hAnsi="Arial" w:cs="Arial"/>
          <w:b/>
          <w:sz w:val="110"/>
          <w:szCs w:val="110"/>
        </w:rPr>
        <w:t>Kronika  obce</w:t>
      </w:r>
    </w:p>
    <w:p w:rsidR="0040471B" w:rsidRPr="00A75A09" w:rsidRDefault="0040471B" w:rsidP="00A75A09">
      <w:pPr>
        <w:spacing w:line="360" w:lineRule="auto"/>
        <w:jc w:val="center"/>
        <w:rPr>
          <w:rFonts w:ascii="Arial" w:hAnsi="Arial" w:cs="Arial"/>
          <w:b/>
          <w:sz w:val="110"/>
          <w:szCs w:val="110"/>
        </w:rPr>
      </w:pPr>
      <w:r w:rsidRPr="00A75A09">
        <w:rPr>
          <w:rFonts w:ascii="Arial" w:hAnsi="Arial" w:cs="Arial"/>
          <w:b/>
          <w:sz w:val="110"/>
          <w:szCs w:val="110"/>
        </w:rPr>
        <w:t>OLCNAVA</w:t>
      </w:r>
    </w:p>
    <w:p w:rsidR="0040471B" w:rsidRPr="00A75A09" w:rsidRDefault="0040471B" w:rsidP="00A75A09">
      <w:pPr>
        <w:spacing w:line="360" w:lineRule="auto"/>
        <w:jc w:val="center"/>
        <w:rPr>
          <w:rFonts w:ascii="Arial" w:hAnsi="Arial" w:cs="Arial"/>
          <w:b/>
          <w:sz w:val="110"/>
          <w:szCs w:val="110"/>
        </w:rPr>
      </w:pPr>
      <w:r w:rsidRPr="00A75A09">
        <w:rPr>
          <w:rFonts w:ascii="Arial" w:hAnsi="Arial" w:cs="Arial"/>
          <w:b/>
          <w:sz w:val="110"/>
          <w:szCs w:val="110"/>
        </w:rPr>
        <w:t>2014</w:t>
      </w:r>
    </w:p>
    <w:p w:rsidR="0040471B" w:rsidRPr="00A75A09" w:rsidRDefault="0040471B" w:rsidP="00A75A09">
      <w:pPr>
        <w:spacing w:line="360" w:lineRule="auto"/>
        <w:jc w:val="both"/>
        <w:rPr>
          <w:rFonts w:ascii="Arial" w:hAnsi="Arial" w:cs="Arial"/>
          <w:sz w:val="24"/>
          <w:szCs w:val="24"/>
        </w:rPr>
      </w:pPr>
    </w:p>
    <w:p w:rsidR="0040471B" w:rsidRPr="00A75A09" w:rsidRDefault="0040471B" w:rsidP="00A75A09">
      <w:pPr>
        <w:spacing w:line="360" w:lineRule="auto"/>
        <w:jc w:val="both"/>
        <w:rPr>
          <w:rFonts w:ascii="Arial" w:hAnsi="Arial" w:cs="Arial"/>
          <w:sz w:val="24"/>
          <w:szCs w:val="24"/>
        </w:rPr>
      </w:pPr>
    </w:p>
    <w:p w:rsidR="0040471B" w:rsidRPr="00A75A09" w:rsidRDefault="0040471B" w:rsidP="00A75A09">
      <w:pPr>
        <w:spacing w:line="360" w:lineRule="auto"/>
        <w:jc w:val="both"/>
        <w:rPr>
          <w:rFonts w:ascii="Arial" w:hAnsi="Arial" w:cs="Arial"/>
          <w:sz w:val="24"/>
          <w:szCs w:val="24"/>
        </w:rPr>
      </w:pPr>
    </w:p>
    <w:p w:rsidR="0040471B" w:rsidRPr="00A75A09" w:rsidRDefault="0040471B" w:rsidP="00A75A09">
      <w:pPr>
        <w:spacing w:line="360" w:lineRule="auto"/>
        <w:jc w:val="both"/>
        <w:rPr>
          <w:rFonts w:ascii="Arial" w:hAnsi="Arial" w:cs="Arial"/>
          <w:sz w:val="24"/>
          <w:szCs w:val="24"/>
        </w:rPr>
      </w:pPr>
    </w:p>
    <w:p w:rsidR="0040471B" w:rsidRPr="00A75A09" w:rsidRDefault="0040471B" w:rsidP="00A75A09">
      <w:pPr>
        <w:spacing w:line="360" w:lineRule="auto"/>
        <w:jc w:val="both"/>
        <w:rPr>
          <w:rFonts w:ascii="Arial" w:hAnsi="Arial" w:cs="Arial"/>
          <w:sz w:val="24"/>
          <w:szCs w:val="24"/>
        </w:rPr>
      </w:pPr>
    </w:p>
    <w:p w:rsidR="0040471B" w:rsidRPr="00A75A09" w:rsidRDefault="0040471B" w:rsidP="00A75A09">
      <w:pPr>
        <w:spacing w:line="360" w:lineRule="auto"/>
        <w:jc w:val="both"/>
        <w:rPr>
          <w:rFonts w:ascii="Arial" w:hAnsi="Arial" w:cs="Arial"/>
          <w:sz w:val="24"/>
          <w:szCs w:val="24"/>
        </w:rPr>
      </w:pPr>
    </w:p>
    <w:p w:rsidR="0040471B" w:rsidRPr="00A75A09" w:rsidRDefault="0040471B" w:rsidP="00A75A09">
      <w:pPr>
        <w:spacing w:line="360" w:lineRule="auto"/>
        <w:jc w:val="both"/>
        <w:rPr>
          <w:rFonts w:ascii="Arial" w:hAnsi="Arial" w:cs="Arial"/>
          <w:sz w:val="24"/>
          <w:szCs w:val="24"/>
        </w:rPr>
      </w:pPr>
    </w:p>
    <w:p w:rsidR="0040471B" w:rsidRPr="00A75A09" w:rsidRDefault="0040471B" w:rsidP="00A75A09">
      <w:pPr>
        <w:spacing w:line="360" w:lineRule="auto"/>
        <w:jc w:val="both"/>
        <w:rPr>
          <w:rFonts w:ascii="Arial" w:hAnsi="Arial" w:cs="Arial"/>
          <w:sz w:val="24"/>
          <w:szCs w:val="24"/>
        </w:rPr>
      </w:pPr>
    </w:p>
    <w:p w:rsidR="0040471B" w:rsidRPr="00A75A09" w:rsidRDefault="0040471B" w:rsidP="00A75A09">
      <w:pPr>
        <w:spacing w:line="360" w:lineRule="auto"/>
        <w:jc w:val="both"/>
        <w:rPr>
          <w:rFonts w:ascii="Arial" w:hAnsi="Arial" w:cs="Arial"/>
          <w:sz w:val="24"/>
          <w:szCs w:val="24"/>
        </w:rPr>
      </w:pPr>
    </w:p>
    <w:p w:rsidR="0040471B" w:rsidRPr="00A75A09" w:rsidRDefault="0040471B" w:rsidP="00A75A09">
      <w:pPr>
        <w:spacing w:line="360" w:lineRule="auto"/>
        <w:jc w:val="both"/>
        <w:rPr>
          <w:rFonts w:ascii="Arial" w:hAnsi="Arial" w:cs="Arial"/>
          <w:sz w:val="24"/>
          <w:szCs w:val="24"/>
        </w:rPr>
      </w:pPr>
    </w:p>
    <w:p w:rsidR="0040471B" w:rsidRPr="00A75A09" w:rsidRDefault="0040471B" w:rsidP="00A75A09">
      <w:pPr>
        <w:spacing w:line="360" w:lineRule="auto"/>
        <w:jc w:val="both"/>
        <w:rPr>
          <w:rFonts w:ascii="Arial" w:hAnsi="Arial" w:cs="Arial"/>
          <w:sz w:val="24"/>
          <w:szCs w:val="24"/>
        </w:rPr>
      </w:pPr>
    </w:p>
    <w:p w:rsidR="0040471B" w:rsidRPr="00A75A09" w:rsidRDefault="0040471B" w:rsidP="00A75A09">
      <w:pPr>
        <w:spacing w:line="360" w:lineRule="auto"/>
        <w:jc w:val="both"/>
        <w:rPr>
          <w:rFonts w:ascii="Arial" w:hAnsi="Arial" w:cs="Arial"/>
          <w:sz w:val="24"/>
          <w:szCs w:val="24"/>
        </w:rPr>
      </w:pPr>
    </w:p>
    <w:p w:rsidR="0040471B" w:rsidRPr="00A75A09" w:rsidRDefault="0040471B" w:rsidP="00A75A09">
      <w:pPr>
        <w:spacing w:line="360" w:lineRule="auto"/>
        <w:jc w:val="both"/>
        <w:rPr>
          <w:rFonts w:ascii="Arial" w:hAnsi="Arial" w:cs="Arial"/>
          <w:sz w:val="24"/>
          <w:szCs w:val="24"/>
        </w:rPr>
      </w:pPr>
    </w:p>
    <w:p w:rsidR="0040471B" w:rsidRPr="00A75A09" w:rsidRDefault="0040471B" w:rsidP="00A75A09">
      <w:pPr>
        <w:spacing w:line="360" w:lineRule="auto"/>
        <w:jc w:val="both"/>
        <w:rPr>
          <w:rFonts w:ascii="Arial" w:hAnsi="Arial" w:cs="Arial"/>
          <w:sz w:val="24"/>
          <w:szCs w:val="24"/>
        </w:rPr>
      </w:pPr>
    </w:p>
    <w:p w:rsidR="0040471B" w:rsidRPr="00A75A09" w:rsidRDefault="0040471B" w:rsidP="00A75A09">
      <w:pPr>
        <w:spacing w:line="360" w:lineRule="auto"/>
        <w:jc w:val="both"/>
        <w:rPr>
          <w:rFonts w:ascii="Arial" w:hAnsi="Arial" w:cs="Arial"/>
          <w:sz w:val="24"/>
          <w:szCs w:val="24"/>
        </w:rPr>
      </w:pPr>
    </w:p>
    <w:p w:rsidR="005C20A8" w:rsidRPr="00A75A09" w:rsidRDefault="005C20A8" w:rsidP="00A75A09">
      <w:pPr>
        <w:spacing w:line="360" w:lineRule="auto"/>
        <w:jc w:val="both"/>
        <w:rPr>
          <w:rFonts w:ascii="Arial" w:hAnsi="Arial" w:cs="Arial"/>
          <w:sz w:val="24"/>
          <w:szCs w:val="24"/>
        </w:rPr>
      </w:pPr>
    </w:p>
    <w:p w:rsidR="00CD5796" w:rsidRPr="00A75A09" w:rsidRDefault="00CD5796" w:rsidP="00A75A09">
      <w:pPr>
        <w:spacing w:line="360" w:lineRule="auto"/>
        <w:jc w:val="both"/>
        <w:rPr>
          <w:rFonts w:ascii="Arial" w:hAnsi="Arial" w:cs="Arial"/>
          <w:sz w:val="24"/>
          <w:szCs w:val="24"/>
        </w:rPr>
      </w:pPr>
    </w:p>
    <w:p w:rsidR="00CD5796" w:rsidRPr="00A75A09" w:rsidRDefault="00CD5796" w:rsidP="00A75A09">
      <w:pPr>
        <w:spacing w:line="360" w:lineRule="auto"/>
        <w:jc w:val="both"/>
        <w:rPr>
          <w:rFonts w:ascii="Arial" w:hAnsi="Arial" w:cs="Arial"/>
          <w:sz w:val="24"/>
          <w:szCs w:val="24"/>
        </w:rPr>
      </w:pPr>
    </w:p>
    <w:p w:rsidR="00CD5796" w:rsidRPr="00A75A09" w:rsidRDefault="00CD5796" w:rsidP="00A75A09">
      <w:pPr>
        <w:spacing w:line="360" w:lineRule="auto"/>
        <w:jc w:val="both"/>
        <w:rPr>
          <w:rFonts w:ascii="Arial" w:hAnsi="Arial" w:cs="Arial"/>
          <w:sz w:val="24"/>
          <w:szCs w:val="24"/>
        </w:rPr>
      </w:pPr>
    </w:p>
    <w:p w:rsidR="00CD5796" w:rsidRPr="00A75A09" w:rsidRDefault="00CD5796" w:rsidP="00A75A09">
      <w:pPr>
        <w:spacing w:line="360" w:lineRule="auto"/>
        <w:jc w:val="both"/>
        <w:rPr>
          <w:rFonts w:ascii="Arial" w:hAnsi="Arial" w:cs="Arial"/>
          <w:sz w:val="24"/>
          <w:szCs w:val="24"/>
        </w:rPr>
      </w:pPr>
    </w:p>
    <w:p w:rsidR="00CD5796" w:rsidRPr="00A75A09" w:rsidRDefault="00CD5796" w:rsidP="00A75A09">
      <w:pPr>
        <w:spacing w:line="360" w:lineRule="auto"/>
        <w:jc w:val="both"/>
        <w:rPr>
          <w:rFonts w:ascii="Arial" w:hAnsi="Arial" w:cs="Arial"/>
          <w:sz w:val="24"/>
          <w:szCs w:val="24"/>
        </w:rPr>
      </w:pPr>
    </w:p>
    <w:p w:rsidR="00CD5796" w:rsidRPr="00A75A09" w:rsidRDefault="00CD5796" w:rsidP="00A75A09">
      <w:pPr>
        <w:spacing w:line="360" w:lineRule="auto"/>
        <w:jc w:val="both"/>
        <w:rPr>
          <w:rFonts w:ascii="Arial" w:hAnsi="Arial" w:cs="Arial"/>
          <w:sz w:val="24"/>
          <w:szCs w:val="24"/>
        </w:rPr>
      </w:pPr>
    </w:p>
    <w:p w:rsidR="00CD5796" w:rsidRPr="00A75A09" w:rsidRDefault="00CD5796" w:rsidP="00A75A09">
      <w:pPr>
        <w:spacing w:line="360" w:lineRule="auto"/>
        <w:jc w:val="both"/>
        <w:rPr>
          <w:rFonts w:ascii="Arial" w:hAnsi="Arial" w:cs="Arial"/>
          <w:sz w:val="24"/>
          <w:szCs w:val="24"/>
        </w:rPr>
      </w:pPr>
    </w:p>
    <w:p w:rsidR="00CD5796" w:rsidRPr="00A75A09" w:rsidRDefault="00CD5796" w:rsidP="00A75A09">
      <w:pPr>
        <w:spacing w:line="360" w:lineRule="auto"/>
        <w:jc w:val="both"/>
        <w:rPr>
          <w:rFonts w:ascii="Arial" w:hAnsi="Arial" w:cs="Arial"/>
          <w:sz w:val="24"/>
          <w:szCs w:val="24"/>
        </w:rPr>
      </w:pPr>
    </w:p>
    <w:p w:rsidR="00CD5796" w:rsidRPr="00A75A09" w:rsidRDefault="00CD5796" w:rsidP="00A75A09">
      <w:pPr>
        <w:spacing w:line="360" w:lineRule="auto"/>
        <w:jc w:val="both"/>
        <w:rPr>
          <w:rFonts w:ascii="Arial" w:hAnsi="Arial" w:cs="Arial"/>
          <w:sz w:val="24"/>
          <w:szCs w:val="24"/>
        </w:rPr>
      </w:pPr>
    </w:p>
    <w:p w:rsidR="00CD5796" w:rsidRPr="00A75A09" w:rsidRDefault="00CD5796" w:rsidP="00A75A09">
      <w:pPr>
        <w:spacing w:line="360" w:lineRule="auto"/>
        <w:jc w:val="both"/>
        <w:rPr>
          <w:rFonts w:ascii="Arial" w:hAnsi="Arial" w:cs="Arial"/>
          <w:sz w:val="24"/>
          <w:szCs w:val="24"/>
        </w:rPr>
      </w:pPr>
    </w:p>
    <w:p w:rsidR="00CD5796" w:rsidRPr="00A75A09" w:rsidRDefault="00CD5796" w:rsidP="00A75A09">
      <w:pPr>
        <w:spacing w:line="360" w:lineRule="auto"/>
        <w:jc w:val="both"/>
        <w:rPr>
          <w:rFonts w:ascii="Arial" w:hAnsi="Arial" w:cs="Arial"/>
          <w:sz w:val="24"/>
          <w:szCs w:val="24"/>
        </w:rPr>
      </w:pPr>
    </w:p>
    <w:p w:rsidR="00CD5796" w:rsidRPr="00A75A09" w:rsidRDefault="00CD5796" w:rsidP="00A75A09">
      <w:pPr>
        <w:spacing w:line="360" w:lineRule="auto"/>
        <w:jc w:val="both"/>
        <w:rPr>
          <w:rFonts w:ascii="Arial" w:hAnsi="Arial" w:cs="Arial"/>
          <w:sz w:val="24"/>
          <w:szCs w:val="24"/>
        </w:rPr>
      </w:pPr>
    </w:p>
    <w:p w:rsidR="00A75A09" w:rsidRDefault="00A75A09" w:rsidP="00A75A09">
      <w:pPr>
        <w:spacing w:line="360" w:lineRule="auto"/>
        <w:jc w:val="both"/>
        <w:rPr>
          <w:rFonts w:ascii="Arial" w:hAnsi="Arial" w:cs="Arial"/>
          <w:sz w:val="24"/>
          <w:szCs w:val="24"/>
        </w:rPr>
      </w:pPr>
    </w:p>
    <w:p w:rsidR="0040471B" w:rsidRPr="00A75A09" w:rsidRDefault="0040471B" w:rsidP="00A75A09">
      <w:pPr>
        <w:spacing w:line="360" w:lineRule="auto"/>
        <w:jc w:val="both"/>
        <w:rPr>
          <w:rFonts w:ascii="Arial" w:hAnsi="Arial" w:cs="Arial"/>
          <w:sz w:val="24"/>
          <w:szCs w:val="24"/>
        </w:rPr>
      </w:pPr>
      <w:r w:rsidRPr="00A75A09">
        <w:rPr>
          <w:rFonts w:ascii="Arial" w:hAnsi="Arial" w:cs="Arial"/>
          <w:sz w:val="24"/>
          <w:szCs w:val="24"/>
        </w:rPr>
        <w:t xml:space="preserve">Tento  zväzok  Kroniky obce Olcnava  2014 obsahuje    </w:t>
      </w:r>
      <w:r w:rsidR="005E490D">
        <w:rPr>
          <w:rFonts w:ascii="Arial" w:hAnsi="Arial" w:cs="Arial"/>
          <w:sz w:val="24"/>
          <w:szCs w:val="24"/>
        </w:rPr>
        <w:t xml:space="preserve">102 </w:t>
      </w:r>
      <w:r w:rsidRPr="00A75A09">
        <w:rPr>
          <w:rFonts w:ascii="Arial" w:hAnsi="Arial" w:cs="Arial"/>
          <w:sz w:val="24"/>
          <w:szCs w:val="24"/>
        </w:rPr>
        <w:t xml:space="preserve"> strán.</w:t>
      </w:r>
    </w:p>
    <w:p w:rsidR="0040471B" w:rsidRPr="00A75A09" w:rsidRDefault="0040471B" w:rsidP="00A75A09">
      <w:pPr>
        <w:spacing w:line="360" w:lineRule="auto"/>
        <w:jc w:val="both"/>
        <w:rPr>
          <w:rFonts w:ascii="Arial" w:hAnsi="Arial" w:cs="Arial"/>
          <w:sz w:val="24"/>
          <w:szCs w:val="24"/>
        </w:rPr>
      </w:pPr>
      <w:r w:rsidRPr="00A75A09">
        <w:rPr>
          <w:rFonts w:ascii="Arial" w:hAnsi="Arial" w:cs="Arial"/>
          <w:sz w:val="24"/>
          <w:szCs w:val="24"/>
        </w:rPr>
        <w:t xml:space="preserve">Slovom  - </w:t>
      </w:r>
      <w:r w:rsidR="00487913">
        <w:rPr>
          <w:rFonts w:ascii="Arial" w:hAnsi="Arial" w:cs="Arial"/>
          <w:sz w:val="24"/>
          <w:szCs w:val="24"/>
        </w:rPr>
        <w:t xml:space="preserve">stodva. </w:t>
      </w:r>
    </w:p>
    <w:p w:rsidR="0040471B" w:rsidRPr="00A75A09" w:rsidRDefault="0040471B" w:rsidP="00A75A09">
      <w:pPr>
        <w:spacing w:line="360" w:lineRule="auto"/>
        <w:jc w:val="both"/>
        <w:rPr>
          <w:rFonts w:ascii="Arial" w:hAnsi="Arial" w:cs="Arial"/>
          <w:sz w:val="24"/>
          <w:szCs w:val="24"/>
        </w:rPr>
      </w:pPr>
    </w:p>
    <w:p w:rsidR="0040471B" w:rsidRPr="00A75A09" w:rsidRDefault="0040471B" w:rsidP="00A75A09">
      <w:pPr>
        <w:spacing w:line="360" w:lineRule="auto"/>
        <w:jc w:val="both"/>
        <w:rPr>
          <w:rFonts w:ascii="Arial" w:hAnsi="Arial" w:cs="Arial"/>
          <w:sz w:val="24"/>
          <w:szCs w:val="24"/>
        </w:rPr>
      </w:pPr>
    </w:p>
    <w:p w:rsidR="0040471B" w:rsidRPr="00A75A09" w:rsidRDefault="0040471B" w:rsidP="00A75A09">
      <w:pPr>
        <w:spacing w:line="360" w:lineRule="auto"/>
        <w:jc w:val="both"/>
        <w:rPr>
          <w:rFonts w:ascii="Arial" w:hAnsi="Arial" w:cs="Arial"/>
          <w:sz w:val="24"/>
          <w:szCs w:val="24"/>
        </w:rPr>
      </w:pPr>
    </w:p>
    <w:p w:rsidR="0040471B" w:rsidRPr="00A75A09" w:rsidRDefault="0040471B" w:rsidP="00A75A09">
      <w:pPr>
        <w:spacing w:line="360" w:lineRule="auto"/>
        <w:jc w:val="both"/>
        <w:rPr>
          <w:rFonts w:ascii="Arial" w:hAnsi="Arial" w:cs="Arial"/>
          <w:sz w:val="24"/>
          <w:szCs w:val="24"/>
        </w:rPr>
      </w:pPr>
    </w:p>
    <w:p w:rsidR="0040471B" w:rsidRPr="00A75A09" w:rsidRDefault="0040471B" w:rsidP="00A75A09">
      <w:pPr>
        <w:spacing w:line="360" w:lineRule="auto"/>
        <w:jc w:val="both"/>
        <w:rPr>
          <w:rFonts w:ascii="Arial" w:hAnsi="Arial" w:cs="Arial"/>
          <w:sz w:val="24"/>
          <w:szCs w:val="24"/>
        </w:rPr>
      </w:pPr>
    </w:p>
    <w:p w:rsidR="0040471B" w:rsidRPr="00A75A09" w:rsidRDefault="0040471B" w:rsidP="00A75A09">
      <w:pPr>
        <w:spacing w:line="360" w:lineRule="auto"/>
        <w:jc w:val="both"/>
        <w:rPr>
          <w:rFonts w:ascii="Arial" w:hAnsi="Arial" w:cs="Arial"/>
          <w:sz w:val="24"/>
          <w:szCs w:val="24"/>
        </w:rPr>
      </w:pPr>
    </w:p>
    <w:p w:rsidR="0040471B" w:rsidRPr="00A75A09" w:rsidRDefault="0040471B" w:rsidP="00A75A09">
      <w:pPr>
        <w:spacing w:line="360" w:lineRule="auto"/>
        <w:jc w:val="both"/>
        <w:rPr>
          <w:rFonts w:ascii="Arial" w:hAnsi="Arial" w:cs="Arial"/>
          <w:sz w:val="24"/>
          <w:szCs w:val="24"/>
        </w:rPr>
      </w:pPr>
    </w:p>
    <w:p w:rsidR="0040471B" w:rsidRPr="00A75A09" w:rsidRDefault="0040471B" w:rsidP="00A75A09">
      <w:pPr>
        <w:spacing w:line="360" w:lineRule="auto"/>
        <w:jc w:val="both"/>
        <w:rPr>
          <w:rFonts w:ascii="Arial" w:hAnsi="Arial" w:cs="Arial"/>
          <w:sz w:val="24"/>
          <w:szCs w:val="24"/>
        </w:rPr>
      </w:pPr>
    </w:p>
    <w:p w:rsidR="0040471B" w:rsidRPr="00A75A09" w:rsidRDefault="0040471B" w:rsidP="00A75A09">
      <w:pPr>
        <w:spacing w:line="360" w:lineRule="auto"/>
        <w:jc w:val="both"/>
        <w:rPr>
          <w:rFonts w:ascii="Arial" w:hAnsi="Arial" w:cs="Arial"/>
          <w:sz w:val="24"/>
          <w:szCs w:val="24"/>
        </w:rPr>
      </w:pPr>
    </w:p>
    <w:p w:rsidR="0040471B" w:rsidRPr="00A75A09" w:rsidRDefault="0040471B" w:rsidP="00A75A09">
      <w:pPr>
        <w:spacing w:line="360" w:lineRule="auto"/>
        <w:jc w:val="both"/>
        <w:rPr>
          <w:rFonts w:ascii="Arial" w:hAnsi="Arial" w:cs="Arial"/>
          <w:sz w:val="24"/>
          <w:szCs w:val="24"/>
        </w:rPr>
      </w:pPr>
    </w:p>
    <w:p w:rsidR="0040471B" w:rsidRPr="00A75A09" w:rsidRDefault="0040471B" w:rsidP="00A75A09">
      <w:pPr>
        <w:spacing w:line="360" w:lineRule="auto"/>
        <w:jc w:val="both"/>
        <w:rPr>
          <w:rFonts w:ascii="Arial" w:hAnsi="Arial" w:cs="Arial"/>
          <w:sz w:val="24"/>
          <w:szCs w:val="24"/>
        </w:rPr>
      </w:pPr>
    </w:p>
    <w:p w:rsidR="0040471B" w:rsidRPr="00A75A09" w:rsidRDefault="0040471B" w:rsidP="00A75A09">
      <w:pPr>
        <w:spacing w:line="360" w:lineRule="auto"/>
        <w:jc w:val="both"/>
        <w:rPr>
          <w:rFonts w:ascii="Arial" w:hAnsi="Arial" w:cs="Arial"/>
          <w:sz w:val="24"/>
          <w:szCs w:val="24"/>
        </w:rPr>
      </w:pPr>
    </w:p>
    <w:p w:rsidR="0040471B" w:rsidRPr="00A75A09" w:rsidRDefault="0040471B" w:rsidP="00A75A09">
      <w:pPr>
        <w:spacing w:line="360" w:lineRule="auto"/>
        <w:jc w:val="both"/>
        <w:rPr>
          <w:rFonts w:ascii="Arial" w:hAnsi="Arial" w:cs="Arial"/>
          <w:sz w:val="24"/>
          <w:szCs w:val="24"/>
        </w:rPr>
      </w:pPr>
    </w:p>
    <w:p w:rsidR="0040471B" w:rsidRPr="00A75A09" w:rsidRDefault="0040471B" w:rsidP="00A75A09">
      <w:pPr>
        <w:spacing w:line="360" w:lineRule="auto"/>
        <w:jc w:val="both"/>
        <w:rPr>
          <w:rFonts w:ascii="Arial" w:hAnsi="Arial" w:cs="Arial"/>
          <w:sz w:val="24"/>
          <w:szCs w:val="24"/>
        </w:rPr>
      </w:pPr>
    </w:p>
    <w:p w:rsidR="0040471B" w:rsidRPr="00A75A09" w:rsidRDefault="0040471B" w:rsidP="00A75A09">
      <w:pPr>
        <w:spacing w:line="360" w:lineRule="auto"/>
        <w:jc w:val="both"/>
        <w:rPr>
          <w:rFonts w:ascii="Arial" w:hAnsi="Arial" w:cs="Arial"/>
          <w:sz w:val="24"/>
          <w:szCs w:val="24"/>
        </w:rPr>
      </w:pPr>
    </w:p>
    <w:p w:rsidR="0040471B" w:rsidRPr="00A75A09" w:rsidRDefault="0040471B" w:rsidP="00A75A09">
      <w:pPr>
        <w:spacing w:line="360" w:lineRule="auto"/>
        <w:jc w:val="both"/>
        <w:rPr>
          <w:rFonts w:ascii="Arial" w:hAnsi="Arial" w:cs="Arial"/>
          <w:sz w:val="24"/>
          <w:szCs w:val="24"/>
        </w:rPr>
      </w:pPr>
    </w:p>
    <w:p w:rsidR="0040471B" w:rsidRPr="00A75A09" w:rsidRDefault="0040471B" w:rsidP="00A75A09">
      <w:pPr>
        <w:spacing w:line="360" w:lineRule="auto"/>
        <w:jc w:val="both"/>
        <w:rPr>
          <w:rFonts w:ascii="Arial" w:hAnsi="Arial" w:cs="Arial"/>
          <w:sz w:val="24"/>
          <w:szCs w:val="24"/>
        </w:rPr>
      </w:pPr>
    </w:p>
    <w:p w:rsidR="0040471B" w:rsidRPr="00A75A09" w:rsidRDefault="0040471B" w:rsidP="00A75A09">
      <w:pPr>
        <w:spacing w:line="360" w:lineRule="auto"/>
        <w:jc w:val="both"/>
        <w:rPr>
          <w:rFonts w:ascii="Arial" w:hAnsi="Arial" w:cs="Arial"/>
          <w:sz w:val="24"/>
          <w:szCs w:val="24"/>
        </w:rPr>
      </w:pPr>
      <w:r w:rsidRPr="00A75A09">
        <w:rPr>
          <w:rFonts w:ascii="Arial" w:hAnsi="Arial" w:cs="Arial"/>
          <w:sz w:val="24"/>
          <w:szCs w:val="24"/>
        </w:rPr>
        <w:t>Kronikárka             – PaedDr. Zlatica  Kožárová.</w:t>
      </w:r>
    </w:p>
    <w:p w:rsidR="0040471B" w:rsidRPr="00A75A09" w:rsidRDefault="0040471B" w:rsidP="00A75A09">
      <w:pPr>
        <w:spacing w:line="360" w:lineRule="auto"/>
        <w:jc w:val="both"/>
        <w:rPr>
          <w:rFonts w:ascii="Arial" w:hAnsi="Arial" w:cs="Arial"/>
          <w:sz w:val="24"/>
          <w:szCs w:val="24"/>
        </w:rPr>
      </w:pPr>
      <w:r w:rsidRPr="00A75A09">
        <w:rPr>
          <w:rFonts w:ascii="Arial" w:hAnsi="Arial" w:cs="Arial"/>
          <w:sz w:val="24"/>
          <w:szCs w:val="24"/>
        </w:rPr>
        <w:t>Narodená               - 16. 8. 1971 v Krompachoch.</w:t>
      </w:r>
    </w:p>
    <w:p w:rsidR="0040471B" w:rsidRPr="00A75A09" w:rsidRDefault="0040471B" w:rsidP="00A75A09">
      <w:pPr>
        <w:spacing w:line="360" w:lineRule="auto"/>
        <w:jc w:val="both"/>
        <w:rPr>
          <w:rFonts w:ascii="Arial" w:hAnsi="Arial" w:cs="Arial"/>
          <w:sz w:val="24"/>
          <w:szCs w:val="24"/>
        </w:rPr>
      </w:pPr>
      <w:r w:rsidRPr="00A75A09">
        <w:rPr>
          <w:rFonts w:ascii="Arial" w:hAnsi="Arial" w:cs="Arial"/>
          <w:sz w:val="24"/>
          <w:szCs w:val="24"/>
        </w:rPr>
        <w:t>Povolanie              - pedagóg.</w:t>
      </w:r>
    </w:p>
    <w:p w:rsidR="0040471B" w:rsidRPr="00A75A09" w:rsidRDefault="0040471B" w:rsidP="00A75A09">
      <w:pPr>
        <w:spacing w:line="360" w:lineRule="auto"/>
        <w:jc w:val="both"/>
        <w:rPr>
          <w:rFonts w:ascii="Arial" w:hAnsi="Arial" w:cs="Arial"/>
          <w:sz w:val="24"/>
          <w:szCs w:val="24"/>
        </w:rPr>
      </w:pPr>
      <w:r w:rsidRPr="00A75A09">
        <w:rPr>
          <w:rFonts w:ascii="Arial" w:hAnsi="Arial" w:cs="Arial"/>
          <w:sz w:val="24"/>
          <w:szCs w:val="24"/>
        </w:rPr>
        <w:t>Funkciu  kronikárky začala vykonávať v roku  2005.</w:t>
      </w:r>
    </w:p>
    <w:p w:rsidR="0040471B" w:rsidRPr="00A75A09" w:rsidRDefault="0040471B" w:rsidP="00A75A09">
      <w:pPr>
        <w:spacing w:line="360" w:lineRule="auto"/>
        <w:jc w:val="both"/>
        <w:rPr>
          <w:rFonts w:ascii="Arial" w:hAnsi="Arial" w:cs="Arial"/>
          <w:sz w:val="24"/>
          <w:szCs w:val="24"/>
        </w:rPr>
      </w:pPr>
      <w:r w:rsidRPr="00A75A09">
        <w:rPr>
          <w:rFonts w:ascii="Arial" w:hAnsi="Arial" w:cs="Arial"/>
          <w:sz w:val="24"/>
          <w:szCs w:val="24"/>
        </w:rPr>
        <w:t>Rukopis a úprava   – PaedDr. Zlatica Kožárová</w:t>
      </w:r>
    </w:p>
    <w:p w:rsidR="00A75A09" w:rsidRDefault="00A75A09" w:rsidP="00A75A09">
      <w:pPr>
        <w:spacing w:line="360" w:lineRule="auto"/>
        <w:jc w:val="both"/>
        <w:rPr>
          <w:rFonts w:ascii="Arial" w:hAnsi="Arial" w:cs="Arial"/>
          <w:sz w:val="24"/>
          <w:szCs w:val="24"/>
        </w:rPr>
      </w:pPr>
    </w:p>
    <w:p w:rsidR="0040471B" w:rsidRPr="00A75A09" w:rsidRDefault="0040471B" w:rsidP="00A75A09">
      <w:pPr>
        <w:spacing w:line="360" w:lineRule="auto"/>
        <w:jc w:val="both"/>
        <w:rPr>
          <w:rFonts w:ascii="Arial" w:hAnsi="Arial" w:cs="Arial"/>
          <w:b/>
          <w:sz w:val="28"/>
          <w:szCs w:val="28"/>
        </w:rPr>
      </w:pPr>
      <w:r w:rsidRPr="00A75A09">
        <w:rPr>
          <w:rFonts w:ascii="Arial" w:hAnsi="Arial" w:cs="Arial"/>
          <w:b/>
          <w:sz w:val="28"/>
          <w:szCs w:val="28"/>
        </w:rPr>
        <w:lastRenderedPageBreak/>
        <w:t>Obsah</w:t>
      </w:r>
    </w:p>
    <w:p w:rsidR="0040471B" w:rsidRPr="00A75A09" w:rsidRDefault="0040471B" w:rsidP="00A75A09">
      <w:pPr>
        <w:spacing w:line="360" w:lineRule="auto"/>
        <w:jc w:val="both"/>
        <w:rPr>
          <w:rFonts w:ascii="Arial" w:hAnsi="Arial" w:cs="Arial"/>
          <w:b/>
          <w:sz w:val="24"/>
          <w:szCs w:val="24"/>
        </w:rPr>
      </w:pPr>
    </w:p>
    <w:p w:rsidR="0040471B" w:rsidRPr="00A75A09" w:rsidRDefault="0040471B" w:rsidP="00A75A09">
      <w:pPr>
        <w:pStyle w:val="Odsekzoznamu"/>
        <w:numPr>
          <w:ilvl w:val="0"/>
          <w:numId w:val="1"/>
        </w:numPr>
        <w:spacing w:line="360" w:lineRule="auto"/>
        <w:jc w:val="both"/>
        <w:rPr>
          <w:rFonts w:ascii="Arial" w:hAnsi="Arial" w:cs="Arial"/>
          <w:sz w:val="24"/>
          <w:szCs w:val="24"/>
        </w:rPr>
      </w:pPr>
      <w:r w:rsidRPr="00A75A09">
        <w:rPr>
          <w:rFonts w:ascii="Arial" w:hAnsi="Arial" w:cs="Arial"/>
          <w:sz w:val="24"/>
          <w:szCs w:val="24"/>
        </w:rPr>
        <w:t>Obec a jej samospráva.....................................................................................</w:t>
      </w:r>
      <w:r w:rsidR="002440DB">
        <w:rPr>
          <w:rFonts w:ascii="Arial" w:hAnsi="Arial" w:cs="Arial"/>
          <w:sz w:val="24"/>
          <w:szCs w:val="24"/>
        </w:rPr>
        <w:t xml:space="preserve"> 5</w:t>
      </w:r>
    </w:p>
    <w:p w:rsidR="0040471B" w:rsidRPr="00A75A09" w:rsidRDefault="0040471B" w:rsidP="00A75A09">
      <w:pPr>
        <w:pStyle w:val="Odsekzoznamu"/>
        <w:numPr>
          <w:ilvl w:val="0"/>
          <w:numId w:val="1"/>
        </w:numPr>
        <w:spacing w:line="360" w:lineRule="auto"/>
        <w:jc w:val="both"/>
        <w:rPr>
          <w:rFonts w:ascii="Arial" w:hAnsi="Arial" w:cs="Arial"/>
          <w:sz w:val="24"/>
          <w:szCs w:val="24"/>
        </w:rPr>
      </w:pPr>
      <w:r w:rsidRPr="00A75A09">
        <w:rPr>
          <w:rFonts w:ascii="Arial" w:hAnsi="Arial" w:cs="Arial"/>
          <w:sz w:val="24"/>
          <w:szCs w:val="24"/>
        </w:rPr>
        <w:t>Štátna  správa...................................................................................................</w:t>
      </w:r>
      <w:r w:rsidR="002440DB">
        <w:rPr>
          <w:rFonts w:ascii="Arial" w:hAnsi="Arial" w:cs="Arial"/>
          <w:sz w:val="24"/>
          <w:szCs w:val="24"/>
        </w:rPr>
        <w:t xml:space="preserve"> 6</w:t>
      </w:r>
    </w:p>
    <w:p w:rsidR="0040471B" w:rsidRPr="00A75A09" w:rsidRDefault="0040471B" w:rsidP="00A75A09">
      <w:pPr>
        <w:pStyle w:val="Odsekzoznamu"/>
        <w:numPr>
          <w:ilvl w:val="0"/>
          <w:numId w:val="1"/>
        </w:numPr>
        <w:spacing w:line="360" w:lineRule="auto"/>
        <w:jc w:val="both"/>
        <w:rPr>
          <w:rFonts w:ascii="Arial" w:hAnsi="Arial" w:cs="Arial"/>
          <w:sz w:val="24"/>
          <w:szCs w:val="24"/>
        </w:rPr>
      </w:pPr>
      <w:r w:rsidRPr="00A75A09">
        <w:rPr>
          <w:rFonts w:ascii="Arial" w:hAnsi="Arial" w:cs="Arial"/>
          <w:sz w:val="24"/>
          <w:szCs w:val="24"/>
        </w:rPr>
        <w:t>Vzácne  návštevy..............................................................</w:t>
      </w:r>
      <w:r w:rsidR="00487913">
        <w:rPr>
          <w:rFonts w:ascii="Arial" w:hAnsi="Arial" w:cs="Arial"/>
          <w:sz w:val="24"/>
          <w:szCs w:val="24"/>
        </w:rPr>
        <w:t>.............................. 11</w:t>
      </w:r>
    </w:p>
    <w:p w:rsidR="0040471B" w:rsidRPr="00A75A09" w:rsidRDefault="0040471B" w:rsidP="00A75A09">
      <w:pPr>
        <w:pStyle w:val="Odsekzoznamu"/>
        <w:numPr>
          <w:ilvl w:val="0"/>
          <w:numId w:val="1"/>
        </w:numPr>
        <w:spacing w:line="360" w:lineRule="auto"/>
        <w:jc w:val="both"/>
        <w:rPr>
          <w:rFonts w:ascii="Arial" w:hAnsi="Arial" w:cs="Arial"/>
          <w:sz w:val="24"/>
          <w:szCs w:val="24"/>
        </w:rPr>
      </w:pPr>
      <w:r w:rsidRPr="00A75A09">
        <w:rPr>
          <w:rFonts w:ascii="Arial" w:hAnsi="Arial" w:cs="Arial"/>
          <w:sz w:val="24"/>
          <w:szCs w:val="24"/>
        </w:rPr>
        <w:t>Činnosť  podnikov, podnikateľov a ich  podiel  na obecnom  živote.................</w:t>
      </w:r>
    </w:p>
    <w:p w:rsidR="0040471B" w:rsidRPr="00A75A09" w:rsidRDefault="0040471B" w:rsidP="00A75A09">
      <w:pPr>
        <w:pStyle w:val="Odsekzoznamu"/>
        <w:numPr>
          <w:ilvl w:val="0"/>
          <w:numId w:val="1"/>
        </w:numPr>
        <w:spacing w:line="360" w:lineRule="auto"/>
        <w:jc w:val="both"/>
        <w:rPr>
          <w:rFonts w:ascii="Arial" w:hAnsi="Arial" w:cs="Arial"/>
          <w:sz w:val="24"/>
          <w:szCs w:val="24"/>
        </w:rPr>
      </w:pPr>
      <w:r w:rsidRPr="00A75A09">
        <w:rPr>
          <w:rFonts w:ascii="Arial" w:hAnsi="Arial" w:cs="Arial"/>
          <w:sz w:val="24"/>
          <w:szCs w:val="24"/>
        </w:rPr>
        <w:t>Výstavba  a zmeny  charakteru obce................................</w:t>
      </w:r>
      <w:r w:rsidR="00487913">
        <w:rPr>
          <w:rFonts w:ascii="Arial" w:hAnsi="Arial" w:cs="Arial"/>
          <w:sz w:val="24"/>
          <w:szCs w:val="24"/>
        </w:rPr>
        <w:t>.............................. 13</w:t>
      </w:r>
    </w:p>
    <w:p w:rsidR="0040471B" w:rsidRPr="00A75A09" w:rsidRDefault="0040471B" w:rsidP="00A75A09">
      <w:pPr>
        <w:pStyle w:val="Odsekzoznamu"/>
        <w:numPr>
          <w:ilvl w:val="0"/>
          <w:numId w:val="1"/>
        </w:numPr>
        <w:spacing w:line="360" w:lineRule="auto"/>
        <w:jc w:val="both"/>
        <w:rPr>
          <w:rFonts w:ascii="Arial" w:hAnsi="Arial" w:cs="Arial"/>
          <w:sz w:val="24"/>
          <w:szCs w:val="24"/>
        </w:rPr>
      </w:pPr>
      <w:r w:rsidRPr="00A75A09">
        <w:rPr>
          <w:rFonts w:ascii="Arial" w:hAnsi="Arial" w:cs="Arial"/>
          <w:sz w:val="24"/>
          <w:szCs w:val="24"/>
        </w:rPr>
        <w:t>Školstvo..................................................................................</w:t>
      </w:r>
      <w:r w:rsidR="00487913">
        <w:rPr>
          <w:rFonts w:ascii="Arial" w:hAnsi="Arial" w:cs="Arial"/>
          <w:sz w:val="24"/>
          <w:szCs w:val="24"/>
        </w:rPr>
        <w:t>........................ 14</w:t>
      </w:r>
    </w:p>
    <w:p w:rsidR="0040471B" w:rsidRPr="00A75A09" w:rsidRDefault="0040471B" w:rsidP="00A75A09">
      <w:pPr>
        <w:pStyle w:val="Odsekzoznamu"/>
        <w:numPr>
          <w:ilvl w:val="0"/>
          <w:numId w:val="1"/>
        </w:numPr>
        <w:spacing w:line="360" w:lineRule="auto"/>
        <w:jc w:val="both"/>
        <w:rPr>
          <w:rFonts w:ascii="Arial" w:hAnsi="Arial" w:cs="Arial"/>
          <w:sz w:val="24"/>
          <w:szCs w:val="24"/>
        </w:rPr>
      </w:pPr>
      <w:r w:rsidRPr="00A75A09">
        <w:rPr>
          <w:rFonts w:ascii="Arial" w:hAnsi="Arial" w:cs="Arial"/>
          <w:sz w:val="24"/>
          <w:szCs w:val="24"/>
        </w:rPr>
        <w:t>Kultúra.............................................................................</w:t>
      </w:r>
      <w:r w:rsidR="00487913">
        <w:rPr>
          <w:rFonts w:ascii="Arial" w:hAnsi="Arial" w:cs="Arial"/>
          <w:sz w:val="24"/>
          <w:szCs w:val="24"/>
        </w:rPr>
        <w:t>............................... 19</w:t>
      </w:r>
    </w:p>
    <w:p w:rsidR="0040471B" w:rsidRPr="00A75A09" w:rsidRDefault="0040471B" w:rsidP="00A75A09">
      <w:pPr>
        <w:pStyle w:val="Odsekzoznamu"/>
        <w:numPr>
          <w:ilvl w:val="0"/>
          <w:numId w:val="1"/>
        </w:numPr>
        <w:spacing w:line="360" w:lineRule="auto"/>
        <w:jc w:val="both"/>
        <w:rPr>
          <w:rFonts w:ascii="Arial" w:hAnsi="Arial" w:cs="Arial"/>
          <w:sz w:val="24"/>
          <w:szCs w:val="24"/>
        </w:rPr>
      </w:pPr>
      <w:r w:rsidRPr="00A75A09">
        <w:rPr>
          <w:rFonts w:ascii="Arial" w:hAnsi="Arial" w:cs="Arial"/>
          <w:sz w:val="24"/>
          <w:szCs w:val="24"/>
        </w:rPr>
        <w:t>Úspechy obyvateľov  obce Olcnava................................................................</w:t>
      </w:r>
    </w:p>
    <w:p w:rsidR="0040471B" w:rsidRPr="00A75A09" w:rsidRDefault="0040471B" w:rsidP="00A75A09">
      <w:pPr>
        <w:pStyle w:val="Odsekzoznamu"/>
        <w:numPr>
          <w:ilvl w:val="0"/>
          <w:numId w:val="1"/>
        </w:numPr>
        <w:spacing w:line="360" w:lineRule="auto"/>
        <w:jc w:val="both"/>
        <w:rPr>
          <w:rFonts w:ascii="Arial" w:hAnsi="Arial" w:cs="Arial"/>
          <w:sz w:val="24"/>
          <w:szCs w:val="24"/>
        </w:rPr>
      </w:pPr>
      <w:r w:rsidRPr="00A75A09">
        <w:rPr>
          <w:rFonts w:ascii="Arial" w:hAnsi="Arial" w:cs="Arial"/>
          <w:sz w:val="24"/>
          <w:szCs w:val="24"/>
        </w:rPr>
        <w:t>Telovýchova  a šport.......................................................</w:t>
      </w:r>
      <w:r w:rsidR="00487913">
        <w:rPr>
          <w:rFonts w:ascii="Arial" w:hAnsi="Arial" w:cs="Arial"/>
          <w:sz w:val="24"/>
          <w:szCs w:val="24"/>
        </w:rPr>
        <w:t>............................... 22</w:t>
      </w:r>
    </w:p>
    <w:p w:rsidR="0040471B" w:rsidRPr="00A75A09" w:rsidRDefault="0040471B" w:rsidP="00A75A09">
      <w:pPr>
        <w:pStyle w:val="Odsekzoznamu"/>
        <w:numPr>
          <w:ilvl w:val="0"/>
          <w:numId w:val="1"/>
        </w:numPr>
        <w:spacing w:line="360" w:lineRule="auto"/>
        <w:jc w:val="both"/>
        <w:rPr>
          <w:rFonts w:ascii="Arial" w:hAnsi="Arial" w:cs="Arial"/>
          <w:sz w:val="24"/>
          <w:szCs w:val="24"/>
        </w:rPr>
      </w:pPr>
      <w:r w:rsidRPr="00A75A09">
        <w:rPr>
          <w:rFonts w:ascii="Arial" w:hAnsi="Arial" w:cs="Arial"/>
          <w:sz w:val="24"/>
          <w:szCs w:val="24"/>
        </w:rPr>
        <w:t>Cirkevný  život.................................................................</w:t>
      </w:r>
      <w:r w:rsidR="00487913">
        <w:rPr>
          <w:rFonts w:ascii="Arial" w:hAnsi="Arial" w:cs="Arial"/>
          <w:sz w:val="24"/>
          <w:szCs w:val="24"/>
        </w:rPr>
        <w:t>............................... 59</w:t>
      </w:r>
    </w:p>
    <w:p w:rsidR="0040471B" w:rsidRPr="00A75A09" w:rsidRDefault="0040471B" w:rsidP="00A75A09">
      <w:pPr>
        <w:pStyle w:val="Odsekzoznamu"/>
        <w:numPr>
          <w:ilvl w:val="0"/>
          <w:numId w:val="1"/>
        </w:numPr>
        <w:spacing w:line="360" w:lineRule="auto"/>
        <w:jc w:val="both"/>
        <w:rPr>
          <w:rFonts w:ascii="Arial" w:hAnsi="Arial" w:cs="Arial"/>
          <w:sz w:val="24"/>
          <w:szCs w:val="24"/>
        </w:rPr>
      </w:pPr>
      <w:r w:rsidRPr="00A75A09">
        <w:rPr>
          <w:rFonts w:ascii="Arial" w:hAnsi="Arial" w:cs="Arial"/>
          <w:sz w:val="24"/>
          <w:szCs w:val="24"/>
        </w:rPr>
        <w:t>Zasadnutia  obecného zastupiteľstva..............................</w:t>
      </w:r>
      <w:r w:rsidR="00487913">
        <w:rPr>
          <w:rFonts w:ascii="Arial" w:hAnsi="Arial" w:cs="Arial"/>
          <w:sz w:val="24"/>
          <w:szCs w:val="24"/>
        </w:rPr>
        <w:t>............................... 62</w:t>
      </w:r>
    </w:p>
    <w:p w:rsidR="0040471B" w:rsidRPr="00A75A09" w:rsidRDefault="0040471B" w:rsidP="00A75A09">
      <w:pPr>
        <w:pStyle w:val="Odsekzoznamu"/>
        <w:numPr>
          <w:ilvl w:val="0"/>
          <w:numId w:val="1"/>
        </w:numPr>
        <w:spacing w:line="360" w:lineRule="auto"/>
        <w:jc w:val="both"/>
        <w:rPr>
          <w:rFonts w:ascii="Arial" w:hAnsi="Arial" w:cs="Arial"/>
          <w:sz w:val="24"/>
          <w:szCs w:val="24"/>
        </w:rPr>
      </w:pPr>
      <w:r w:rsidRPr="00A75A09">
        <w:rPr>
          <w:rFonts w:ascii="Arial" w:hAnsi="Arial" w:cs="Arial"/>
          <w:sz w:val="24"/>
          <w:szCs w:val="24"/>
        </w:rPr>
        <w:t>Politické  strany, hnutia  a združenia...............................................................</w:t>
      </w:r>
    </w:p>
    <w:p w:rsidR="0040471B" w:rsidRPr="00A75A09" w:rsidRDefault="0040471B" w:rsidP="00A75A09">
      <w:pPr>
        <w:pStyle w:val="Odsekzoznamu"/>
        <w:numPr>
          <w:ilvl w:val="0"/>
          <w:numId w:val="1"/>
        </w:numPr>
        <w:spacing w:line="360" w:lineRule="auto"/>
        <w:jc w:val="both"/>
        <w:rPr>
          <w:rFonts w:ascii="Arial" w:hAnsi="Arial" w:cs="Arial"/>
          <w:sz w:val="24"/>
          <w:szCs w:val="24"/>
        </w:rPr>
      </w:pPr>
      <w:r w:rsidRPr="00A75A09">
        <w:rPr>
          <w:rFonts w:ascii="Arial" w:hAnsi="Arial" w:cs="Arial"/>
          <w:sz w:val="24"/>
          <w:szCs w:val="24"/>
        </w:rPr>
        <w:t>Spolky a organizácie.......................................................................................</w:t>
      </w:r>
    </w:p>
    <w:p w:rsidR="0040471B" w:rsidRPr="00A75A09" w:rsidRDefault="0040471B" w:rsidP="00A75A09">
      <w:pPr>
        <w:pStyle w:val="Odsekzoznamu"/>
        <w:numPr>
          <w:ilvl w:val="0"/>
          <w:numId w:val="1"/>
        </w:numPr>
        <w:spacing w:line="360" w:lineRule="auto"/>
        <w:jc w:val="both"/>
        <w:rPr>
          <w:rFonts w:ascii="Arial" w:hAnsi="Arial" w:cs="Arial"/>
          <w:sz w:val="24"/>
          <w:szCs w:val="24"/>
        </w:rPr>
      </w:pPr>
      <w:r w:rsidRPr="00A75A09">
        <w:rPr>
          <w:rFonts w:ascii="Arial" w:hAnsi="Arial" w:cs="Arial"/>
          <w:sz w:val="24"/>
          <w:szCs w:val="24"/>
        </w:rPr>
        <w:t>Počasie  a jeho osobitosti v priebehu  roka.....................</w:t>
      </w:r>
      <w:r w:rsidR="00487913">
        <w:rPr>
          <w:rFonts w:ascii="Arial" w:hAnsi="Arial" w:cs="Arial"/>
          <w:sz w:val="24"/>
          <w:szCs w:val="24"/>
        </w:rPr>
        <w:t>............................... 91</w:t>
      </w:r>
    </w:p>
    <w:p w:rsidR="0040471B" w:rsidRPr="00A75A09" w:rsidRDefault="0040471B" w:rsidP="00A75A09">
      <w:pPr>
        <w:pStyle w:val="Odsekzoznamu"/>
        <w:numPr>
          <w:ilvl w:val="0"/>
          <w:numId w:val="1"/>
        </w:numPr>
        <w:spacing w:line="360" w:lineRule="auto"/>
        <w:jc w:val="both"/>
        <w:rPr>
          <w:rFonts w:ascii="Arial" w:hAnsi="Arial" w:cs="Arial"/>
          <w:sz w:val="24"/>
          <w:szCs w:val="24"/>
        </w:rPr>
      </w:pPr>
      <w:r w:rsidRPr="00A75A09">
        <w:rPr>
          <w:rFonts w:ascii="Arial" w:hAnsi="Arial" w:cs="Arial"/>
          <w:sz w:val="24"/>
          <w:szCs w:val="24"/>
        </w:rPr>
        <w:t>Štatistika..........................................................................</w:t>
      </w:r>
      <w:r w:rsidR="00487913">
        <w:rPr>
          <w:rFonts w:ascii="Arial" w:hAnsi="Arial" w:cs="Arial"/>
          <w:sz w:val="24"/>
          <w:szCs w:val="24"/>
        </w:rPr>
        <w:t>............................... 92</w:t>
      </w:r>
    </w:p>
    <w:p w:rsidR="0040471B" w:rsidRPr="00A75A09" w:rsidRDefault="0040471B" w:rsidP="00A75A09">
      <w:pPr>
        <w:pStyle w:val="Odsekzoznamu"/>
        <w:numPr>
          <w:ilvl w:val="0"/>
          <w:numId w:val="1"/>
        </w:numPr>
        <w:spacing w:line="360" w:lineRule="auto"/>
        <w:jc w:val="both"/>
        <w:rPr>
          <w:rFonts w:ascii="Arial" w:hAnsi="Arial" w:cs="Arial"/>
          <w:sz w:val="24"/>
          <w:szCs w:val="24"/>
        </w:rPr>
      </w:pPr>
      <w:r w:rsidRPr="00A75A09">
        <w:rPr>
          <w:rFonts w:ascii="Arial" w:hAnsi="Arial" w:cs="Arial"/>
          <w:sz w:val="24"/>
          <w:szCs w:val="24"/>
        </w:rPr>
        <w:t>Nezaradené  príspevky....................................................</w:t>
      </w:r>
      <w:r w:rsidR="003A1810">
        <w:rPr>
          <w:rFonts w:ascii="Arial" w:hAnsi="Arial" w:cs="Arial"/>
          <w:sz w:val="24"/>
          <w:szCs w:val="24"/>
        </w:rPr>
        <w:t>............................... 93</w:t>
      </w:r>
      <w:bookmarkStart w:id="0" w:name="_GoBack"/>
      <w:bookmarkEnd w:id="0"/>
    </w:p>
    <w:p w:rsidR="0040471B" w:rsidRPr="00A75A09" w:rsidRDefault="0040471B" w:rsidP="00A75A09">
      <w:pPr>
        <w:pStyle w:val="Odsekzoznamu"/>
        <w:numPr>
          <w:ilvl w:val="0"/>
          <w:numId w:val="1"/>
        </w:numPr>
        <w:spacing w:line="360" w:lineRule="auto"/>
        <w:jc w:val="both"/>
        <w:rPr>
          <w:rFonts w:ascii="Arial" w:hAnsi="Arial" w:cs="Arial"/>
          <w:sz w:val="24"/>
          <w:szCs w:val="24"/>
        </w:rPr>
      </w:pPr>
      <w:r w:rsidRPr="00A75A09">
        <w:rPr>
          <w:rFonts w:ascii="Arial" w:hAnsi="Arial" w:cs="Arial"/>
          <w:sz w:val="24"/>
          <w:szCs w:val="24"/>
        </w:rPr>
        <w:t>Rozšírenia  a doplnky k záznamom z minulých  rokov....................................</w:t>
      </w:r>
    </w:p>
    <w:p w:rsidR="0040471B" w:rsidRPr="00A75A09" w:rsidRDefault="0040471B" w:rsidP="00A75A09">
      <w:pPr>
        <w:pStyle w:val="Odsekzoznamu"/>
        <w:numPr>
          <w:ilvl w:val="0"/>
          <w:numId w:val="1"/>
        </w:numPr>
        <w:spacing w:line="360" w:lineRule="auto"/>
        <w:jc w:val="both"/>
        <w:rPr>
          <w:rFonts w:ascii="Arial" w:hAnsi="Arial" w:cs="Arial"/>
          <w:sz w:val="24"/>
          <w:szCs w:val="24"/>
        </w:rPr>
      </w:pPr>
      <w:r w:rsidRPr="00A75A09">
        <w:rPr>
          <w:rFonts w:ascii="Arial" w:hAnsi="Arial" w:cs="Arial"/>
          <w:sz w:val="24"/>
          <w:szCs w:val="24"/>
        </w:rPr>
        <w:t>Čiastkové  doplnky z histórie  obce.................................................................</w:t>
      </w:r>
    </w:p>
    <w:p w:rsidR="0040471B" w:rsidRPr="00A75A09" w:rsidRDefault="0040471B" w:rsidP="00A75A09">
      <w:pPr>
        <w:pStyle w:val="Odsekzoznamu"/>
        <w:numPr>
          <w:ilvl w:val="0"/>
          <w:numId w:val="1"/>
        </w:numPr>
        <w:spacing w:line="360" w:lineRule="auto"/>
        <w:jc w:val="both"/>
        <w:rPr>
          <w:rFonts w:ascii="Arial" w:hAnsi="Arial" w:cs="Arial"/>
          <w:sz w:val="24"/>
          <w:szCs w:val="24"/>
        </w:rPr>
      </w:pPr>
      <w:r w:rsidRPr="00A75A09">
        <w:rPr>
          <w:rFonts w:ascii="Arial" w:hAnsi="Arial" w:cs="Arial"/>
          <w:sz w:val="24"/>
          <w:szCs w:val="24"/>
        </w:rPr>
        <w:t>Zoznam  skratiek.............................................................................................</w:t>
      </w:r>
    </w:p>
    <w:p w:rsidR="0040471B" w:rsidRPr="00A75A09" w:rsidRDefault="0040471B" w:rsidP="00A75A09">
      <w:pPr>
        <w:pStyle w:val="Odsekzoznamu"/>
        <w:numPr>
          <w:ilvl w:val="0"/>
          <w:numId w:val="1"/>
        </w:numPr>
        <w:spacing w:line="360" w:lineRule="auto"/>
        <w:jc w:val="both"/>
        <w:rPr>
          <w:rFonts w:ascii="Arial" w:hAnsi="Arial" w:cs="Arial"/>
          <w:sz w:val="24"/>
          <w:szCs w:val="24"/>
        </w:rPr>
      </w:pPr>
      <w:r w:rsidRPr="00A75A09">
        <w:rPr>
          <w:rFonts w:ascii="Arial" w:hAnsi="Arial" w:cs="Arial"/>
          <w:sz w:val="24"/>
          <w:szCs w:val="24"/>
        </w:rPr>
        <w:t>Fotodokumentácia...........................................................................................</w:t>
      </w:r>
    </w:p>
    <w:p w:rsidR="0040471B" w:rsidRPr="00A75A09" w:rsidRDefault="0040471B" w:rsidP="00A75A09">
      <w:pPr>
        <w:spacing w:line="360" w:lineRule="auto"/>
        <w:ind w:left="360"/>
        <w:jc w:val="both"/>
        <w:rPr>
          <w:rFonts w:ascii="Arial" w:hAnsi="Arial" w:cs="Arial"/>
          <w:sz w:val="24"/>
          <w:szCs w:val="24"/>
        </w:rPr>
      </w:pPr>
    </w:p>
    <w:p w:rsidR="0040471B" w:rsidRPr="00A75A09" w:rsidRDefault="0040471B" w:rsidP="00A75A09">
      <w:pPr>
        <w:spacing w:line="360" w:lineRule="auto"/>
        <w:ind w:left="360"/>
        <w:jc w:val="both"/>
        <w:rPr>
          <w:rFonts w:ascii="Arial" w:hAnsi="Arial" w:cs="Arial"/>
          <w:sz w:val="24"/>
          <w:szCs w:val="24"/>
        </w:rPr>
      </w:pPr>
    </w:p>
    <w:p w:rsidR="0040471B" w:rsidRPr="00A75A09" w:rsidRDefault="0040471B" w:rsidP="00A75A09">
      <w:pPr>
        <w:spacing w:line="360" w:lineRule="auto"/>
        <w:ind w:left="360"/>
        <w:jc w:val="both"/>
        <w:rPr>
          <w:rFonts w:ascii="Arial" w:hAnsi="Arial" w:cs="Arial"/>
          <w:sz w:val="24"/>
          <w:szCs w:val="24"/>
        </w:rPr>
      </w:pPr>
    </w:p>
    <w:p w:rsidR="0040471B" w:rsidRPr="00A75A09" w:rsidRDefault="0040471B" w:rsidP="00A75A09">
      <w:pPr>
        <w:spacing w:line="360" w:lineRule="auto"/>
        <w:ind w:left="360"/>
        <w:jc w:val="both"/>
        <w:rPr>
          <w:rFonts w:ascii="Arial" w:hAnsi="Arial" w:cs="Arial"/>
          <w:sz w:val="24"/>
          <w:szCs w:val="24"/>
        </w:rPr>
      </w:pPr>
    </w:p>
    <w:p w:rsidR="0035008B" w:rsidRPr="00A75A09" w:rsidRDefault="0035008B" w:rsidP="00A75A09">
      <w:pPr>
        <w:spacing w:line="360" w:lineRule="auto"/>
        <w:jc w:val="both"/>
        <w:rPr>
          <w:rFonts w:ascii="Arial" w:hAnsi="Arial" w:cs="Arial"/>
          <w:sz w:val="24"/>
          <w:szCs w:val="24"/>
        </w:rPr>
      </w:pPr>
    </w:p>
    <w:p w:rsidR="00684F34" w:rsidRPr="00A75A09" w:rsidRDefault="00684F34" w:rsidP="00A75A09">
      <w:pPr>
        <w:spacing w:line="360" w:lineRule="auto"/>
        <w:jc w:val="both"/>
        <w:rPr>
          <w:rFonts w:ascii="Arial" w:hAnsi="Arial" w:cs="Arial"/>
          <w:sz w:val="24"/>
          <w:szCs w:val="24"/>
        </w:rPr>
      </w:pPr>
    </w:p>
    <w:p w:rsidR="00CD5796" w:rsidRPr="00A75A09" w:rsidRDefault="00CD5796" w:rsidP="00A75A09">
      <w:pPr>
        <w:spacing w:line="360" w:lineRule="auto"/>
        <w:jc w:val="both"/>
        <w:rPr>
          <w:rFonts w:ascii="Arial" w:hAnsi="Arial" w:cs="Arial"/>
          <w:sz w:val="24"/>
          <w:szCs w:val="24"/>
        </w:rPr>
      </w:pPr>
    </w:p>
    <w:p w:rsidR="0035008B" w:rsidRPr="00A75A09" w:rsidRDefault="00A04754" w:rsidP="004519D8">
      <w:pPr>
        <w:pStyle w:val="Odsekzoznamu"/>
        <w:numPr>
          <w:ilvl w:val="0"/>
          <w:numId w:val="3"/>
        </w:numPr>
        <w:spacing w:line="360" w:lineRule="auto"/>
        <w:jc w:val="center"/>
        <w:rPr>
          <w:rFonts w:ascii="Arial" w:hAnsi="Arial" w:cs="Arial"/>
          <w:b/>
          <w:color w:val="FF0000"/>
          <w:sz w:val="32"/>
          <w:szCs w:val="32"/>
        </w:rPr>
      </w:pPr>
      <w:r w:rsidRPr="00A75A09">
        <w:rPr>
          <w:rFonts w:ascii="Arial" w:hAnsi="Arial" w:cs="Arial"/>
          <w:b/>
          <w:color w:val="FF0000"/>
          <w:sz w:val="32"/>
          <w:szCs w:val="32"/>
        </w:rPr>
        <w:lastRenderedPageBreak/>
        <w:t>Obec a jej samospráva</w:t>
      </w:r>
    </w:p>
    <w:p w:rsidR="00907737" w:rsidRPr="00A75A09" w:rsidRDefault="00907737" w:rsidP="00A75A09">
      <w:pPr>
        <w:spacing w:line="360" w:lineRule="auto"/>
        <w:jc w:val="both"/>
        <w:rPr>
          <w:rFonts w:ascii="Arial" w:hAnsi="Arial" w:cs="Arial"/>
          <w:b/>
          <w:sz w:val="28"/>
          <w:szCs w:val="28"/>
        </w:rPr>
      </w:pPr>
      <w:r w:rsidRPr="00A75A09">
        <w:rPr>
          <w:rFonts w:ascii="Arial" w:hAnsi="Arial" w:cs="Arial"/>
          <w:b/>
          <w:sz w:val="28"/>
          <w:szCs w:val="28"/>
        </w:rPr>
        <w:t xml:space="preserve">Počet  obyvateľov obce  Olcnava k 1. 1. 2014  -    </w:t>
      </w:r>
      <w:r w:rsidR="00DA4586" w:rsidRPr="00A75A09">
        <w:rPr>
          <w:rFonts w:ascii="Arial" w:hAnsi="Arial" w:cs="Arial"/>
          <w:b/>
          <w:sz w:val="28"/>
          <w:szCs w:val="28"/>
        </w:rPr>
        <w:t>1040</w:t>
      </w:r>
      <w:r w:rsidR="00104E96" w:rsidRPr="00A75A09">
        <w:rPr>
          <w:rFonts w:ascii="Arial" w:hAnsi="Arial" w:cs="Arial"/>
          <w:b/>
          <w:sz w:val="28"/>
          <w:szCs w:val="28"/>
        </w:rPr>
        <w:t>.</w:t>
      </w:r>
    </w:p>
    <w:p w:rsidR="00907737" w:rsidRPr="00A75A09" w:rsidRDefault="00907737" w:rsidP="00A75A09">
      <w:pPr>
        <w:spacing w:line="360" w:lineRule="auto"/>
        <w:jc w:val="both"/>
        <w:rPr>
          <w:rStyle w:val="apple-converted-space"/>
          <w:rFonts w:ascii="Arial" w:hAnsi="Arial" w:cs="Arial"/>
          <w:sz w:val="24"/>
          <w:szCs w:val="24"/>
          <w:shd w:val="clear" w:color="auto" w:fill="FFFFFF"/>
        </w:rPr>
      </w:pPr>
      <w:r w:rsidRPr="00A75A09">
        <w:rPr>
          <w:rFonts w:ascii="Arial" w:hAnsi="Arial" w:cs="Arial"/>
          <w:sz w:val="24"/>
          <w:szCs w:val="24"/>
          <w:shd w:val="clear" w:color="auto" w:fill="FFFFFF"/>
        </w:rPr>
        <w:t>Olcnava sa nachádza na úpätí Slovenského Rudohoria a je súčasťou Volovských vrchov, v okrese Spišská Nová Ves – Košický kraj.</w:t>
      </w:r>
      <w:r w:rsidRPr="00A75A09">
        <w:rPr>
          <w:rFonts w:ascii="Arial" w:hAnsi="Arial" w:cs="Arial"/>
          <w:sz w:val="24"/>
          <w:szCs w:val="24"/>
        </w:rPr>
        <w:br/>
      </w:r>
      <w:r w:rsidRPr="00A75A09">
        <w:rPr>
          <w:rFonts w:ascii="Arial" w:hAnsi="Arial" w:cs="Arial"/>
          <w:sz w:val="24"/>
          <w:szCs w:val="24"/>
          <w:shd w:val="clear" w:color="auto" w:fill="FFFFFF"/>
        </w:rPr>
        <w:t>            Naša dedinka je situovaná v kopcovitom prostredí, neďaleko Národného parku Slovenský Raj (nachádza sa približne 25km východne). Veľa neprebádaných krás však nájdete aj v priľahlom okolí našej obce. Asi 15 km severne od obce sa nachádzajú tri historicky cenné kultúrne pamiatky a to:</w:t>
      </w:r>
      <w:r w:rsidRPr="00A75A09">
        <w:rPr>
          <w:rStyle w:val="apple-converted-space"/>
          <w:rFonts w:ascii="Arial" w:hAnsi="Arial" w:cs="Arial"/>
          <w:sz w:val="24"/>
          <w:szCs w:val="24"/>
          <w:shd w:val="clear" w:color="auto" w:fill="FFFFFF"/>
        </w:rPr>
        <w:t> </w:t>
      </w:r>
      <w:hyperlink r:id="rId9" w:tgtFrame="blank" w:history="1">
        <w:r w:rsidRPr="00A75A09">
          <w:rPr>
            <w:rStyle w:val="Hypertextovprepojenie"/>
            <w:rFonts w:ascii="Arial" w:hAnsi="Arial" w:cs="Arial"/>
            <w:sz w:val="24"/>
            <w:szCs w:val="24"/>
            <w:shd w:val="clear" w:color="auto" w:fill="FFFFFF"/>
          </w:rPr>
          <w:t>Spišský hrad,</w:t>
        </w:r>
      </w:hyperlink>
      <w:r w:rsidRPr="00A75A09">
        <w:rPr>
          <w:rStyle w:val="apple-converted-space"/>
          <w:rFonts w:ascii="Arial" w:hAnsi="Arial" w:cs="Arial"/>
          <w:sz w:val="24"/>
          <w:szCs w:val="24"/>
          <w:shd w:val="clear" w:color="auto" w:fill="FFFFFF"/>
        </w:rPr>
        <w:t> </w:t>
      </w:r>
      <w:r w:rsidRPr="00A75A09">
        <w:rPr>
          <w:rFonts w:ascii="Arial" w:hAnsi="Arial" w:cs="Arial"/>
          <w:sz w:val="24"/>
          <w:szCs w:val="24"/>
          <w:shd w:val="clear" w:color="auto" w:fill="FFFFFF"/>
        </w:rPr>
        <w:t>ktorý je najväčším hradom v strednej Európe,</w:t>
      </w:r>
      <w:hyperlink r:id="rId10" w:tgtFrame="blank" w:history="1">
        <w:r w:rsidRPr="00A75A09">
          <w:rPr>
            <w:rStyle w:val="apple-converted-space"/>
            <w:rFonts w:ascii="Arial" w:hAnsi="Arial" w:cs="Arial"/>
            <w:sz w:val="24"/>
            <w:szCs w:val="24"/>
            <w:shd w:val="clear" w:color="auto" w:fill="FFFFFF"/>
          </w:rPr>
          <w:t> </w:t>
        </w:r>
        <w:r w:rsidRPr="00A75A09">
          <w:rPr>
            <w:rStyle w:val="Hypertextovprepojenie"/>
            <w:rFonts w:ascii="Arial" w:hAnsi="Arial" w:cs="Arial"/>
            <w:sz w:val="24"/>
            <w:szCs w:val="24"/>
            <w:shd w:val="clear" w:color="auto" w:fill="FFFFFF"/>
          </w:rPr>
          <w:t>Spišská Kapitula</w:t>
        </w:r>
      </w:hyperlink>
      <w:r w:rsidRPr="00A75A09">
        <w:rPr>
          <w:rStyle w:val="apple-converted-space"/>
          <w:rFonts w:ascii="Arial" w:hAnsi="Arial" w:cs="Arial"/>
          <w:sz w:val="24"/>
          <w:szCs w:val="24"/>
          <w:shd w:val="clear" w:color="auto" w:fill="FFFFFF"/>
        </w:rPr>
        <w:t> </w:t>
      </w:r>
      <w:r w:rsidRPr="00A75A09">
        <w:rPr>
          <w:rFonts w:ascii="Arial" w:hAnsi="Arial" w:cs="Arial"/>
          <w:sz w:val="24"/>
          <w:szCs w:val="24"/>
          <w:shd w:val="clear" w:color="auto" w:fill="FFFFFF"/>
        </w:rPr>
        <w:t>- sídlo spišského biskupa, obe v</w:t>
      </w:r>
      <w:r w:rsidRPr="00A75A09">
        <w:rPr>
          <w:rStyle w:val="apple-converted-space"/>
          <w:rFonts w:ascii="Arial" w:hAnsi="Arial" w:cs="Arial"/>
          <w:sz w:val="24"/>
          <w:szCs w:val="24"/>
          <w:shd w:val="clear" w:color="auto" w:fill="FFFFFF"/>
        </w:rPr>
        <w:t> </w:t>
      </w:r>
      <w:hyperlink r:id="rId11" w:tgtFrame="blank" w:history="1">
        <w:r w:rsidRPr="00A75A09">
          <w:rPr>
            <w:rStyle w:val="Hypertextovprepojenie"/>
            <w:rFonts w:ascii="Arial" w:hAnsi="Arial" w:cs="Arial"/>
            <w:sz w:val="24"/>
            <w:szCs w:val="24"/>
            <w:shd w:val="clear" w:color="auto" w:fill="FFFFFF"/>
          </w:rPr>
          <w:t>Spišskom Podhradí</w:t>
        </w:r>
      </w:hyperlink>
      <w:r w:rsidRPr="00A75A09">
        <w:rPr>
          <w:rStyle w:val="apple-converted-space"/>
          <w:rFonts w:ascii="Arial" w:hAnsi="Arial" w:cs="Arial"/>
          <w:sz w:val="24"/>
          <w:szCs w:val="24"/>
          <w:shd w:val="clear" w:color="auto" w:fill="FFFFFF"/>
        </w:rPr>
        <w:t> </w:t>
      </w:r>
      <w:r w:rsidRPr="00A75A09">
        <w:rPr>
          <w:rFonts w:ascii="Arial" w:hAnsi="Arial" w:cs="Arial"/>
          <w:sz w:val="24"/>
          <w:szCs w:val="24"/>
          <w:shd w:val="clear" w:color="auto" w:fill="FFFFFF"/>
        </w:rPr>
        <w:t xml:space="preserve">a kostol </w:t>
      </w:r>
      <w:hyperlink r:id="rId12" w:tgtFrame="blank" w:history="1">
        <w:r w:rsidRPr="00A75A09">
          <w:rPr>
            <w:rStyle w:val="Hypertextovprepojenie"/>
            <w:rFonts w:ascii="Arial" w:hAnsi="Arial" w:cs="Arial"/>
            <w:sz w:val="24"/>
            <w:szCs w:val="24"/>
            <w:shd w:val="clear" w:color="auto" w:fill="FFFFFF"/>
          </w:rPr>
          <w:t>sv. Ducha</w:t>
        </w:r>
      </w:hyperlink>
      <w:r w:rsidRPr="00A75A09">
        <w:rPr>
          <w:rStyle w:val="apple-converted-space"/>
          <w:rFonts w:ascii="Arial" w:hAnsi="Arial" w:cs="Arial"/>
          <w:sz w:val="24"/>
          <w:szCs w:val="24"/>
          <w:shd w:val="clear" w:color="auto" w:fill="FFFFFF"/>
        </w:rPr>
        <w:t> </w:t>
      </w:r>
      <w:r w:rsidRPr="00A75A09">
        <w:rPr>
          <w:rFonts w:ascii="Arial" w:hAnsi="Arial" w:cs="Arial"/>
          <w:sz w:val="24"/>
          <w:szCs w:val="24"/>
          <w:shd w:val="clear" w:color="auto" w:fill="FFFFFF"/>
        </w:rPr>
        <w:t>v Žehre, v ktorom sú cenné nástenné fresky z 13 stor. V tesnej blízkosti Spišského hradu sa nachádza aj národná prírodnárezervácia</w:t>
      </w:r>
      <w:r w:rsidRPr="00A75A09">
        <w:rPr>
          <w:rStyle w:val="apple-converted-space"/>
          <w:rFonts w:ascii="Arial" w:hAnsi="Arial" w:cs="Arial"/>
          <w:sz w:val="24"/>
          <w:szCs w:val="24"/>
          <w:shd w:val="clear" w:color="auto" w:fill="FFFFFF"/>
        </w:rPr>
        <w:t> </w:t>
      </w:r>
      <w:hyperlink r:id="rId13" w:tgtFrame="blank" w:history="1">
        <w:r w:rsidRPr="00A75A09">
          <w:rPr>
            <w:rStyle w:val="Hypertextovprepojenie"/>
            <w:rFonts w:ascii="Arial" w:hAnsi="Arial" w:cs="Arial"/>
            <w:sz w:val="24"/>
            <w:szCs w:val="24"/>
            <w:shd w:val="clear" w:color="auto" w:fill="FFFFFF"/>
          </w:rPr>
          <w:t>Dreveník,</w:t>
        </w:r>
      </w:hyperlink>
      <w:r w:rsidRPr="00A75A09">
        <w:rPr>
          <w:rStyle w:val="apple-converted-space"/>
          <w:rFonts w:ascii="Arial" w:hAnsi="Arial" w:cs="Arial"/>
          <w:sz w:val="24"/>
          <w:szCs w:val="24"/>
          <w:shd w:val="clear" w:color="auto" w:fill="FFFFFF"/>
        </w:rPr>
        <w:t> </w:t>
      </w:r>
      <w:r w:rsidRPr="00A75A09">
        <w:rPr>
          <w:rFonts w:ascii="Arial" w:hAnsi="Arial" w:cs="Arial"/>
          <w:sz w:val="24"/>
          <w:szCs w:val="24"/>
          <w:shd w:val="clear" w:color="auto" w:fill="FFFFFF"/>
        </w:rPr>
        <w:t>vyznačujúca sa travertínovým horninovým zložením.</w:t>
      </w:r>
      <w:r w:rsidRPr="00A75A09">
        <w:rPr>
          <w:rStyle w:val="apple-converted-space"/>
          <w:rFonts w:ascii="Arial" w:hAnsi="Arial" w:cs="Arial"/>
          <w:sz w:val="24"/>
          <w:szCs w:val="24"/>
          <w:shd w:val="clear" w:color="auto" w:fill="FFFFFF"/>
        </w:rPr>
        <w:t> </w:t>
      </w:r>
      <w:hyperlink r:id="rId14" w:history="1">
        <w:r w:rsidRPr="00A75A09">
          <w:rPr>
            <w:rStyle w:val="Hypertextovprepojenie"/>
            <w:rFonts w:ascii="Arial" w:hAnsi="Arial" w:cs="Arial"/>
            <w:sz w:val="24"/>
            <w:szCs w:val="24"/>
            <w:shd w:val="clear" w:color="auto" w:fill="FFFFFF"/>
          </w:rPr>
          <w:t> Najstaršia</w:t>
        </w:r>
      </w:hyperlink>
      <w:r w:rsidRPr="00A75A09">
        <w:rPr>
          <w:rStyle w:val="apple-converted-space"/>
          <w:rFonts w:ascii="Arial" w:hAnsi="Arial" w:cs="Arial"/>
          <w:sz w:val="24"/>
          <w:szCs w:val="24"/>
          <w:shd w:val="clear" w:color="auto" w:fill="FFFFFF"/>
        </w:rPr>
        <w:t> </w:t>
      </w:r>
      <w:r w:rsidRPr="00A75A09">
        <w:rPr>
          <w:rFonts w:ascii="Arial" w:hAnsi="Arial" w:cs="Arial"/>
          <w:sz w:val="24"/>
          <w:szCs w:val="24"/>
          <w:shd w:val="clear" w:color="auto" w:fill="FFFFFF"/>
        </w:rPr>
        <w:t>písomná zmienka o našej obci sa podľa Vlastivedného slovníka obcí na Slovensku zachovala z roku 1312.</w:t>
      </w:r>
      <w:r w:rsidRPr="00A75A09">
        <w:rPr>
          <w:rStyle w:val="apple-converted-space"/>
          <w:rFonts w:ascii="Arial" w:hAnsi="Arial" w:cs="Arial"/>
          <w:sz w:val="24"/>
          <w:szCs w:val="24"/>
          <w:shd w:val="clear" w:color="auto" w:fill="FFFFFF"/>
        </w:rPr>
        <w:t> </w:t>
      </w:r>
    </w:p>
    <w:p w:rsidR="00907737" w:rsidRPr="00A75A09" w:rsidRDefault="00907737" w:rsidP="005B75E1">
      <w:pPr>
        <w:pStyle w:val="Odsekzoznamu"/>
        <w:numPr>
          <w:ilvl w:val="0"/>
          <w:numId w:val="4"/>
        </w:numPr>
        <w:spacing w:line="360" w:lineRule="auto"/>
        <w:jc w:val="both"/>
        <w:rPr>
          <w:rStyle w:val="apple-converted-space"/>
          <w:rFonts w:ascii="Arial" w:hAnsi="Arial" w:cs="Arial"/>
          <w:b/>
          <w:sz w:val="24"/>
          <w:szCs w:val="24"/>
          <w:shd w:val="clear" w:color="auto" w:fill="FFFFFF"/>
        </w:rPr>
      </w:pPr>
      <w:r w:rsidRPr="00A75A09">
        <w:rPr>
          <w:rStyle w:val="apple-converted-space"/>
          <w:rFonts w:ascii="Arial" w:hAnsi="Arial" w:cs="Arial"/>
          <w:b/>
          <w:sz w:val="24"/>
          <w:szCs w:val="24"/>
          <w:shd w:val="clear" w:color="auto" w:fill="FFFFFF"/>
        </w:rPr>
        <w:t>Samospráva obce:</w:t>
      </w:r>
    </w:p>
    <w:p w:rsidR="00907737" w:rsidRPr="00A75A09" w:rsidRDefault="00907737" w:rsidP="00A75A09">
      <w:pPr>
        <w:spacing w:line="360" w:lineRule="auto"/>
        <w:jc w:val="both"/>
        <w:rPr>
          <w:rFonts w:ascii="Arial" w:hAnsi="Arial" w:cs="Arial"/>
          <w:sz w:val="24"/>
          <w:szCs w:val="24"/>
        </w:rPr>
      </w:pPr>
      <w:r w:rsidRPr="00A75A09">
        <w:rPr>
          <w:rFonts w:ascii="Arial" w:hAnsi="Arial" w:cs="Arial"/>
          <w:sz w:val="24"/>
          <w:szCs w:val="24"/>
        </w:rPr>
        <w:t>Starosta  obce–Jaroslav  Salaj.</w:t>
      </w:r>
    </w:p>
    <w:p w:rsidR="00907737" w:rsidRPr="00A75A09" w:rsidRDefault="00907737" w:rsidP="00A75A09">
      <w:pPr>
        <w:spacing w:line="360" w:lineRule="auto"/>
        <w:jc w:val="both"/>
        <w:rPr>
          <w:rFonts w:ascii="Arial" w:hAnsi="Arial" w:cs="Arial"/>
          <w:sz w:val="24"/>
          <w:szCs w:val="24"/>
        </w:rPr>
      </w:pPr>
      <w:r w:rsidRPr="00A75A09">
        <w:rPr>
          <w:rFonts w:ascii="Arial" w:hAnsi="Arial" w:cs="Arial"/>
          <w:sz w:val="24"/>
          <w:szCs w:val="24"/>
        </w:rPr>
        <w:t>Zástupca  starostu – PaedDr. Zlatica Kožárová.</w:t>
      </w:r>
    </w:p>
    <w:p w:rsidR="00907737" w:rsidRPr="00A75A09" w:rsidRDefault="00907737" w:rsidP="00A75A09">
      <w:pPr>
        <w:spacing w:line="360" w:lineRule="auto"/>
        <w:jc w:val="both"/>
        <w:rPr>
          <w:rFonts w:ascii="Arial" w:hAnsi="Arial" w:cs="Arial"/>
          <w:sz w:val="24"/>
          <w:szCs w:val="24"/>
        </w:rPr>
      </w:pPr>
      <w:r w:rsidRPr="00A75A09">
        <w:rPr>
          <w:rFonts w:ascii="Arial" w:hAnsi="Arial" w:cs="Arial"/>
          <w:sz w:val="24"/>
          <w:szCs w:val="24"/>
        </w:rPr>
        <w:t xml:space="preserve"> Poslanci                -   Tatiana  Salajová, Jolana Muchová, Zuzana Fifiková,  Ing. Miroslava  Rusnáková,  Ing. Peter  Gonda, Ján  Olejník.</w:t>
      </w:r>
    </w:p>
    <w:p w:rsidR="00907737" w:rsidRPr="00A75A09" w:rsidRDefault="00907737" w:rsidP="00FF22FC">
      <w:pPr>
        <w:pStyle w:val="Odsekzoznamu"/>
        <w:spacing w:line="360" w:lineRule="auto"/>
        <w:jc w:val="both"/>
        <w:rPr>
          <w:rFonts w:ascii="Arial" w:hAnsi="Arial" w:cs="Arial"/>
          <w:b/>
          <w:sz w:val="24"/>
          <w:szCs w:val="24"/>
        </w:rPr>
      </w:pPr>
      <w:r w:rsidRPr="00A75A09">
        <w:rPr>
          <w:rFonts w:ascii="Arial" w:hAnsi="Arial" w:cs="Arial"/>
          <w:b/>
          <w:sz w:val="24"/>
          <w:szCs w:val="24"/>
        </w:rPr>
        <w:t>Zamestnanci  Obecného úradu v Olcnave:</w:t>
      </w:r>
    </w:p>
    <w:p w:rsidR="00907737" w:rsidRPr="00A75A09" w:rsidRDefault="00907737" w:rsidP="005B75E1">
      <w:pPr>
        <w:pStyle w:val="Odsekzoznamu"/>
        <w:numPr>
          <w:ilvl w:val="0"/>
          <w:numId w:val="5"/>
        </w:numPr>
        <w:spacing w:line="360" w:lineRule="auto"/>
        <w:jc w:val="both"/>
        <w:rPr>
          <w:rFonts w:ascii="Arial" w:hAnsi="Arial" w:cs="Arial"/>
          <w:sz w:val="24"/>
          <w:szCs w:val="24"/>
        </w:rPr>
      </w:pPr>
      <w:r w:rsidRPr="00A75A09">
        <w:rPr>
          <w:rFonts w:ascii="Arial" w:hAnsi="Arial" w:cs="Arial"/>
          <w:sz w:val="24"/>
          <w:szCs w:val="24"/>
        </w:rPr>
        <w:t>Anna  Olejníková – účtovník  obce.</w:t>
      </w:r>
    </w:p>
    <w:p w:rsidR="00907737" w:rsidRPr="00A75A09" w:rsidRDefault="00907737" w:rsidP="005B75E1">
      <w:pPr>
        <w:pStyle w:val="Odsekzoznamu"/>
        <w:numPr>
          <w:ilvl w:val="0"/>
          <w:numId w:val="5"/>
        </w:numPr>
        <w:spacing w:line="360" w:lineRule="auto"/>
        <w:jc w:val="both"/>
        <w:rPr>
          <w:rFonts w:ascii="Arial" w:hAnsi="Arial" w:cs="Arial"/>
          <w:sz w:val="24"/>
          <w:szCs w:val="24"/>
        </w:rPr>
      </w:pPr>
      <w:r w:rsidRPr="00A75A09">
        <w:rPr>
          <w:rFonts w:ascii="Arial" w:hAnsi="Arial" w:cs="Arial"/>
          <w:sz w:val="24"/>
          <w:szCs w:val="24"/>
        </w:rPr>
        <w:t>Ing. Mária  Olejníková    – dane a poplatky v obci.</w:t>
      </w:r>
    </w:p>
    <w:p w:rsidR="00907737" w:rsidRPr="00A75A09" w:rsidRDefault="00907737" w:rsidP="005B75E1">
      <w:pPr>
        <w:pStyle w:val="Odsekzoznamu"/>
        <w:numPr>
          <w:ilvl w:val="0"/>
          <w:numId w:val="5"/>
        </w:numPr>
        <w:spacing w:line="360" w:lineRule="auto"/>
        <w:jc w:val="both"/>
        <w:rPr>
          <w:rFonts w:ascii="Arial" w:hAnsi="Arial" w:cs="Arial"/>
          <w:sz w:val="24"/>
          <w:szCs w:val="24"/>
        </w:rPr>
      </w:pPr>
      <w:r w:rsidRPr="00A75A09">
        <w:rPr>
          <w:rFonts w:ascii="Arial" w:hAnsi="Arial" w:cs="Arial"/>
          <w:sz w:val="24"/>
          <w:szCs w:val="24"/>
        </w:rPr>
        <w:t>Viera  Häuslerová– personálne oddelenie v obc</w:t>
      </w:r>
      <w:r w:rsidR="00B81716" w:rsidRPr="00A75A09">
        <w:rPr>
          <w:rFonts w:ascii="Arial" w:hAnsi="Arial" w:cs="Arial"/>
          <w:sz w:val="24"/>
          <w:szCs w:val="24"/>
        </w:rPr>
        <w:t>i (dlhodobo  práce – neschopná),  zastupujúca  je pani  Valéria  Gardošíková</w:t>
      </w:r>
    </w:p>
    <w:p w:rsidR="00907737" w:rsidRPr="00A75A09" w:rsidRDefault="00907737" w:rsidP="005B75E1">
      <w:pPr>
        <w:pStyle w:val="Odsekzoznamu"/>
        <w:numPr>
          <w:ilvl w:val="0"/>
          <w:numId w:val="5"/>
        </w:numPr>
        <w:spacing w:line="360" w:lineRule="auto"/>
        <w:jc w:val="both"/>
        <w:rPr>
          <w:rFonts w:ascii="Arial" w:hAnsi="Arial" w:cs="Arial"/>
          <w:sz w:val="24"/>
          <w:szCs w:val="24"/>
        </w:rPr>
      </w:pPr>
      <w:r w:rsidRPr="00A75A09">
        <w:rPr>
          <w:rFonts w:ascii="Arial" w:hAnsi="Arial" w:cs="Arial"/>
          <w:sz w:val="24"/>
          <w:szCs w:val="24"/>
        </w:rPr>
        <w:t>Anna Salajová– upratovačka.</w:t>
      </w:r>
    </w:p>
    <w:p w:rsidR="00907737" w:rsidRDefault="00907737" w:rsidP="005B75E1">
      <w:pPr>
        <w:pStyle w:val="Odsekzoznamu"/>
        <w:numPr>
          <w:ilvl w:val="0"/>
          <w:numId w:val="5"/>
        </w:numPr>
        <w:spacing w:line="360" w:lineRule="auto"/>
        <w:jc w:val="both"/>
        <w:rPr>
          <w:rFonts w:ascii="Arial" w:hAnsi="Arial" w:cs="Arial"/>
          <w:sz w:val="24"/>
          <w:szCs w:val="24"/>
        </w:rPr>
      </w:pPr>
      <w:r w:rsidRPr="00A75A09">
        <w:rPr>
          <w:rFonts w:ascii="Arial" w:hAnsi="Arial" w:cs="Arial"/>
          <w:sz w:val="24"/>
          <w:szCs w:val="24"/>
        </w:rPr>
        <w:t>Jozef  Bežila– správca  budov a majetku v obci.</w:t>
      </w:r>
    </w:p>
    <w:p w:rsidR="00FF22FC" w:rsidRDefault="00FF22FC" w:rsidP="005B75E1">
      <w:pPr>
        <w:pStyle w:val="Odsekzoznamu"/>
        <w:numPr>
          <w:ilvl w:val="0"/>
          <w:numId w:val="5"/>
        </w:numPr>
        <w:spacing w:line="360" w:lineRule="auto"/>
        <w:jc w:val="both"/>
        <w:rPr>
          <w:rFonts w:ascii="Arial" w:hAnsi="Arial" w:cs="Arial"/>
          <w:sz w:val="24"/>
          <w:szCs w:val="24"/>
        </w:rPr>
      </w:pPr>
      <w:r>
        <w:rPr>
          <w:rFonts w:ascii="Arial" w:hAnsi="Arial" w:cs="Arial"/>
          <w:sz w:val="24"/>
          <w:szCs w:val="24"/>
        </w:rPr>
        <w:t>Božena  Bukátová                   - zamestnanec sociálnej starostlivosti.</w:t>
      </w:r>
    </w:p>
    <w:p w:rsidR="00FF22FC" w:rsidRDefault="00FF22FC" w:rsidP="005B75E1">
      <w:pPr>
        <w:pStyle w:val="Odsekzoznamu"/>
        <w:numPr>
          <w:ilvl w:val="0"/>
          <w:numId w:val="5"/>
        </w:numPr>
        <w:spacing w:line="360" w:lineRule="auto"/>
        <w:jc w:val="both"/>
        <w:rPr>
          <w:rFonts w:ascii="Arial" w:hAnsi="Arial" w:cs="Arial"/>
          <w:sz w:val="24"/>
          <w:szCs w:val="24"/>
        </w:rPr>
      </w:pPr>
      <w:r>
        <w:rPr>
          <w:rFonts w:ascii="Arial" w:hAnsi="Arial" w:cs="Arial"/>
          <w:sz w:val="24"/>
          <w:szCs w:val="24"/>
        </w:rPr>
        <w:t>Miroslav  Gardošík                   – prevádzkový  zámočník, údržbár.</w:t>
      </w:r>
    </w:p>
    <w:p w:rsidR="00FF22FC" w:rsidRPr="00A75A09" w:rsidRDefault="00FF22FC" w:rsidP="005B75E1">
      <w:pPr>
        <w:pStyle w:val="Odsekzoznamu"/>
        <w:numPr>
          <w:ilvl w:val="0"/>
          <w:numId w:val="5"/>
        </w:numPr>
        <w:spacing w:line="360" w:lineRule="auto"/>
        <w:jc w:val="both"/>
        <w:rPr>
          <w:rFonts w:ascii="Arial" w:hAnsi="Arial" w:cs="Arial"/>
          <w:sz w:val="24"/>
          <w:szCs w:val="24"/>
        </w:rPr>
      </w:pPr>
      <w:r>
        <w:rPr>
          <w:rFonts w:ascii="Arial" w:hAnsi="Arial" w:cs="Arial"/>
          <w:sz w:val="24"/>
          <w:szCs w:val="24"/>
        </w:rPr>
        <w:t>Peter Ilčin                                 – technik (  dlhodobo práce – neschopný).</w:t>
      </w:r>
    </w:p>
    <w:p w:rsidR="00907737" w:rsidRPr="00A75A09" w:rsidRDefault="00907737" w:rsidP="005B75E1">
      <w:pPr>
        <w:pStyle w:val="Odsekzoznamu"/>
        <w:numPr>
          <w:ilvl w:val="0"/>
          <w:numId w:val="5"/>
        </w:numPr>
        <w:spacing w:line="360" w:lineRule="auto"/>
        <w:jc w:val="both"/>
        <w:rPr>
          <w:rFonts w:ascii="Arial" w:hAnsi="Arial" w:cs="Arial"/>
          <w:sz w:val="24"/>
          <w:szCs w:val="24"/>
        </w:rPr>
      </w:pPr>
      <w:r w:rsidRPr="00A75A09">
        <w:rPr>
          <w:rFonts w:ascii="Arial" w:hAnsi="Arial" w:cs="Arial"/>
          <w:sz w:val="24"/>
          <w:szCs w:val="24"/>
        </w:rPr>
        <w:lastRenderedPageBreak/>
        <w:t>Ing. František Stanislav – hlavný  kontrolór v obci.</w:t>
      </w:r>
    </w:p>
    <w:p w:rsidR="00255EB2" w:rsidRPr="00A75A09" w:rsidRDefault="00FF22FC" w:rsidP="005B75E1">
      <w:pPr>
        <w:pStyle w:val="Odsekzoznamu"/>
        <w:numPr>
          <w:ilvl w:val="0"/>
          <w:numId w:val="5"/>
        </w:numPr>
        <w:spacing w:line="360" w:lineRule="auto"/>
        <w:jc w:val="both"/>
        <w:rPr>
          <w:rFonts w:ascii="Arial" w:hAnsi="Arial" w:cs="Arial"/>
          <w:sz w:val="24"/>
          <w:szCs w:val="24"/>
        </w:rPr>
      </w:pPr>
      <w:r>
        <w:rPr>
          <w:rFonts w:ascii="Arial" w:hAnsi="Arial" w:cs="Arial"/>
          <w:sz w:val="24"/>
          <w:szCs w:val="24"/>
        </w:rPr>
        <w:t xml:space="preserve">Mgr. </w:t>
      </w:r>
      <w:r w:rsidR="00A75A09">
        <w:rPr>
          <w:rFonts w:ascii="Arial" w:hAnsi="Arial" w:cs="Arial"/>
          <w:sz w:val="24"/>
          <w:szCs w:val="24"/>
        </w:rPr>
        <w:t xml:space="preserve">Marcela  Maľáková          - od 1.8.2014 – absolventská  prax ( od 15. 11 2014 </w:t>
      </w:r>
      <w:r>
        <w:rPr>
          <w:rFonts w:ascii="Arial" w:hAnsi="Arial" w:cs="Arial"/>
          <w:sz w:val="24"/>
          <w:szCs w:val="24"/>
        </w:rPr>
        <w:t xml:space="preserve"> Mgr. </w:t>
      </w:r>
      <w:r w:rsidR="00A75A09">
        <w:rPr>
          <w:rFonts w:ascii="Arial" w:hAnsi="Arial" w:cs="Arial"/>
          <w:sz w:val="24"/>
          <w:szCs w:val="24"/>
        </w:rPr>
        <w:t>Marcela Rusnáková )</w:t>
      </w:r>
      <w:r>
        <w:rPr>
          <w:rFonts w:ascii="Arial" w:hAnsi="Arial" w:cs="Arial"/>
          <w:sz w:val="24"/>
          <w:szCs w:val="24"/>
        </w:rPr>
        <w:t>.</w:t>
      </w:r>
    </w:p>
    <w:p w:rsidR="00907737" w:rsidRDefault="00FF22FC" w:rsidP="00A75A09">
      <w:pPr>
        <w:pStyle w:val="Odsekzoznamu"/>
        <w:spacing w:line="360" w:lineRule="auto"/>
        <w:jc w:val="both"/>
        <w:rPr>
          <w:rFonts w:ascii="Arial" w:hAnsi="Arial" w:cs="Arial"/>
          <w:sz w:val="24"/>
          <w:szCs w:val="24"/>
        </w:rPr>
      </w:pPr>
      <w:r>
        <w:rPr>
          <w:rFonts w:ascii="Arial" w:hAnsi="Arial" w:cs="Arial"/>
          <w:sz w:val="24"/>
          <w:szCs w:val="24"/>
        </w:rPr>
        <w:t xml:space="preserve">Od 1.7. 2014       – ukončenie  pracovného  pomeru –p. Viera </w:t>
      </w:r>
      <w:r w:rsidRPr="00A75A09">
        <w:rPr>
          <w:rFonts w:ascii="Arial" w:hAnsi="Arial" w:cs="Arial"/>
          <w:sz w:val="24"/>
          <w:szCs w:val="24"/>
        </w:rPr>
        <w:t>Häuslerová</w:t>
      </w:r>
      <w:r>
        <w:rPr>
          <w:rFonts w:ascii="Arial" w:hAnsi="Arial" w:cs="Arial"/>
          <w:sz w:val="24"/>
          <w:szCs w:val="24"/>
        </w:rPr>
        <w:t xml:space="preserve"> .</w:t>
      </w:r>
    </w:p>
    <w:p w:rsidR="00FF22FC" w:rsidRDefault="00FF22FC" w:rsidP="00A75A09">
      <w:pPr>
        <w:pStyle w:val="Odsekzoznamu"/>
        <w:spacing w:line="360" w:lineRule="auto"/>
        <w:jc w:val="both"/>
        <w:rPr>
          <w:rFonts w:ascii="Arial" w:hAnsi="Arial" w:cs="Arial"/>
          <w:sz w:val="24"/>
          <w:szCs w:val="24"/>
        </w:rPr>
      </w:pPr>
      <w:r>
        <w:rPr>
          <w:rFonts w:ascii="Arial" w:hAnsi="Arial" w:cs="Arial"/>
          <w:sz w:val="24"/>
          <w:szCs w:val="24"/>
        </w:rPr>
        <w:t>Od 15.12. 2014    – ukončenie  zastupovania p. Valéria Gardošíková.</w:t>
      </w:r>
    </w:p>
    <w:p w:rsidR="00FF22FC" w:rsidRPr="00A75A09" w:rsidRDefault="00FF22FC" w:rsidP="00A75A09">
      <w:pPr>
        <w:pStyle w:val="Odsekzoznamu"/>
        <w:spacing w:line="360" w:lineRule="auto"/>
        <w:jc w:val="both"/>
        <w:rPr>
          <w:rFonts w:ascii="Arial" w:hAnsi="Arial" w:cs="Arial"/>
          <w:sz w:val="24"/>
          <w:szCs w:val="24"/>
        </w:rPr>
      </w:pPr>
    </w:p>
    <w:p w:rsidR="00907737" w:rsidRPr="00A75A09" w:rsidRDefault="00907737" w:rsidP="00A75A09">
      <w:pPr>
        <w:pStyle w:val="Odsekzoznamu"/>
        <w:spacing w:line="360" w:lineRule="auto"/>
        <w:jc w:val="both"/>
        <w:rPr>
          <w:rFonts w:ascii="Arial" w:hAnsi="Arial" w:cs="Arial"/>
          <w:sz w:val="24"/>
          <w:szCs w:val="24"/>
        </w:rPr>
      </w:pPr>
      <w:r w:rsidRPr="00A75A09">
        <w:rPr>
          <w:rFonts w:ascii="Arial" w:hAnsi="Arial" w:cs="Arial"/>
          <w:sz w:val="24"/>
          <w:szCs w:val="24"/>
        </w:rPr>
        <w:t xml:space="preserve">Od  apríla 2013 boli v obci  zriadené  ďalšie  pracovné miesta prostredníctvom tzv. chránených  dielní. </w:t>
      </w:r>
      <w:r w:rsidR="00FF22FC">
        <w:rPr>
          <w:rFonts w:ascii="Arial" w:hAnsi="Arial" w:cs="Arial"/>
          <w:sz w:val="24"/>
          <w:szCs w:val="24"/>
        </w:rPr>
        <w:t xml:space="preserve">Zamestnaní  boli  títo  pracovníci -  p. </w:t>
      </w:r>
      <w:r w:rsidRPr="00A75A09">
        <w:rPr>
          <w:rFonts w:ascii="Arial" w:hAnsi="Arial" w:cs="Arial"/>
          <w:sz w:val="24"/>
          <w:szCs w:val="24"/>
        </w:rPr>
        <w:t>Božena  Bukátová,</w:t>
      </w:r>
      <w:r w:rsidR="00FF22FC">
        <w:rPr>
          <w:rFonts w:ascii="Arial" w:hAnsi="Arial" w:cs="Arial"/>
          <w:sz w:val="24"/>
          <w:szCs w:val="24"/>
        </w:rPr>
        <w:t xml:space="preserve"> p.</w:t>
      </w:r>
      <w:r w:rsidRPr="00A75A09">
        <w:rPr>
          <w:rFonts w:ascii="Arial" w:hAnsi="Arial" w:cs="Arial"/>
          <w:sz w:val="24"/>
          <w:szCs w:val="24"/>
        </w:rPr>
        <w:t xml:space="preserve">  Peter Ilčin a</w:t>
      </w:r>
      <w:r w:rsidR="00FF22FC">
        <w:rPr>
          <w:rFonts w:ascii="Arial" w:hAnsi="Arial" w:cs="Arial"/>
          <w:sz w:val="24"/>
          <w:szCs w:val="24"/>
        </w:rPr>
        <w:t xml:space="preserve"> p. </w:t>
      </w:r>
      <w:r w:rsidRPr="00A75A09">
        <w:rPr>
          <w:rFonts w:ascii="Arial" w:hAnsi="Arial" w:cs="Arial"/>
          <w:sz w:val="24"/>
          <w:szCs w:val="24"/>
        </w:rPr>
        <w:t>Miroslav  Gardošík.</w:t>
      </w:r>
    </w:p>
    <w:p w:rsidR="00907737" w:rsidRPr="00A75A09" w:rsidRDefault="00907737" w:rsidP="00A75A09">
      <w:pPr>
        <w:pStyle w:val="Odsekzoznamu"/>
        <w:spacing w:line="360" w:lineRule="auto"/>
        <w:jc w:val="both"/>
        <w:rPr>
          <w:rFonts w:ascii="Arial" w:hAnsi="Arial" w:cs="Arial"/>
          <w:b/>
          <w:color w:val="FF0000"/>
          <w:sz w:val="24"/>
          <w:szCs w:val="24"/>
        </w:rPr>
      </w:pPr>
    </w:p>
    <w:p w:rsidR="0035008B" w:rsidRPr="00A75A09" w:rsidRDefault="0035008B" w:rsidP="00A75A09">
      <w:pPr>
        <w:spacing w:line="360" w:lineRule="auto"/>
        <w:ind w:left="360"/>
        <w:jc w:val="both"/>
        <w:rPr>
          <w:rFonts w:ascii="Arial" w:hAnsi="Arial" w:cs="Arial"/>
          <w:sz w:val="24"/>
          <w:szCs w:val="24"/>
        </w:rPr>
      </w:pPr>
    </w:p>
    <w:p w:rsidR="008532C2" w:rsidRPr="004519D8" w:rsidRDefault="008532C2" w:rsidP="004519D8">
      <w:pPr>
        <w:spacing w:line="360" w:lineRule="auto"/>
        <w:jc w:val="center"/>
        <w:rPr>
          <w:rFonts w:ascii="Arial" w:hAnsi="Arial" w:cs="Arial"/>
          <w:b/>
          <w:color w:val="FF0000"/>
          <w:sz w:val="32"/>
          <w:szCs w:val="32"/>
        </w:rPr>
      </w:pPr>
      <w:r w:rsidRPr="004519D8">
        <w:rPr>
          <w:rFonts w:ascii="Arial" w:hAnsi="Arial" w:cs="Arial"/>
          <w:b/>
          <w:color w:val="FF0000"/>
          <w:sz w:val="32"/>
          <w:szCs w:val="32"/>
        </w:rPr>
        <w:t>2. Štátna  správa</w:t>
      </w:r>
    </w:p>
    <w:p w:rsidR="008532C2" w:rsidRPr="00A75A09" w:rsidRDefault="008532C2" w:rsidP="00A75A09">
      <w:pPr>
        <w:spacing w:line="360" w:lineRule="auto"/>
        <w:jc w:val="both"/>
        <w:rPr>
          <w:rFonts w:ascii="Arial" w:hAnsi="Arial" w:cs="Arial"/>
          <w:sz w:val="24"/>
          <w:szCs w:val="24"/>
        </w:rPr>
      </w:pPr>
    </w:p>
    <w:p w:rsidR="008532C2" w:rsidRPr="00E02C48" w:rsidRDefault="00E02C48" w:rsidP="00A75A09">
      <w:pPr>
        <w:spacing w:line="360" w:lineRule="auto"/>
        <w:jc w:val="both"/>
        <w:rPr>
          <w:rFonts w:ascii="Arial" w:hAnsi="Arial" w:cs="Arial"/>
          <w:b/>
          <w:sz w:val="28"/>
          <w:szCs w:val="28"/>
        </w:rPr>
      </w:pPr>
      <w:r>
        <w:rPr>
          <w:rFonts w:ascii="Arial" w:hAnsi="Arial" w:cs="Arial"/>
          <w:b/>
          <w:sz w:val="28"/>
          <w:szCs w:val="28"/>
        </w:rPr>
        <w:t xml:space="preserve">Voľby prezidenta Slovenskej republiky </w:t>
      </w:r>
      <w:r w:rsidR="008532C2" w:rsidRPr="00E02C48">
        <w:rPr>
          <w:rFonts w:ascii="Arial" w:hAnsi="Arial" w:cs="Arial"/>
          <w:b/>
          <w:sz w:val="28"/>
          <w:szCs w:val="28"/>
        </w:rPr>
        <w:t>- 15. marec  2014</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xml:space="preserve">Dňa  15. marca 2014 sa  na Slovensku konali  voľby prezidenta Slovenskej republiky. Na Slovensku sa prezident  volí každých päť  rokov. </w:t>
      </w:r>
    </w:p>
    <w:p w:rsidR="008532C2" w:rsidRPr="00A75A09" w:rsidRDefault="008532C2" w:rsidP="00A75A09">
      <w:pPr>
        <w:spacing w:line="360" w:lineRule="auto"/>
        <w:jc w:val="both"/>
        <w:rPr>
          <w:rFonts w:ascii="Arial" w:hAnsi="Arial" w:cs="Arial"/>
          <w:b/>
          <w:sz w:val="24"/>
          <w:szCs w:val="24"/>
        </w:rPr>
      </w:pPr>
      <w:r w:rsidRPr="00A75A09">
        <w:rPr>
          <w:rFonts w:ascii="Arial" w:hAnsi="Arial" w:cs="Arial"/>
          <w:b/>
          <w:sz w:val="24"/>
          <w:szCs w:val="24"/>
        </w:rPr>
        <w:t>Kandidáti  na post  prezidenta   boli  títo :</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1. BárdosGyula , pedagóg.</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2. Behýl  Jozef ,  Mgr., občiansky aktivista.</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3. Čarnogurský  Ján , JUDr. , advokát.</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4. Fico  Robert , JUDr., predseda  vlády SR.</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5. Fischer  Viliam , MUDr., CSc. , lekár.</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6. Hrušovský  Pavol , JUDr., poslanec NR SR.</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7. Jurišta  Ján , PhDr., pedagóg.</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8. Kiska  Andrej, Ing., manažér.</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9. Kňažko  Milan, herec.</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lastRenderedPageBreak/>
        <w:t>10. Martinčko  Stanislav , generálny  riaditeľ  spoločnosti.</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11. Melník  Milan, RNDr., pedagóg.</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12. Mezenská  Helena , Mgr., poslankyňa NR SR.</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13. Prochádzka  Radoslav, JUDr., PhD., poslanec NR SR, pedagóg.</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14. Šimko Jozef , JUDr. , primátor  mesta.</w:t>
      </w:r>
    </w:p>
    <w:p w:rsidR="008532C2" w:rsidRPr="00A75A09" w:rsidRDefault="008532C2" w:rsidP="00A75A09">
      <w:pPr>
        <w:spacing w:line="360" w:lineRule="auto"/>
        <w:jc w:val="both"/>
        <w:rPr>
          <w:rFonts w:ascii="Arial" w:hAnsi="Arial" w:cs="Arial"/>
          <w:b/>
          <w:sz w:val="24"/>
          <w:szCs w:val="24"/>
        </w:rPr>
      </w:pPr>
      <w:r w:rsidRPr="00A75A09">
        <w:rPr>
          <w:rFonts w:ascii="Arial" w:hAnsi="Arial" w:cs="Arial"/>
          <w:b/>
          <w:sz w:val="24"/>
          <w:szCs w:val="24"/>
        </w:rPr>
        <w:t>Členovia volebnej komisie v Olcnave boli :</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1. PaedDr. Zlatica Kožárová    – Smer – sociálna  demokracia.</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2. Ján  Vronč – Kresťansko     – demokratické hnutie.</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3. Mgr. Lujza  Salajová             – Obyčajní  ľudia a nezávislé  osobnosti.</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4. Rastislav  Kandra                 – Demokratická  strana.</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5. Oľga  Krokusová    – Sloboda a Solidarita.</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6. Jolana  Muchová   - Petičný  výbor na podporu kandidatúry J. Čarnogurského.</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7. Ján Kováč               -  Petičný  výbor na podporu kandidatúry P. Hrušovského.</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8. Jozefína  Kočíková  - Petičný  výbor na podporu kandidatúry M. Melníka.</w:t>
      </w:r>
    </w:p>
    <w:p w:rsidR="008532C2" w:rsidRDefault="008532C2" w:rsidP="00A75A09">
      <w:pPr>
        <w:spacing w:line="360" w:lineRule="auto"/>
        <w:jc w:val="both"/>
        <w:rPr>
          <w:rFonts w:ascii="Arial" w:hAnsi="Arial" w:cs="Arial"/>
          <w:sz w:val="24"/>
          <w:szCs w:val="24"/>
        </w:rPr>
      </w:pPr>
      <w:r w:rsidRPr="00A75A09">
        <w:rPr>
          <w:rFonts w:ascii="Arial" w:hAnsi="Arial" w:cs="Arial"/>
          <w:sz w:val="24"/>
          <w:szCs w:val="24"/>
        </w:rPr>
        <w:t>9. Pavol Kaššai           - Petičný  výbor na podporu kandidatúry J. Simka.</w:t>
      </w:r>
    </w:p>
    <w:p w:rsidR="004519D8" w:rsidRPr="00A75A09" w:rsidRDefault="004519D8" w:rsidP="00A75A09">
      <w:pPr>
        <w:spacing w:line="360" w:lineRule="auto"/>
        <w:jc w:val="both"/>
        <w:rPr>
          <w:rFonts w:ascii="Arial" w:hAnsi="Arial" w:cs="Arial"/>
          <w:sz w:val="24"/>
          <w:szCs w:val="24"/>
        </w:rPr>
      </w:pP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Počet  zapísaných  voličov                                       – 794.</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Počet  voličov, ktorí sa zúčastnili  hlasovania         – 341.</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Počet   vydaných  voličských  preukazov                  - 12</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Počet voličov s voličským  preukazom                       – 5.</w:t>
      </w:r>
    </w:p>
    <w:p w:rsidR="008532C2" w:rsidRDefault="008532C2" w:rsidP="00A75A09">
      <w:pPr>
        <w:spacing w:line="360" w:lineRule="auto"/>
        <w:jc w:val="both"/>
        <w:rPr>
          <w:rFonts w:ascii="Arial" w:hAnsi="Arial" w:cs="Arial"/>
          <w:sz w:val="24"/>
          <w:szCs w:val="24"/>
        </w:rPr>
      </w:pPr>
      <w:r w:rsidRPr="00A75A09">
        <w:rPr>
          <w:rFonts w:ascii="Arial" w:hAnsi="Arial" w:cs="Arial"/>
          <w:sz w:val="24"/>
          <w:szCs w:val="24"/>
        </w:rPr>
        <w:t>Počet  neplatných  hlasovacích  lístkov                     – 2.</w:t>
      </w:r>
    </w:p>
    <w:p w:rsidR="004519D8" w:rsidRDefault="004519D8" w:rsidP="00A75A09">
      <w:pPr>
        <w:spacing w:line="360" w:lineRule="auto"/>
        <w:jc w:val="both"/>
        <w:rPr>
          <w:rFonts w:ascii="Arial" w:hAnsi="Arial" w:cs="Arial"/>
          <w:sz w:val="24"/>
          <w:szCs w:val="24"/>
        </w:rPr>
      </w:pPr>
    </w:p>
    <w:p w:rsidR="004519D8" w:rsidRPr="00A75A09" w:rsidRDefault="004519D8" w:rsidP="00A75A09">
      <w:pPr>
        <w:spacing w:line="360" w:lineRule="auto"/>
        <w:jc w:val="both"/>
        <w:rPr>
          <w:rFonts w:ascii="Arial" w:hAnsi="Arial" w:cs="Arial"/>
          <w:sz w:val="24"/>
          <w:szCs w:val="24"/>
        </w:rPr>
      </w:pPr>
    </w:p>
    <w:p w:rsidR="008532C2" w:rsidRPr="00A75A09" w:rsidRDefault="008532C2" w:rsidP="00A75A09">
      <w:pPr>
        <w:spacing w:line="360" w:lineRule="auto"/>
        <w:jc w:val="both"/>
        <w:rPr>
          <w:rFonts w:ascii="Arial" w:hAnsi="Arial" w:cs="Arial"/>
          <w:b/>
          <w:sz w:val="24"/>
          <w:szCs w:val="24"/>
        </w:rPr>
      </w:pPr>
      <w:r w:rsidRPr="00A75A09">
        <w:rPr>
          <w:rFonts w:ascii="Arial" w:hAnsi="Arial" w:cs="Arial"/>
          <w:b/>
          <w:sz w:val="24"/>
          <w:szCs w:val="24"/>
        </w:rPr>
        <w:lastRenderedPageBreak/>
        <w:t>V 1. kole volieb  boli výsledky  v Olcnave  nasledovné –</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Robert  Fico                     - 130 hlasov.</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Radoslav Procházka       – 82 hlasov.</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Andrej  Kiska                   - 68  hlasov.</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Kňažko Milan                  - 23 hlasov.</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Hrušovský  Pavol           - 19 hlasov.</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Mezenská Helena            - 5 hlasov.</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Jurišta  Ján                     – 3  hlasy.</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Melník  Milan                    - 2  hlasy.</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Fischer  Viliam                 – 2  hlasy.</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Behýl  Jozef                    – 2  hlasy.</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Čarnogurský  Ján            - 2  hlasy.</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Šimko Jozef                     - 1  hlas.</w:t>
      </w:r>
    </w:p>
    <w:p w:rsidR="00F34EC0" w:rsidRPr="00A75A09" w:rsidRDefault="00F34EC0" w:rsidP="00A75A09">
      <w:pPr>
        <w:spacing w:line="360" w:lineRule="auto"/>
        <w:jc w:val="both"/>
        <w:rPr>
          <w:rFonts w:ascii="Arial" w:hAnsi="Arial" w:cs="Arial"/>
          <w:sz w:val="24"/>
          <w:szCs w:val="24"/>
        </w:rPr>
      </w:pPr>
    </w:p>
    <w:p w:rsidR="00F34EC0" w:rsidRPr="00E02C48" w:rsidRDefault="003B1EE6" w:rsidP="00A75A09">
      <w:pPr>
        <w:spacing w:line="360" w:lineRule="auto"/>
        <w:jc w:val="both"/>
        <w:rPr>
          <w:rFonts w:ascii="Arial" w:hAnsi="Arial" w:cs="Arial"/>
          <w:b/>
          <w:sz w:val="28"/>
          <w:szCs w:val="28"/>
        </w:rPr>
      </w:pPr>
      <w:r w:rsidRPr="00E02C48">
        <w:rPr>
          <w:rFonts w:ascii="Arial" w:hAnsi="Arial" w:cs="Arial"/>
          <w:b/>
          <w:sz w:val="28"/>
          <w:szCs w:val="28"/>
        </w:rPr>
        <w:t>Voľby  do E</w:t>
      </w:r>
      <w:r w:rsidR="00F34EC0" w:rsidRPr="00E02C48">
        <w:rPr>
          <w:rFonts w:ascii="Arial" w:hAnsi="Arial" w:cs="Arial"/>
          <w:b/>
          <w:sz w:val="28"/>
          <w:szCs w:val="28"/>
        </w:rPr>
        <w:t>urópskeho  parlamentu – 24. 5. 2014</w:t>
      </w:r>
    </w:p>
    <w:p w:rsidR="003B1EE6" w:rsidRPr="00A75A09" w:rsidRDefault="003B1EE6" w:rsidP="00A75A09">
      <w:pPr>
        <w:tabs>
          <w:tab w:val="left" w:pos="3525"/>
        </w:tabs>
        <w:spacing w:line="360" w:lineRule="auto"/>
        <w:jc w:val="both"/>
        <w:rPr>
          <w:rFonts w:ascii="Arial" w:hAnsi="Arial" w:cs="Arial"/>
          <w:sz w:val="24"/>
          <w:szCs w:val="24"/>
        </w:rPr>
      </w:pPr>
      <w:r w:rsidRPr="00A75A09">
        <w:rPr>
          <w:rFonts w:ascii="Arial" w:hAnsi="Arial" w:cs="Arial"/>
          <w:sz w:val="24"/>
          <w:szCs w:val="24"/>
        </w:rPr>
        <w:t xml:space="preserve">V sobotu 24. mája sa konali voľby  do Európskeho parlamentu. </w:t>
      </w:r>
    </w:p>
    <w:p w:rsidR="008532C2" w:rsidRPr="00A75A09" w:rsidRDefault="003B1EE6" w:rsidP="00A75A09">
      <w:pPr>
        <w:tabs>
          <w:tab w:val="left" w:pos="3525"/>
        </w:tabs>
        <w:spacing w:line="360" w:lineRule="auto"/>
        <w:jc w:val="both"/>
        <w:rPr>
          <w:rFonts w:ascii="Arial" w:hAnsi="Arial" w:cs="Arial"/>
          <w:sz w:val="24"/>
          <w:szCs w:val="24"/>
        </w:rPr>
      </w:pPr>
      <w:r w:rsidRPr="00A75A09">
        <w:rPr>
          <w:rFonts w:ascii="Arial" w:hAnsi="Arial" w:cs="Arial"/>
          <w:sz w:val="24"/>
          <w:szCs w:val="24"/>
        </w:rPr>
        <w:t xml:space="preserve">Volebná  komisia v Olcnave  mala 11  členov. </w:t>
      </w:r>
    </w:p>
    <w:p w:rsidR="003B1EE6" w:rsidRPr="00A75A09" w:rsidRDefault="003B1EE6" w:rsidP="00A75A09">
      <w:pPr>
        <w:tabs>
          <w:tab w:val="left" w:pos="3525"/>
        </w:tabs>
        <w:spacing w:line="360" w:lineRule="auto"/>
        <w:jc w:val="both"/>
        <w:rPr>
          <w:rFonts w:ascii="Arial" w:hAnsi="Arial" w:cs="Arial"/>
          <w:sz w:val="24"/>
          <w:szCs w:val="24"/>
        </w:rPr>
      </w:pPr>
      <w:r w:rsidRPr="00A75A09">
        <w:rPr>
          <w:rFonts w:ascii="Arial" w:hAnsi="Arial" w:cs="Arial"/>
          <w:sz w:val="24"/>
          <w:szCs w:val="24"/>
        </w:rPr>
        <w:t xml:space="preserve">LesiaKožárová – predseda  - </w:t>
      </w:r>
      <w:r w:rsidR="0059463E" w:rsidRPr="00A75A09">
        <w:rPr>
          <w:rFonts w:ascii="Arial" w:hAnsi="Arial" w:cs="Arial"/>
          <w:sz w:val="24"/>
          <w:szCs w:val="24"/>
        </w:rPr>
        <w:t>NOVA – Konzervatívni demokrati Slovenska</w:t>
      </w:r>
      <w:r w:rsidR="00E02C48">
        <w:rPr>
          <w:rFonts w:ascii="Arial" w:hAnsi="Arial" w:cs="Arial"/>
          <w:sz w:val="24"/>
          <w:szCs w:val="24"/>
        </w:rPr>
        <w:t>.</w:t>
      </w:r>
    </w:p>
    <w:p w:rsidR="008569EE" w:rsidRPr="00A75A09" w:rsidRDefault="008569EE" w:rsidP="00A75A09">
      <w:pPr>
        <w:tabs>
          <w:tab w:val="left" w:pos="3525"/>
        </w:tabs>
        <w:spacing w:line="360" w:lineRule="auto"/>
        <w:jc w:val="both"/>
        <w:rPr>
          <w:rFonts w:ascii="Arial" w:hAnsi="Arial" w:cs="Arial"/>
          <w:sz w:val="24"/>
          <w:szCs w:val="24"/>
        </w:rPr>
      </w:pPr>
      <w:r w:rsidRPr="00A75A09">
        <w:rPr>
          <w:rFonts w:ascii="Arial" w:hAnsi="Arial" w:cs="Arial"/>
          <w:sz w:val="24"/>
          <w:szCs w:val="24"/>
        </w:rPr>
        <w:t>Rastislav Kandra – podpredseda – Slovenská demokratická a kresťanská únia</w:t>
      </w:r>
      <w:r w:rsidR="00E02C48">
        <w:rPr>
          <w:rFonts w:ascii="Arial" w:hAnsi="Arial" w:cs="Arial"/>
          <w:sz w:val="24"/>
          <w:szCs w:val="24"/>
        </w:rPr>
        <w:t xml:space="preserve">. </w:t>
      </w:r>
    </w:p>
    <w:p w:rsidR="008569EE" w:rsidRPr="00A75A09" w:rsidRDefault="008569EE" w:rsidP="00A75A09">
      <w:pPr>
        <w:tabs>
          <w:tab w:val="left" w:pos="3525"/>
        </w:tabs>
        <w:spacing w:line="360" w:lineRule="auto"/>
        <w:jc w:val="both"/>
        <w:rPr>
          <w:rFonts w:ascii="Arial" w:hAnsi="Arial" w:cs="Arial"/>
          <w:sz w:val="24"/>
          <w:szCs w:val="24"/>
        </w:rPr>
      </w:pPr>
      <w:r w:rsidRPr="00A75A09">
        <w:rPr>
          <w:rFonts w:ascii="Arial" w:hAnsi="Arial" w:cs="Arial"/>
          <w:sz w:val="24"/>
          <w:szCs w:val="24"/>
        </w:rPr>
        <w:t>Božena Bukátová – Komunistická strana Slovenska</w:t>
      </w:r>
      <w:r w:rsidR="00E02C48">
        <w:rPr>
          <w:rFonts w:ascii="Arial" w:hAnsi="Arial" w:cs="Arial"/>
          <w:sz w:val="24"/>
          <w:szCs w:val="24"/>
        </w:rPr>
        <w:t>.</w:t>
      </w:r>
    </w:p>
    <w:p w:rsidR="008569EE" w:rsidRPr="00A75A09" w:rsidRDefault="008569EE" w:rsidP="00A75A09">
      <w:pPr>
        <w:tabs>
          <w:tab w:val="left" w:pos="3525"/>
        </w:tabs>
        <w:spacing w:line="360" w:lineRule="auto"/>
        <w:jc w:val="both"/>
        <w:rPr>
          <w:rFonts w:ascii="Arial" w:hAnsi="Arial" w:cs="Arial"/>
          <w:sz w:val="24"/>
          <w:szCs w:val="24"/>
        </w:rPr>
      </w:pPr>
      <w:r w:rsidRPr="00A75A09">
        <w:rPr>
          <w:rFonts w:ascii="Arial" w:hAnsi="Arial" w:cs="Arial"/>
          <w:sz w:val="24"/>
          <w:szCs w:val="24"/>
        </w:rPr>
        <w:t>Štefan Gardošík – strana TIP</w:t>
      </w:r>
      <w:r w:rsidR="00E02C48">
        <w:rPr>
          <w:rFonts w:ascii="Arial" w:hAnsi="Arial" w:cs="Arial"/>
          <w:sz w:val="24"/>
          <w:szCs w:val="24"/>
        </w:rPr>
        <w:t>.</w:t>
      </w:r>
    </w:p>
    <w:p w:rsidR="00D62635" w:rsidRPr="00A75A09" w:rsidRDefault="00D62635" w:rsidP="00A75A09">
      <w:pPr>
        <w:tabs>
          <w:tab w:val="left" w:pos="3525"/>
        </w:tabs>
        <w:spacing w:line="360" w:lineRule="auto"/>
        <w:jc w:val="both"/>
        <w:rPr>
          <w:rFonts w:ascii="Arial" w:hAnsi="Arial" w:cs="Arial"/>
          <w:sz w:val="24"/>
          <w:szCs w:val="24"/>
        </w:rPr>
      </w:pPr>
      <w:r w:rsidRPr="00A75A09">
        <w:rPr>
          <w:rFonts w:ascii="Arial" w:hAnsi="Arial" w:cs="Arial"/>
          <w:sz w:val="24"/>
          <w:szCs w:val="24"/>
        </w:rPr>
        <w:t>Zlatica Kožárová – Smer – Sociálna demokracia</w:t>
      </w:r>
      <w:r w:rsidR="00E02C48">
        <w:rPr>
          <w:rFonts w:ascii="Arial" w:hAnsi="Arial" w:cs="Arial"/>
          <w:sz w:val="24"/>
          <w:szCs w:val="24"/>
        </w:rPr>
        <w:t>.</w:t>
      </w:r>
    </w:p>
    <w:p w:rsidR="00D62635" w:rsidRPr="00A75A09" w:rsidRDefault="00D62635" w:rsidP="00A75A09">
      <w:pPr>
        <w:tabs>
          <w:tab w:val="left" w:pos="3525"/>
        </w:tabs>
        <w:spacing w:line="360" w:lineRule="auto"/>
        <w:jc w:val="both"/>
        <w:rPr>
          <w:rFonts w:ascii="Arial" w:hAnsi="Arial" w:cs="Arial"/>
          <w:sz w:val="24"/>
          <w:szCs w:val="24"/>
        </w:rPr>
      </w:pPr>
      <w:r w:rsidRPr="00A75A09">
        <w:rPr>
          <w:rFonts w:ascii="Arial" w:hAnsi="Arial" w:cs="Arial"/>
          <w:sz w:val="24"/>
          <w:szCs w:val="24"/>
        </w:rPr>
        <w:t>Juliana Krokusová – Obyčajní ľudia a nezávislé osobnosti</w:t>
      </w:r>
      <w:r w:rsidR="00E02C48">
        <w:rPr>
          <w:rFonts w:ascii="Arial" w:hAnsi="Arial" w:cs="Arial"/>
          <w:sz w:val="24"/>
          <w:szCs w:val="24"/>
        </w:rPr>
        <w:t>.</w:t>
      </w:r>
    </w:p>
    <w:p w:rsidR="00D62635" w:rsidRPr="00A75A09" w:rsidRDefault="00D62635" w:rsidP="00A75A09">
      <w:pPr>
        <w:tabs>
          <w:tab w:val="left" w:pos="3525"/>
        </w:tabs>
        <w:spacing w:line="360" w:lineRule="auto"/>
        <w:jc w:val="both"/>
        <w:rPr>
          <w:rFonts w:ascii="Arial" w:hAnsi="Arial" w:cs="Arial"/>
          <w:sz w:val="24"/>
          <w:szCs w:val="24"/>
        </w:rPr>
      </w:pPr>
      <w:r w:rsidRPr="00A75A09">
        <w:rPr>
          <w:rFonts w:ascii="Arial" w:hAnsi="Arial" w:cs="Arial"/>
          <w:sz w:val="24"/>
          <w:szCs w:val="24"/>
        </w:rPr>
        <w:lastRenderedPageBreak/>
        <w:t>Oľga  Krokusová  - Sloboda a</w:t>
      </w:r>
      <w:r w:rsidR="00E02C48">
        <w:rPr>
          <w:rFonts w:ascii="Arial" w:hAnsi="Arial" w:cs="Arial"/>
          <w:sz w:val="24"/>
          <w:szCs w:val="24"/>
        </w:rPr>
        <w:t> </w:t>
      </w:r>
      <w:r w:rsidRPr="00A75A09">
        <w:rPr>
          <w:rFonts w:ascii="Arial" w:hAnsi="Arial" w:cs="Arial"/>
          <w:sz w:val="24"/>
          <w:szCs w:val="24"/>
        </w:rPr>
        <w:t>Solidarita</w:t>
      </w:r>
      <w:r w:rsidR="00E02C48">
        <w:rPr>
          <w:rFonts w:ascii="Arial" w:hAnsi="Arial" w:cs="Arial"/>
          <w:sz w:val="24"/>
          <w:szCs w:val="24"/>
        </w:rPr>
        <w:t>.</w:t>
      </w:r>
    </w:p>
    <w:p w:rsidR="00D62635" w:rsidRPr="00A75A09" w:rsidRDefault="00D62635" w:rsidP="00A75A09">
      <w:pPr>
        <w:tabs>
          <w:tab w:val="left" w:pos="3525"/>
        </w:tabs>
        <w:spacing w:line="360" w:lineRule="auto"/>
        <w:jc w:val="both"/>
        <w:rPr>
          <w:rFonts w:ascii="Arial" w:hAnsi="Arial" w:cs="Arial"/>
          <w:sz w:val="24"/>
          <w:szCs w:val="24"/>
        </w:rPr>
      </w:pPr>
      <w:r w:rsidRPr="00A75A09">
        <w:rPr>
          <w:rFonts w:ascii="Arial" w:hAnsi="Arial" w:cs="Arial"/>
          <w:sz w:val="24"/>
          <w:szCs w:val="24"/>
        </w:rPr>
        <w:t>Dávid  Labaš – Slovenská  národná strana</w:t>
      </w:r>
      <w:r w:rsidR="00E02C48">
        <w:rPr>
          <w:rFonts w:ascii="Arial" w:hAnsi="Arial" w:cs="Arial"/>
          <w:sz w:val="24"/>
          <w:szCs w:val="24"/>
        </w:rPr>
        <w:t>.</w:t>
      </w:r>
    </w:p>
    <w:p w:rsidR="00D62635" w:rsidRPr="00A75A09" w:rsidRDefault="00D62635" w:rsidP="00A75A09">
      <w:pPr>
        <w:tabs>
          <w:tab w:val="left" w:pos="3525"/>
        </w:tabs>
        <w:spacing w:line="360" w:lineRule="auto"/>
        <w:jc w:val="both"/>
        <w:rPr>
          <w:rFonts w:ascii="Arial" w:hAnsi="Arial" w:cs="Arial"/>
          <w:sz w:val="24"/>
          <w:szCs w:val="24"/>
        </w:rPr>
      </w:pPr>
      <w:r w:rsidRPr="00A75A09">
        <w:rPr>
          <w:rFonts w:ascii="Arial" w:hAnsi="Arial" w:cs="Arial"/>
          <w:sz w:val="24"/>
          <w:szCs w:val="24"/>
        </w:rPr>
        <w:t>Júlia Schvarczová  - MOST – HÍD</w:t>
      </w:r>
      <w:r w:rsidR="00E02C48">
        <w:rPr>
          <w:rFonts w:ascii="Arial" w:hAnsi="Arial" w:cs="Arial"/>
          <w:sz w:val="24"/>
          <w:szCs w:val="24"/>
        </w:rPr>
        <w:t>.</w:t>
      </w:r>
    </w:p>
    <w:p w:rsidR="00D62635" w:rsidRPr="00A75A09" w:rsidRDefault="00D62635" w:rsidP="00A75A09">
      <w:pPr>
        <w:tabs>
          <w:tab w:val="left" w:pos="3525"/>
        </w:tabs>
        <w:spacing w:line="360" w:lineRule="auto"/>
        <w:jc w:val="both"/>
        <w:rPr>
          <w:rFonts w:ascii="Arial" w:hAnsi="Arial" w:cs="Arial"/>
          <w:sz w:val="24"/>
          <w:szCs w:val="24"/>
        </w:rPr>
      </w:pPr>
      <w:r w:rsidRPr="00A75A09">
        <w:rPr>
          <w:rFonts w:ascii="Arial" w:hAnsi="Arial" w:cs="Arial"/>
          <w:sz w:val="24"/>
          <w:szCs w:val="24"/>
        </w:rPr>
        <w:t>Marcela Vrončová  - Kresťansko – demokratické  hnutie</w:t>
      </w:r>
      <w:r w:rsidR="00E02C48">
        <w:rPr>
          <w:rFonts w:ascii="Arial" w:hAnsi="Arial" w:cs="Arial"/>
          <w:sz w:val="24"/>
          <w:szCs w:val="24"/>
        </w:rPr>
        <w:t>.</w:t>
      </w:r>
    </w:p>
    <w:p w:rsidR="000C41CE" w:rsidRPr="00A75A09" w:rsidRDefault="000C41CE" w:rsidP="00A75A09">
      <w:pPr>
        <w:tabs>
          <w:tab w:val="left" w:pos="3525"/>
        </w:tabs>
        <w:spacing w:line="360" w:lineRule="auto"/>
        <w:jc w:val="both"/>
        <w:rPr>
          <w:rFonts w:ascii="Arial" w:hAnsi="Arial" w:cs="Arial"/>
          <w:sz w:val="24"/>
          <w:szCs w:val="24"/>
        </w:rPr>
      </w:pPr>
      <w:r w:rsidRPr="00A75A09">
        <w:rPr>
          <w:rFonts w:ascii="Arial" w:hAnsi="Arial" w:cs="Arial"/>
          <w:sz w:val="24"/>
          <w:szCs w:val="24"/>
        </w:rPr>
        <w:t>Patrícia  Pamulová – Kresťanská  slovenská  národná  strana</w:t>
      </w:r>
      <w:r w:rsidR="00E02C48">
        <w:rPr>
          <w:rFonts w:ascii="Arial" w:hAnsi="Arial" w:cs="Arial"/>
          <w:sz w:val="24"/>
          <w:szCs w:val="24"/>
        </w:rPr>
        <w:t>.</w:t>
      </w:r>
    </w:p>
    <w:p w:rsidR="00E41376" w:rsidRPr="00A75A09" w:rsidRDefault="00E41376" w:rsidP="00A75A09">
      <w:pPr>
        <w:tabs>
          <w:tab w:val="left" w:pos="3525"/>
        </w:tabs>
        <w:spacing w:line="360" w:lineRule="auto"/>
        <w:jc w:val="both"/>
        <w:rPr>
          <w:rFonts w:ascii="Arial" w:hAnsi="Arial" w:cs="Arial"/>
          <w:sz w:val="24"/>
          <w:szCs w:val="24"/>
        </w:rPr>
      </w:pPr>
    </w:p>
    <w:p w:rsidR="0055238A" w:rsidRPr="00A75A09" w:rsidRDefault="0055238A" w:rsidP="00A75A09">
      <w:pPr>
        <w:tabs>
          <w:tab w:val="left" w:pos="3525"/>
        </w:tabs>
        <w:spacing w:line="360" w:lineRule="auto"/>
        <w:jc w:val="both"/>
        <w:rPr>
          <w:rFonts w:ascii="Arial" w:hAnsi="Arial" w:cs="Arial"/>
          <w:sz w:val="24"/>
          <w:szCs w:val="24"/>
        </w:rPr>
      </w:pPr>
      <w:r w:rsidRPr="00A75A09">
        <w:rPr>
          <w:rFonts w:ascii="Arial" w:hAnsi="Arial" w:cs="Arial"/>
          <w:sz w:val="24"/>
          <w:szCs w:val="24"/>
        </w:rPr>
        <w:t>Počet politických strán  - 29.</w:t>
      </w:r>
    </w:p>
    <w:p w:rsidR="0055238A" w:rsidRPr="00A75A09" w:rsidRDefault="0055238A" w:rsidP="00A75A09">
      <w:pPr>
        <w:tabs>
          <w:tab w:val="left" w:pos="3525"/>
        </w:tabs>
        <w:spacing w:line="360" w:lineRule="auto"/>
        <w:jc w:val="both"/>
        <w:rPr>
          <w:rFonts w:ascii="Arial" w:hAnsi="Arial" w:cs="Arial"/>
          <w:sz w:val="24"/>
          <w:szCs w:val="24"/>
        </w:rPr>
      </w:pPr>
      <w:r w:rsidRPr="00A75A09">
        <w:rPr>
          <w:rFonts w:ascii="Arial" w:hAnsi="Arial" w:cs="Arial"/>
          <w:sz w:val="24"/>
          <w:szCs w:val="24"/>
        </w:rPr>
        <w:t>Počet kandidátov na funkciu poslanca Európskeho parlamentu – 329.</w:t>
      </w:r>
    </w:p>
    <w:p w:rsidR="000C41CE" w:rsidRPr="00A75A09" w:rsidRDefault="000C41CE" w:rsidP="00A75A09">
      <w:pPr>
        <w:tabs>
          <w:tab w:val="left" w:pos="3525"/>
        </w:tabs>
        <w:spacing w:line="360" w:lineRule="auto"/>
        <w:jc w:val="both"/>
        <w:rPr>
          <w:rFonts w:ascii="Arial" w:hAnsi="Arial" w:cs="Arial"/>
          <w:sz w:val="24"/>
          <w:szCs w:val="24"/>
        </w:rPr>
      </w:pPr>
      <w:r w:rsidRPr="00A75A09">
        <w:rPr>
          <w:rFonts w:ascii="Arial" w:hAnsi="Arial" w:cs="Arial"/>
          <w:sz w:val="24"/>
          <w:szCs w:val="24"/>
        </w:rPr>
        <w:t xml:space="preserve">Počet  zapísaných  voličov </w:t>
      </w:r>
      <w:r w:rsidR="0055238A" w:rsidRPr="00A75A09">
        <w:rPr>
          <w:rFonts w:ascii="Arial" w:hAnsi="Arial" w:cs="Arial"/>
          <w:sz w:val="24"/>
          <w:szCs w:val="24"/>
        </w:rPr>
        <w:t xml:space="preserve">v Olcnave </w:t>
      </w:r>
      <w:r w:rsidRPr="00A75A09">
        <w:rPr>
          <w:rFonts w:ascii="Arial" w:hAnsi="Arial" w:cs="Arial"/>
          <w:sz w:val="24"/>
          <w:szCs w:val="24"/>
        </w:rPr>
        <w:t xml:space="preserve"> -  747.</w:t>
      </w:r>
    </w:p>
    <w:p w:rsidR="000C41CE" w:rsidRPr="00A75A09" w:rsidRDefault="000C41CE" w:rsidP="00A75A09">
      <w:pPr>
        <w:tabs>
          <w:tab w:val="left" w:pos="3525"/>
        </w:tabs>
        <w:spacing w:line="360" w:lineRule="auto"/>
        <w:jc w:val="both"/>
        <w:rPr>
          <w:rFonts w:ascii="Arial" w:hAnsi="Arial" w:cs="Arial"/>
          <w:sz w:val="24"/>
          <w:szCs w:val="24"/>
        </w:rPr>
      </w:pPr>
      <w:r w:rsidRPr="00A75A09">
        <w:rPr>
          <w:rFonts w:ascii="Arial" w:hAnsi="Arial" w:cs="Arial"/>
          <w:sz w:val="24"/>
          <w:szCs w:val="24"/>
        </w:rPr>
        <w:t>Počet  voličov, ktorí  sa zúčastnili  hlasovania</w:t>
      </w:r>
      <w:r w:rsidR="0055238A" w:rsidRPr="00A75A09">
        <w:rPr>
          <w:rFonts w:ascii="Arial" w:hAnsi="Arial" w:cs="Arial"/>
          <w:sz w:val="24"/>
          <w:szCs w:val="24"/>
        </w:rPr>
        <w:t xml:space="preserve"> v Olcnave </w:t>
      </w:r>
      <w:r w:rsidR="00C67956" w:rsidRPr="00A75A09">
        <w:rPr>
          <w:rFonts w:ascii="Arial" w:hAnsi="Arial" w:cs="Arial"/>
          <w:sz w:val="24"/>
          <w:szCs w:val="24"/>
        </w:rPr>
        <w:t>- 83  - cca 11 %.</w:t>
      </w:r>
    </w:p>
    <w:p w:rsidR="0055238A" w:rsidRPr="00A75A09" w:rsidRDefault="0055238A" w:rsidP="00A75A09">
      <w:pPr>
        <w:tabs>
          <w:tab w:val="left" w:pos="3525"/>
        </w:tabs>
        <w:spacing w:line="360" w:lineRule="auto"/>
        <w:jc w:val="both"/>
        <w:rPr>
          <w:rFonts w:ascii="Arial" w:hAnsi="Arial" w:cs="Arial"/>
          <w:sz w:val="24"/>
          <w:szCs w:val="24"/>
        </w:rPr>
      </w:pPr>
      <w:r w:rsidRPr="00A75A09">
        <w:rPr>
          <w:rFonts w:ascii="Arial" w:hAnsi="Arial" w:cs="Arial"/>
          <w:sz w:val="24"/>
          <w:szCs w:val="24"/>
        </w:rPr>
        <w:t>Počet  vol</w:t>
      </w:r>
      <w:r w:rsidR="00C70F4B" w:rsidRPr="00A75A09">
        <w:rPr>
          <w:rFonts w:ascii="Arial" w:hAnsi="Arial" w:cs="Arial"/>
          <w:sz w:val="24"/>
          <w:szCs w:val="24"/>
        </w:rPr>
        <w:t>ičov s voličským  preukazom  - 6</w:t>
      </w:r>
      <w:r w:rsidRPr="00A75A09">
        <w:rPr>
          <w:rFonts w:ascii="Arial" w:hAnsi="Arial" w:cs="Arial"/>
          <w:sz w:val="24"/>
          <w:szCs w:val="24"/>
        </w:rPr>
        <w:t>.</w:t>
      </w:r>
    </w:p>
    <w:p w:rsidR="00C67956" w:rsidRPr="00E02C48" w:rsidRDefault="00C67956" w:rsidP="00A75A09">
      <w:pPr>
        <w:tabs>
          <w:tab w:val="left" w:pos="3525"/>
        </w:tabs>
        <w:spacing w:line="360" w:lineRule="auto"/>
        <w:jc w:val="both"/>
        <w:rPr>
          <w:rFonts w:ascii="Arial" w:hAnsi="Arial" w:cs="Arial"/>
          <w:b/>
          <w:sz w:val="24"/>
          <w:szCs w:val="24"/>
        </w:rPr>
      </w:pPr>
      <w:r w:rsidRPr="00E02C48">
        <w:rPr>
          <w:rFonts w:ascii="Arial" w:hAnsi="Arial" w:cs="Arial"/>
          <w:b/>
          <w:sz w:val="24"/>
          <w:szCs w:val="24"/>
        </w:rPr>
        <w:t>Výs</w:t>
      </w:r>
      <w:r w:rsidR="00E02C48" w:rsidRPr="00E02C48">
        <w:rPr>
          <w:rFonts w:ascii="Arial" w:hAnsi="Arial" w:cs="Arial"/>
          <w:b/>
          <w:sz w:val="24"/>
          <w:szCs w:val="24"/>
        </w:rPr>
        <w:t xml:space="preserve">ledky </w:t>
      </w:r>
    </w:p>
    <w:p w:rsidR="00C67956" w:rsidRPr="00A75A09" w:rsidRDefault="00C67956" w:rsidP="00A75A09">
      <w:pPr>
        <w:tabs>
          <w:tab w:val="left" w:pos="3525"/>
        </w:tabs>
        <w:spacing w:line="360" w:lineRule="auto"/>
        <w:jc w:val="both"/>
        <w:rPr>
          <w:rFonts w:ascii="Arial" w:hAnsi="Arial" w:cs="Arial"/>
          <w:sz w:val="24"/>
          <w:szCs w:val="24"/>
        </w:rPr>
      </w:pPr>
      <w:r w:rsidRPr="00A75A09">
        <w:rPr>
          <w:rFonts w:ascii="Arial" w:hAnsi="Arial" w:cs="Arial"/>
          <w:sz w:val="24"/>
          <w:szCs w:val="24"/>
        </w:rPr>
        <w:t>Strana  Smer                                          - 23  hlasov.</w:t>
      </w:r>
    </w:p>
    <w:p w:rsidR="00C67956" w:rsidRPr="00A75A09" w:rsidRDefault="00C67956" w:rsidP="00A75A09">
      <w:pPr>
        <w:tabs>
          <w:tab w:val="left" w:pos="3525"/>
        </w:tabs>
        <w:spacing w:line="360" w:lineRule="auto"/>
        <w:jc w:val="both"/>
        <w:rPr>
          <w:rFonts w:ascii="Arial" w:hAnsi="Arial" w:cs="Arial"/>
          <w:sz w:val="24"/>
          <w:szCs w:val="24"/>
        </w:rPr>
      </w:pPr>
      <w:r w:rsidRPr="00A75A09">
        <w:rPr>
          <w:rFonts w:ascii="Arial" w:hAnsi="Arial" w:cs="Arial"/>
          <w:sz w:val="24"/>
          <w:szCs w:val="24"/>
        </w:rPr>
        <w:t>Obyčajní ľudia a nezávislé  osobnosti  – 16 hlasov.</w:t>
      </w:r>
    </w:p>
    <w:p w:rsidR="00C67956" w:rsidRPr="00A75A09" w:rsidRDefault="00C67956" w:rsidP="00A75A09">
      <w:pPr>
        <w:tabs>
          <w:tab w:val="left" w:pos="3525"/>
        </w:tabs>
        <w:spacing w:line="360" w:lineRule="auto"/>
        <w:jc w:val="both"/>
        <w:rPr>
          <w:rFonts w:ascii="Arial" w:hAnsi="Arial" w:cs="Arial"/>
          <w:sz w:val="24"/>
          <w:szCs w:val="24"/>
        </w:rPr>
      </w:pPr>
      <w:r w:rsidRPr="00A75A09">
        <w:rPr>
          <w:rFonts w:ascii="Arial" w:hAnsi="Arial" w:cs="Arial"/>
          <w:sz w:val="24"/>
          <w:szCs w:val="24"/>
        </w:rPr>
        <w:t>Kresťansko – demokratické  hnutie       -15 hlasov.</w:t>
      </w:r>
    </w:p>
    <w:p w:rsidR="00C67956" w:rsidRPr="00A75A09" w:rsidRDefault="00C67956" w:rsidP="00A75A09">
      <w:pPr>
        <w:tabs>
          <w:tab w:val="left" w:pos="3525"/>
        </w:tabs>
        <w:spacing w:line="360" w:lineRule="auto"/>
        <w:jc w:val="both"/>
        <w:rPr>
          <w:rFonts w:ascii="Arial" w:hAnsi="Arial" w:cs="Arial"/>
          <w:sz w:val="24"/>
          <w:szCs w:val="24"/>
        </w:rPr>
      </w:pPr>
      <w:r w:rsidRPr="00A75A09">
        <w:rPr>
          <w:rFonts w:ascii="Arial" w:hAnsi="Arial" w:cs="Arial"/>
          <w:sz w:val="24"/>
          <w:szCs w:val="24"/>
        </w:rPr>
        <w:t>Kresťanská  SNS                                    - 5  hlasov.</w:t>
      </w:r>
    </w:p>
    <w:p w:rsidR="00C67956" w:rsidRPr="00A75A09" w:rsidRDefault="00C67956" w:rsidP="00A75A09">
      <w:pPr>
        <w:tabs>
          <w:tab w:val="left" w:pos="3525"/>
        </w:tabs>
        <w:spacing w:line="360" w:lineRule="auto"/>
        <w:jc w:val="both"/>
        <w:rPr>
          <w:rFonts w:ascii="Arial" w:hAnsi="Arial" w:cs="Arial"/>
          <w:sz w:val="24"/>
          <w:szCs w:val="24"/>
        </w:rPr>
      </w:pPr>
      <w:r w:rsidRPr="00A75A09">
        <w:rPr>
          <w:rFonts w:ascii="Arial" w:hAnsi="Arial" w:cs="Arial"/>
          <w:sz w:val="24"/>
          <w:szCs w:val="24"/>
        </w:rPr>
        <w:t>Komunistická  strana Slovenska             - 3  hlasy.</w:t>
      </w:r>
    </w:p>
    <w:p w:rsidR="00E41376" w:rsidRPr="00A75A09" w:rsidRDefault="00E41376" w:rsidP="00A75A09">
      <w:pPr>
        <w:tabs>
          <w:tab w:val="left" w:pos="3525"/>
        </w:tabs>
        <w:spacing w:line="360" w:lineRule="auto"/>
        <w:jc w:val="both"/>
        <w:rPr>
          <w:rFonts w:ascii="Arial" w:hAnsi="Arial" w:cs="Arial"/>
          <w:sz w:val="24"/>
          <w:szCs w:val="24"/>
        </w:rPr>
      </w:pPr>
      <w:r w:rsidRPr="00A75A09">
        <w:rPr>
          <w:rFonts w:ascii="Arial" w:hAnsi="Arial" w:cs="Arial"/>
          <w:sz w:val="24"/>
          <w:szCs w:val="24"/>
        </w:rPr>
        <w:t xml:space="preserve">Počasie – dopoludnia slnečno – 29 stupňov C, popoludní  búrka. </w:t>
      </w:r>
    </w:p>
    <w:p w:rsidR="0089325A" w:rsidRPr="00A75A09" w:rsidRDefault="0089325A" w:rsidP="00A75A09">
      <w:pPr>
        <w:tabs>
          <w:tab w:val="left" w:pos="3525"/>
        </w:tabs>
        <w:spacing w:line="360" w:lineRule="auto"/>
        <w:jc w:val="both"/>
        <w:rPr>
          <w:rFonts w:ascii="Arial" w:hAnsi="Arial" w:cs="Arial"/>
          <w:sz w:val="24"/>
          <w:szCs w:val="24"/>
        </w:rPr>
      </w:pPr>
    </w:p>
    <w:p w:rsidR="0089325A" w:rsidRPr="00A75A09" w:rsidRDefault="0089325A" w:rsidP="00A75A09">
      <w:pPr>
        <w:tabs>
          <w:tab w:val="left" w:pos="3525"/>
        </w:tabs>
        <w:spacing w:line="360" w:lineRule="auto"/>
        <w:jc w:val="both"/>
        <w:rPr>
          <w:rFonts w:ascii="Arial" w:hAnsi="Arial" w:cs="Arial"/>
          <w:b/>
          <w:sz w:val="24"/>
          <w:szCs w:val="24"/>
        </w:rPr>
      </w:pPr>
      <w:r w:rsidRPr="00A75A09">
        <w:rPr>
          <w:rFonts w:ascii="Arial" w:hAnsi="Arial" w:cs="Arial"/>
          <w:b/>
          <w:sz w:val="24"/>
          <w:szCs w:val="24"/>
        </w:rPr>
        <w:t>KOMUNÁLNE  VOĽBY  - 15. november  2014  - OLCNAVA</w:t>
      </w:r>
    </w:p>
    <w:p w:rsidR="0089325A" w:rsidRPr="00A75A09" w:rsidRDefault="0089325A" w:rsidP="00A75A09">
      <w:pPr>
        <w:tabs>
          <w:tab w:val="left" w:pos="3525"/>
        </w:tabs>
        <w:spacing w:line="360" w:lineRule="auto"/>
        <w:jc w:val="both"/>
        <w:rPr>
          <w:rFonts w:ascii="Arial" w:hAnsi="Arial" w:cs="Arial"/>
          <w:sz w:val="24"/>
          <w:szCs w:val="24"/>
        </w:rPr>
      </w:pPr>
      <w:r w:rsidRPr="00A75A09">
        <w:rPr>
          <w:rFonts w:ascii="Arial" w:hAnsi="Arial" w:cs="Arial"/>
          <w:sz w:val="24"/>
          <w:szCs w:val="24"/>
        </w:rPr>
        <w:t>Kandidáti  na funkciu starostu  obce</w:t>
      </w:r>
    </w:p>
    <w:p w:rsidR="0089325A" w:rsidRPr="00A75A09" w:rsidRDefault="0089325A" w:rsidP="005B75E1">
      <w:pPr>
        <w:pStyle w:val="Odsekzoznamu"/>
        <w:numPr>
          <w:ilvl w:val="1"/>
          <w:numId w:val="4"/>
        </w:numPr>
        <w:tabs>
          <w:tab w:val="left" w:pos="3525"/>
        </w:tabs>
        <w:spacing w:line="360" w:lineRule="auto"/>
        <w:jc w:val="both"/>
        <w:rPr>
          <w:rFonts w:ascii="Arial" w:hAnsi="Arial" w:cs="Arial"/>
          <w:sz w:val="24"/>
          <w:szCs w:val="24"/>
        </w:rPr>
      </w:pPr>
      <w:r w:rsidRPr="00A75A09">
        <w:rPr>
          <w:rFonts w:ascii="Arial" w:hAnsi="Arial" w:cs="Arial"/>
          <w:sz w:val="24"/>
          <w:szCs w:val="24"/>
        </w:rPr>
        <w:t>Mgr. Peter Horváth   – 112  hlasov</w:t>
      </w:r>
      <w:r w:rsidR="00E02C48">
        <w:rPr>
          <w:rFonts w:ascii="Arial" w:hAnsi="Arial" w:cs="Arial"/>
          <w:sz w:val="24"/>
          <w:szCs w:val="24"/>
        </w:rPr>
        <w:t>.</w:t>
      </w:r>
    </w:p>
    <w:p w:rsidR="0089325A" w:rsidRPr="00A75A09" w:rsidRDefault="0089325A" w:rsidP="005B75E1">
      <w:pPr>
        <w:pStyle w:val="Odsekzoznamu"/>
        <w:numPr>
          <w:ilvl w:val="1"/>
          <w:numId w:val="4"/>
        </w:numPr>
        <w:tabs>
          <w:tab w:val="left" w:pos="3525"/>
        </w:tabs>
        <w:spacing w:line="360" w:lineRule="auto"/>
        <w:jc w:val="both"/>
        <w:rPr>
          <w:rFonts w:ascii="Arial" w:hAnsi="Arial" w:cs="Arial"/>
          <w:sz w:val="24"/>
          <w:szCs w:val="24"/>
        </w:rPr>
      </w:pPr>
      <w:r w:rsidRPr="00A75A09">
        <w:rPr>
          <w:rFonts w:ascii="Arial" w:hAnsi="Arial" w:cs="Arial"/>
          <w:sz w:val="24"/>
          <w:szCs w:val="24"/>
        </w:rPr>
        <w:t>Jaroslav  Salaj             - 408  hlasov</w:t>
      </w:r>
      <w:r w:rsidR="00E02C48">
        <w:rPr>
          <w:rFonts w:ascii="Arial" w:hAnsi="Arial" w:cs="Arial"/>
          <w:sz w:val="24"/>
          <w:szCs w:val="24"/>
        </w:rPr>
        <w:t>.</w:t>
      </w:r>
    </w:p>
    <w:p w:rsidR="0089325A" w:rsidRPr="00A75A09" w:rsidRDefault="0089325A" w:rsidP="00A75A09">
      <w:pPr>
        <w:pStyle w:val="Odsekzoznamu"/>
        <w:tabs>
          <w:tab w:val="left" w:pos="3525"/>
        </w:tabs>
        <w:spacing w:line="360" w:lineRule="auto"/>
        <w:ind w:left="1440"/>
        <w:jc w:val="both"/>
        <w:rPr>
          <w:rFonts w:ascii="Arial" w:hAnsi="Arial" w:cs="Arial"/>
          <w:sz w:val="24"/>
          <w:szCs w:val="24"/>
        </w:rPr>
      </w:pPr>
    </w:p>
    <w:p w:rsidR="0089325A" w:rsidRPr="00A75A09" w:rsidRDefault="0089325A" w:rsidP="00A75A09">
      <w:pPr>
        <w:tabs>
          <w:tab w:val="left" w:pos="3525"/>
        </w:tabs>
        <w:spacing w:line="360" w:lineRule="auto"/>
        <w:jc w:val="both"/>
        <w:rPr>
          <w:rFonts w:ascii="Arial" w:hAnsi="Arial" w:cs="Arial"/>
          <w:sz w:val="24"/>
          <w:szCs w:val="24"/>
        </w:rPr>
      </w:pPr>
      <w:r w:rsidRPr="00A75A09">
        <w:rPr>
          <w:rFonts w:ascii="Arial" w:hAnsi="Arial" w:cs="Arial"/>
          <w:sz w:val="24"/>
          <w:szCs w:val="24"/>
        </w:rPr>
        <w:lastRenderedPageBreak/>
        <w:t>Kandidáti  na funkciu poslanca  v obci</w:t>
      </w:r>
    </w:p>
    <w:p w:rsidR="0089325A" w:rsidRPr="00A75A09" w:rsidRDefault="00CD5796" w:rsidP="00A75A09">
      <w:pPr>
        <w:tabs>
          <w:tab w:val="left" w:pos="3525"/>
        </w:tabs>
        <w:spacing w:line="360" w:lineRule="auto"/>
        <w:jc w:val="both"/>
        <w:rPr>
          <w:rFonts w:ascii="Arial" w:hAnsi="Arial" w:cs="Arial"/>
          <w:sz w:val="24"/>
          <w:szCs w:val="24"/>
        </w:rPr>
      </w:pPr>
      <w:r w:rsidRPr="00A75A09">
        <w:rPr>
          <w:rFonts w:ascii="Arial" w:hAnsi="Arial" w:cs="Arial"/>
          <w:sz w:val="24"/>
          <w:szCs w:val="24"/>
        </w:rPr>
        <w:t>1.</w:t>
      </w:r>
      <w:r w:rsidR="0089325A" w:rsidRPr="00A75A09">
        <w:rPr>
          <w:rFonts w:ascii="Arial" w:hAnsi="Arial" w:cs="Arial"/>
          <w:sz w:val="24"/>
          <w:szCs w:val="24"/>
        </w:rPr>
        <w:t xml:space="preserve">Miroslav  Gardošík – </w:t>
      </w:r>
      <w:r w:rsidR="00B22758" w:rsidRPr="00A75A09">
        <w:rPr>
          <w:rFonts w:ascii="Arial" w:hAnsi="Arial" w:cs="Arial"/>
          <w:sz w:val="24"/>
          <w:szCs w:val="24"/>
        </w:rPr>
        <w:t xml:space="preserve">  Strana Sieť                 -</w:t>
      </w:r>
      <w:r w:rsidR="0089325A" w:rsidRPr="00A75A09">
        <w:rPr>
          <w:rFonts w:ascii="Arial" w:hAnsi="Arial" w:cs="Arial"/>
          <w:sz w:val="24"/>
          <w:szCs w:val="24"/>
        </w:rPr>
        <w:t>241  hlasov</w:t>
      </w:r>
      <w:r w:rsidR="00E02C48">
        <w:rPr>
          <w:rFonts w:ascii="Arial" w:hAnsi="Arial" w:cs="Arial"/>
          <w:sz w:val="24"/>
          <w:szCs w:val="24"/>
        </w:rPr>
        <w:t>.</w:t>
      </w:r>
    </w:p>
    <w:p w:rsidR="0089325A" w:rsidRPr="00A75A09" w:rsidRDefault="00CD5796" w:rsidP="00A75A09">
      <w:pPr>
        <w:tabs>
          <w:tab w:val="left" w:pos="3525"/>
        </w:tabs>
        <w:spacing w:line="360" w:lineRule="auto"/>
        <w:jc w:val="both"/>
        <w:rPr>
          <w:rFonts w:ascii="Arial" w:hAnsi="Arial" w:cs="Arial"/>
          <w:sz w:val="24"/>
          <w:szCs w:val="24"/>
        </w:rPr>
      </w:pPr>
      <w:r w:rsidRPr="00A75A09">
        <w:rPr>
          <w:rFonts w:ascii="Arial" w:hAnsi="Arial" w:cs="Arial"/>
          <w:sz w:val="24"/>
          <w:szCs w:val="24"/>
        </w:rPr>
        <w:t>2.</w:t>
      </w:r>
      <w:r w:rsidR="0089325A" w:rsidRPr="00A75A09">
        <w:rPr>
          <w:rFonts w:ascii="Arial" w:hAnsi="Arial" w:cs="Arial"/>
          <w:sz w:val="24"/>
          <w:szCs w:val="24"/>
        </w:rPr>
        <w:t xml:space="preserve">Jana Horváthová  - </w:t>
      </w:r>
      <w:r w:rsidR="00B22758" w:rsidRPr="00A75A09">
        <w:rPr>
          <w:rFonts w:ascii="Arial" w:hAnsi="Arial" w:cs="Arial"/>
          <w:sz w:val="24"/>
          <w:szCs w:val="24"/>
        </w:rPr>
        <w:t xml:space="preserve"> Nezávislý  kandidát        - </w:t>
      </w:r>
      <w:r w:rsidR="0089325A" w:rsidRPr="00A75A09">
        <w:rPr>
          <w:rFonts w:ascii="Arial" w:hAnsi="Arial" w:cs="Arial"/>
          <w:sz w:val="24"/>
          <w:szCs w:val="24"/>
        </w:rPr>
        <w:t>174 hlasov</w:t>
      </w:r>
      <w:r w:rsidR="00E02C48">
        <w:rPr>
          <w:rFonts w:ascii="Arial" w:hAnsi="Arial" w:cs="Arial"/>
          <w:sz w:val="24"/>
          <w:szCs w:val="24"/>
        </w:rPr>
        <w:t>.</w:t>
      </w:r>
    </w:p>
    <w:p w:rsidR="0089325A" w:rsidRPr="00A75A09" w:rsidRDefault="00CD5796" w:rsidP="00A75A09">
      <w:pPr>
        <w:tabs>
          <w:tab w:val="left" w:pos="3525"/>
        </w:tabs>
        <w:spacing w:line="360" w:lineRule="auto"/>
        <w:jc w:val="both"/>
        <w:rPr>
          <w:rFonts w:ascii="Arial" w:hAnsi="Arial" w:cs="Arial"/>
          <w:sz w:val="24"/>
          <w:szCs w:val="24"/>
        </w:rPr>
      </w:pPr>
      <w:r w:rsidRPr="00A75A09">
        <w:rPr>
          <w:rFonts w:ascii="Arial" w:hAnsi="Arial" w:cs="Arial"/>
          <w:sz w:val="24"/>
          <w:szCs w:val="24"/>
        </w:rPr>
        <w:t>3</w:t>
      </w:r>
      <w:r w:rsidR="006C6564">
        <w:rPr>
          <w:rFonts w:ascii="Arial" w:hAnsi="Arial" w:cs="Arial"/>
          <w:sz w:val="24"/>
          <w:szCs w:val="24"/>
        </w:rPr>
        <w:t xml:space="preserve"> . </w:t>
      </w:r>
      <w:r w:rsidR="0089325A" w:rsidRPr="00A75A09">
        <w:rPr>
          <w:rFonts w:ascii="Arial" w:hAnsi="Arial" w:cs="Arial"/>
          <w:sz w:val="24"/>
          <w:szCs w:val="24"/>
        </w:rPr>
        <w:t xml:space="preserve">Michal Kaščák  </w:t>
      </w:r>
      <w:r w:rsidR="00B22758" w:rsidRPr="00A75A09">
        <w:rPr>
          <w:rFonts w:ascii="Arial" w:hAnsi="Arial" w:cs="Arial"/>
          <w:sz w:val="24"/>
          <w:szCs w:val="24"/>
        </w:rPr>
        <w:t xml:space="preserve">- Smer- soc. demokracia    </w:t>
      </w:r>
      <w:r w:rsidR="0089325A" w:rsidRPr="00A75A09">
        <w:rPr>
          <w:rFonts w:ascii="Arial" w:hAnsi="Arial" w:cs="Arial"/>
          <w:sz w:val="24"/>
          <w:szCs w:val="24"/>
        </w:rPr>
        <w:t>-  271 hlasov</w:t>
      </w:r>
      <w:r w:rsidR="00E02C48">
        <w:rPr>
          <w:rFonts w:ascii="Arial" w:hAnsi="Arial" w:cs="Arial"/>
          <w:sz w:val="24"/>
          <w:szCs w:val="24"/>
        </w:rPr>
        <w:t>.</w:t>
      </w:r>
    </w:p>
    <w:p w:rsidR="0089325A" w:rsidRPr="00A75A09" w:rsidRDefault="00CD5796" w:rsidP="00A75A09">
      <w:pPr>
        <w:tabs>
          <w:tab w:val="left" w:pos="3525"/>
        </w:tabs>
        <w:spacing w:line="360" w:lineRule="auto"/>
        <w:jc w:val="both"/>
        <w:rPr>
          <w:rFonts w:ascii="Arial" w:hAnsi="Arial" w:cs="Arial"/>
          <w:sz w:val="24"/>
          <w:szCs w:val="24"/>
        </w:rPr>
      </w:pPr>
      <w:r w:rsidRPr="00A75A09">
        <w:rPr>
          <w:rFonts w:ascii="Arial" w:hAnsi="Arial" w:cs="Arial"/>
          <w:sz w:val="24"/>
          <w:szCs w:val="24"/>
        </w:rPr>
        <w:t>4.</w:t>
      </w:r>
      <w:r w:rsidR="0089325A" w:rsidRPr="00A75A09">
        <w:rPr>
          <w:rFonts w:ascii="Arial" w:hAnsi="Arial" w:cs="Arial"/>
          <w:sz w:val="24"/>
          <w:szCs w:val="24"/>
        </w:rPr>
        <w:t xml:space="preserve">PaedDr. Zlatica Kožárová </w:t>
      </w:r>
      <w:r w:rsidR="00B22758" w:rsidRPr="00A75A09">
        <w:rPr>
          <w:rFonts w:ascii="Arial" w:hAnsi="Arial" w:cs="Arial"/>
          <w:sz w:val="24"/>
          <w:szCs w:val="24"/>
        </w:rPr>
        <w:t xml:space="preserve">- Smer- soc. demokracia  </w:t>
      </w:r>
      <w:r w:rsidR="0089325A" w:rsidRPr="00A75A09">
        <w:rPr>
          <w:rFonts w:ascii="Arial" w:hAnsi="Arial" w:cs="Arial"/>
          <w:sz w:val="24"/>
          <w:szCs w:val="24"/>
        </w:rPr>
        <w:t>- 244 hlasov</w:t>
      </w:r>
      <w:r w:rsidR="00E02C48">
        <w:rPr>
          <w:rFonts w:ascii="Arial" w:hAnsi="Arial" w:cs="Arial"/>
          <w:sz w:val="24"/>
          <w:szCs w:val="24"/>
        </w:rPr>
        <w:t>.</w:t>
      </w:r>
    </w:p>
    <w:p w:rsidR="0089325A" w:rsidRPr="00A75A09" w:rsidRDefault="00CD5796" w:rsidP="00A75A09">
      <w:pPr>
        <w:tabs>
          <w:tab w:val="left" w:pos="3525"/>
        </w:tabs>
        <w:spacing w:line="360" w:lineRule="auto"/>
        <w:jc w:val="both"/>
        <w:rPr>
          <w:rFonts w:ascii="Arial" w:hAnsi="Arial" w:cs="Arial"/>
          <w:sz w:val="24"/>
          <w:szCs w:val="24"/>
        </w:rPr>
      </w:pPr>
      <w:r w:rsidRPr="00A75A09">
        <w:rPr>
          <w:rFonts w:ascii="Arial" w:hAnsi="Arial" w:cs="Arial"/>
          <w:sz w:val="24"/>
          <w:szCs w:val="24"/>
        </w:rPr>
        <w:t>5.</w:t>
      </w:r>
      <w:r w:rsidR="0089325A" w:rsidRPr="00A75A09">
        <w:rPr>
          <w:rFonts w:ascii="Arial" w:hAnsi="Arial" w:cs="Arial"/>
          <w:sz w:val="24"/>
          <w:szCs w:val="24"/>
        </w:rPr>
        <w:t xml:space="preserve">Juliana Krokusová  </w:t>
      </w:r>
      <w:r w:rsidR="00B22758" w:rsidRPr="00A75A09">
        <w:rPr>
          <w:rFonts w:ascii="Arial" w:hAnsi="Arial" w:cs="Arial"/>
          <w:sz w:val="24"/>
          <w:szCs w:val="24"/>
        </w:rPr>
        <w:t xml:space="preserve">-  Nezávislý  kandidát          </w:t>
      </w:r>
      <w:r w:rsidR="0089325A" w:rsidRPr="00A75A09">
        <w:rPr>
          <w:rFonts w:ascii="Arial" w:hAnsi="Arial" w:cs="Arial"/>
          <w:sz w:val="24"/>
          <w:szCs w:val="24"/>
        </w:rPr>
        <w:t>- 218  hlasov</w:t>
      </w:r>
      <w:r w:rsidR="00E02C48">
        <w:rPr>
          <w:rFonts w:ascii="Arial" w:hAnsi="Arial" w:cs="Arial"/>
          <w:sz w:val="24"/>
          <w:szCs w:val="24"/>
        </w:rPr>
        <w:t>.</w:t>
      </w:r>
    </w:p>
    <w:p w:rsidR="0089325A" w:rsidRPr="00A75A09" w:rsidRDefault="00CD5796" w:rsidP="00A75A09">
      <w:pPr>
        <w:tabs>
          <w:tab w:val="left" w:pos="3525"/>
        </w:tabs>
        <w:spacing w:line="360" w:lineRule="auto"/>
        <w:jc w:val="both"/>
        <w:rPr>
          <w:rFonts w:ascii="Arial" w:hAnsi="Arial" w:cs="Arial"/>
          <w:sz w:val="24"/>
          <w:szCs w:val="24"/>
        </w:rPr>
      </w:pPr>
      <w:r w:rsidRPr="00A75A09">
        <w:rPr>
          <w:rFonts w:ascii="Arial" w:hAnsi="Arial" w:cs="Arial"/>
          <w:sz w:val="24"/>
          <w:szCs w:val="24"/>
        </w:rPr>
        <w:t>6.</w:t>
      </w:r>
      <w:r w:rsidR="0089325A" w:rsidRPr="00A75A09">
        <w:rPr>
          <w:rFonts w:ascii="Arial" w:hAnsi="Arial" w:cs="Arial"/>
          <w:sz w:val="24"/>
          <w:szCs w:val="24"/>
        </w:rPr>
        <w:t xml:space="preserve">Jolana Muchová </w:t>
      </w:r>
      <w:r w:rsidR="00B22758" w:rsidRPr="00A75A09">
        <w:rPr>
          <w:rFonts w:ascii="Arial" w:hAnsi="Arial" w:cs="Arial"/>
          <w:sz w:val="24"/>
          <w:szCs w:val="24"/>
        </w:rPr>
        <w:t xml:space="preserve">– Komunistická strana Slovenska </w:t>
      </w:r>
      <w:r w:rsidR="0089325A" w:rsidRPr="00A75A09">
        <w:rPr>
          <w:rFonts w:ascii="Arial" w:hAnsi="Arial" w:cs="Arial"/>
          <w:sz w:val="24"/>
          <w:szCs w:val="24"/>
        </w:rPr>
        <w:t xml:space="preserve"> - 115  hlasov</w:t>
      </w:r>
      <w:r w:rsidR="00E02C48">
        <w:rPr>
          <w:rFonts w:ascii="Arial" w:hAnsi="Arial" w:cs="Arial"/>
          <w:sz w:val="24"/>
          <w:szCs w:val="24"/>
        </w:rPr>
        <w:t>.</w:t>
      </w:r>
    </w:p>
    <w:p w:rsidR="0089325A" w:rsidRPr="00A75A09" w:rsidRDefault="00CD5796" w:rsidP="00A75A09">
      <w:pPr>
        <w:tabs>
          <w:tab w:val="left" w:pos="3525"/>
        </w:tabs>
        <w:spacing w:line="360" w:lineRule="auto"/>
        <w:jc w:val="both"/>
        <w:rPr>
          <w:rFonts w:ascii="Arial" w:hAnsi="Arial" w:cs="Arial"/>
          <w:sz w:val="24"/>
          <w:szCs w:val="24"/>
        </w:rPr>
      </w:pPr>
      <w:r w:rsidRPr="00A75A09">
        <w:rPr>
          <w:rFonts w:ascii="Arial" w:hAnsi="Arial" w:cs="Arial"/>
          <w:sz w:val="24"/>
          <w:szCs w:val="24"/>
        </w:rPr>
        <w:t>7.</w:t>
      </w:r>
      <w:r w:rsidR="0089325A" w:rsidRPr="00A75A09">
        <w:rPr>
          <w:rFonts w:ascii="Arial" w:hAnsi="Arial" w:cs="Arial"/>
          <w:sz w:val="24"/>
          <w:szCs w:val="24"/>
        </w:rPr>
        <w:t>Ján  Olejník</w:t>
      </w:r>
      <w:r w:rsidR="00B22758" w:rsidRPr="00A75A09">
        <w:rPr>
          <w:rFonts w:ascii="Arial" w:hAnsi="Arial" w:cs="Arial"/>
          <w:sz w:val="24"/>
          <w:szCs w:val="24"/>
        </w:rPr>
        <w:t xml:space="preserve">- Smer- soc. demokracia                  </w:t>
      </w:r>
      <w:r w:rsidR="0089325A" w:rsidRPr="00A75A09">
        <w:rPr>
          <w:rFonts w:ascii="Arial" w:hAnsi="Arial" w:cs="Arial"/>
          <w:sz w:val="24"/>
          <w:szCs w:val="24"/>
        </w:rPr>
        <w:t>-  298  hlasov</w:t>
      </w:r>
      <w:r w:rsidR="00E02C48">
        <w:rPr>
          <w:rFonts w:ascii="Arial" w:hAnsi="Arial" w:cs="Arial"/>
          <w:sz w:val="24"/>
          <w:szCs w:val="24"/>
        </w:rPr>
        <w:t>.</w:t>
      </w:r>
    </w:p>
    <w:p w:rsidR="0089325A" w:rsidRPr="00A75A09" w:rsidRDefault="00CD5796" w:rsidP="00A75A09">
      <w:pPr>
        <w:tabs>
          <w:tab w:val="left" w:pos="3525"/>
        </w:tabs>
        <w:spacing w:line="360" w:lineRule="auto"/>
        <w:jc w:val="both"/>
        <w:rPr>
          <w:rFonts w:ascii="Arial" w:hAnsi="Arial" w:cs="Arial"/>
          <w:sz w:val="24"/>
          <w:szCs w:val="24"/>
        </w:rPr>
      </w:pPr>
      <w:r w:rsidRPr="00A75A09">
        <w:rPr>
          <w:rFonts w:ascii="Arial" w:hAnsi="Arial" w:cs="Arial"/>
          <w:sz w:val="24"/>
          <w:szCs w:val="24"/>
        </w:rPr>
        <w:t>8.</w:t>
      </w:r>
      <w:r w:rsidR="0089325A" w:rsidRPr="00A75A09">
        <w:rPr>
          <w:rFonts w:ascii="Arial" w:hAnsi="Arial" w:cs="Arial"/>
          <w:sz w:val="24"/>
          <w:szCs w:val="24"/>
        </w:rPr>
        <w:t xml:space="preserve">Jozef  Olejník </w:t>
      </w:r>
      <w:r w:rsidR="00B22758" w:rsidRPr="00A75A09">
        <w:rPr>
          <w:rFonts w:ascii="Arial" w:hAnsi="Arial" w:cs="Arial"/>
          <w:sz w:val="24"/>
          <w:szCs w:val="24"/>
        </w:rPr>
        <w:t xml:space="preserve">- Smer- soc. demokracia               </w:t>
      </w:r>
      <w:r w:rsidR="0089325A" w:rsidRPr="00A75A09">
        <w:rPr>
          <w:rFonts w:ascii="Arial" w:hAnsi="Arial" w:cs="Arial"/>
          <w:sz w:val="24"/>
          <w:szCs w:val="24"/>
        </w:rPr>
        <w:t>-275 hlasov</w:t>
      </w:r>
      <w:r w:rsidR="00E02C48">
        <w:rPr>
          <w:rFonts w:ascii="Arial" w:hAnsi="Arial" w:cs="Arial"/>
          <w:sz w:val="24"/>
          <w:szCs w:val="24"/>
        </w:rPr>
        <w:t>.</w:t>
      </w:r>
    </w:p>
    <w:p w:rsidR="0089325A" w:rsidRPr="00A75A09" w:rsidRDefault="00CD5796" w:rsidP="00A75A09">
      <w:pPr>
        <w:tabs>
          <w:tab w:val="left" w:pos="3525"/>
        </w:tabs>
        <w:spacing w:line="360" w:lineRule="auto"/>
        <w:jc w:val="both"/>
        <w:rPr>
          <w:rFonts w:ascii="Arial" w:hAnsi="Arial" w:cs="Arial"/>
          <w:sz w:val="24"/>
          <w:szCs w:val="24"/>
        </w:rPr>
      </w:pPr>
      <w:r w:rsidRPr="00A75A09">
        <w:rPr>
          <w:rFonts w:ascii="Arial" w:hAnsi="Arial" w:cs="Arial"/>
          <w:sz w:val="24"/>
          <w:szCs w:val="24"/>
        </w:rPr>
        <w:t>9.</w:t>
      </w:r>
      <w:r w:rsidR="00E02C48">
        <w:rPr>
          <w:rFonts w:ascii="Arial" w:hAnsi="Arial" w:cs="Arial"/>
          <w:sz w:val="24"/>
          <w:szCs w:val="24"/>
        </w:rPr>
        <w:t xml:space="preserve">Bc. </w:t>
      </w:r>
      <w:r w:rsidR="0089325A" w:rsidRPr="00A75A09">
        <w:rPr>
          <w:rFonts w:ascii="Arial" w:hAnsi="Arial" w:cs="Arial"/>
          <w:sz w:val="24"/>
          <w:szCs w:val="24"/>
        </w:rPr>
        <w:t xml:space="preserve">Jana  Pavlíková  </w:t>
      </w:r>
      <w:r w:rsidR="00B22758" w:rsidRPr="00A75A09">
        <w:rPr>
          <w:rFonts w:ascii="Arial" w:hAnsi="Arial" w:cs="Arial"/>
          <w:sz w:val="24"/>
          <w:szCs w:val="24"/>
        </w:rPr>
        <w:t xml:space="preserve">-  KDH                                         </w:t>
      </w:r>
      <w:r w:rsidR="0089325A" w:rsidRPr="00A75A09">
        <w:rPr>
          <w:rFonts w:ascii="Arial" w:hAnsi="Arial" w:cs="Arial"/>
          <w:sz w:val="24"/>
          <w:szCs w:val="24"/>
        </w:rPr>
        <w:t>- 108 hlasov</w:t>
      </w:r>
      <w:r w:rsidR="00E02C48">
        <w:rPr>
          <w:rFonts w:ascii="Arial" w:hAnsi="Arial" w:cs="Arial"/>
          <w:sz w:val="24"/>
          <w:szCs w:val="24"/>
        </w:rPr>
        <w:t>.</w:t>
      </w:r>
    </w:p>
    <w:p w:rsidR="0089325A" w:rsidRPr="00A75A09" w:rsidRDefault="00CD5796" w:rsidP="00A75A09">
      <w:pPr>
        <w:tabs>
          <w:tab w:val="left" w:pos="3525"/>
        </w:tabs>
        <w:spacing w:line="360" w:lineRule="auto"/>
        <w:jc w:val="both"/>
        <w:rPr>
          <w:rFonts w:ascii="Arial" w:hAnsi="Arial" w:cs="Arial"/>
          <w:sz w:val="24"/>
          <w:szCs w:val="24"/>
        </w:rPr>
      </w:pPr>
      <w:r w:rsidRPr="00A75A09">
        <w:rPr>
          <w:rFonts w:ascii="Arial" w:hAnsi="Arial" w:cs="Arial"/>
          <w:sz w:val="24"/>
          <w:szCs w:val="24"/>
        </w:rPr>
        <w:t>10.</w:t>
      </w:r>
      <w:r w:rsidR="0089325A" w:rsidRPr="00A75A09">
        <w:rPr>
          <w:rFonts w:ascii="Arial" w:hAnsi="Arial" w:cs="Arial"/>
          <w:sz w:val="24"/>
          <w:szCs w:val="24"/>
        </w:rPr>
        <w:t xml:space="preserve">Ing. Miroslava  Rusnáková </w:t>
      </w:r>
      <w:r w:rsidR="00B22758" w:rsidRPr="00A75A09">
        <w:rPr>
          <w:rFonts w:ascii="Arial" w:hAnsi="Arial" w:cs="Arial"/>
          <w:sz w:val="24"/>
          <w:szCs w:val="24"/>
        </w:rPr>
        <w:t xml:space="preserve">-Smer- soc. demokracia </w:t>
      </w:r>
      <w:r w:rsidR="0089325A" w:rsidRPr="00A75A09">
        <w:rPr>
          <w:rFonts w:ascii="Arial" w:hAnsi="Arial" w:cs="Arial"/>
          <w:sz w:val="24"/>
          <w:szCs w:val="24"/>
        </w:rPr>
        <w:t>- 280 hlasov</w:t>
      </w:r>
      <w:r w:rsidR="006C6564">
        <w:rPr>
          <w:rFonts w:ascii="Arial" w:hAnsi="Arial" w:cs="Arial"/>
          <w:sz w:val="24"/>
          <w:szCs w:val="24"/>
        </w:rPr>
        <w:t>.</w:t>
      </w:r>
    </w:p>
    <w:p w:rsidR="0089325A" w:rsidRPr="00A75A09" w:rsidRDefault="00CD5796" w:rsidP="00A75A09">
      <w:pPr>
        <w:tabs>
          <w:tab w:val="left" w:pos="3525"/>
        </w:tabs>
        <w:spacing w:line="360" w:lineRule="auto"/>
        <w:jc w:val="both"/>
        <w:rPr>
          <w:rFonts w:ascii="Arial" w:hAnsi="Arial" w:cs="Arial"/>
          <w:sz w:val="24"/>
          <w:szCs w:val="24"/>
        </w:rPr>
      </w:pPr>
      <w:r w:rsidRPr="00A75A09">
        <w:rPr>
          <w:rFonts w:ascii="Arial" w:hAnsi="Arial" w:cs="Arial"/>
          <w:sz w:val="24"/>
          <w:szCs w:val="24"/>
        </w:rPr>
        <w:t>11.</w:t>
      </w:r>
      <w:r w:rsidR="0089325A" w:rsidRPr="00A75A09">
        <w:rPr>
          <w:rFonts w:ascii="Arial" w:hAnsi="Arial" w:cs="Arial"/>
          <w:sz w:val="24"/>
          <w:szCs w:val="24"/>
        </w:rPr>
        <w:t>Jaroslav  Salaj</w:t>
      </w:r>
      <w:r w:rsidR="00B22758" w:rsidRPr="00A75A09">
        <w:rPr>
          <w:rFonts w:ascii="Arial" w:hAnsi="Arial" w:cs="Arial"/>
          <w:sz w:val="24"/>
          <w:szCs w:val="24"/>
        </w:rPr>
        <w:t xml:space="preserve">- Smer- soc. demokracia               </w:t>
      </w:r>
      <w:r w:rsidR="0089325A" w:rsidRPr="00A75A09">
        <w:rPr>
          <w:rFonts w:ascii="Arial" w:hAnsi="Arial" w:cs="Arial"/>
          <w:sz w:val="24"/>
          <w:szCs w:val="24"/>
        </w:rPr>
        <w:t>- 246  hlasov</w:t>
      </w:r>
      <w:r w:rsidR="006C6564">
        <w:rPr>
          <w:rFonts w:ascii="Arial" w:hAnsi="Arial" w:cs="Arial"/>
          <w:sz w:val="24"/>
          <w:szCs w:val="24"/>
        </w:rPr>
        <w:t>.</w:t>
      </w:r>
    </w:p>
    <w:p w:rsidR="0089325A" w:rsidRPr="00A75A09" w:rsidRDefault="00CD5796" w:rsidP="00A75A09">
      <w:pPr>
        <w:tabs>
          <w:tab w:val="left" w:pos="3525"/>
        </w:tabs>
        <w:spacing w:line="360" w:lineRule="auto"/>
        <w:jc w:val="both"/>
        <w:rPr>
          <w:rFonts w:ascii="Arial" w:hAnsi="Arial" w:cs="Arial"/>
          <w:sz w:val="24"/>
          <w:szCs w:val="24"/>
        </w:rPr>
      </w:pPr>
      <w:r w:rsidRPr="00A75A09">
        <w:rPr>
          <w:rFonts w:ascii="Arial" w:hAnsi="Arial" w:cs="Arial"/>
          <w:sz w:val="24"/>
          <w:szCs w:val="24"/>
        </w:rPr>
        <w:t>12</w:t>
      </w:r>
      <w:r w:rsidR="006C6564">
        <w:rPr>
          <w:rFonts w:ascii="Arial" w:hAnsi="Arial" w:cs="Arial"/>
          <w:sz w:val="24"/>
          <w:szCs w:val="24"/>
        </w:rPr>
        <w:t xml:space="preserve">. </w:t>
      </w:r>
      <w:r w:rsidR="0089325A" w:rsidRPr="00A75A09">
        <w:rPr>
          <w:rFonts w:ascii="Arial" w:hAnsi="Arial" w:cs="Arial"/>
          <w:sz w:val="24"/>
          <w:szCs w:val="24"/>
        </w:rPr>
        <w:t xml:space="preserve">Marcela Vrončová  </w:t>
      </w:r>
      <w:r w:rsidR="00B22758" w:rsidRPr="00A75A09">
        <w:rPr>
          <w:rFonts w:ascii="Arial" w:hAnsi="Arial" w:cs="Arial"/>
          <w:sz w:val="24"/>
          <w:szCs w:val="24"/>
        </w:rPr>
        <w:t xml:space="preserve">KDH                                      </w:t>
      </w:r>
      <w:r w:rsidR="0089325A" w:rsidRPr="00A75A09">
        <w:rPr>
          <w:rFonts w:ascii="Arial" w:hAnsi="Arial" w:cs="Arial"/>
          <w:sz w:val="24"/>
          <w:szCs w:val="24"/>
        </w:rPr>
        <w:t>- 141 hlasov</w:t>
      </w:r>
      <w:r w:rsidR="006C6564">
        <w:rPr>
          <w:rFonts w:ascii="Arial" w:hAnsi="Arial" w:cs="Arial"/>
          <w:sz w:val="24"/>
          <w:szCs w:val="24"/>
        </w:rPr>
        <w:t>.</w:t>
      </w:r>
    </w:p>
    <w:p w:rsidR="0089325A" w:rsidRPr="00A75A09" w:rsidRDefault="00CD5796" w:rsidP="00A75A09">
      <w:pPr>
        <w:tabs>
          <w:tab w:val="left" w:pos="3525"/>
        </w:tabs>
        <w:spacing w:line="360" w:lineRule="auto"/>
        <w:jc w:val="both"/>
        <w:rPr>
          <w:rFonts w:ascii="Arial" w:hAnsi="Arial" w:cs="Arial"/>
          <w:sz w:val="24"/>
          <w:szCs w:val="24"/>
        </w:rPr>
      </w:pPr>
      <w:r w:rsidRPr="00A75A09">
        <w:rPr>
          <w:rFonts w:ascii="Arial" w:hAnsi="Arial" w:cs="Arial"/>
          <w:sz w:val="24"/>
          <w:szCs w:val="24"/>
        </w:rPr>
        <w:t>13</w:t>
      </w:r>
      <w:r w:rsidR="006C6564">
        <w:rPr>
          <w:rFonts w:ascii="Arial" w:hAnsi="Arial" w:cs="Arial"/>
          <w:sz w:val="24"/>
          <w:szCs w:val="24"/>
        </w:rPr>
        <w:t xml:space="preserve">. </w:t>
      </w:r>
      <w:r w:rsidR="0089325A" w:rsidRPr="00A75A09">
        <w:rPr>
          <w:rFonts w:ascii="Arial" w:hAnsi="Arial" w:cs="Arial"/>
          <w:sz w:val="24"/>
          <w:szCs w:val="24"/>
        </w:rPr>
        <w:t>Anna Zahurancová</w:t>
      </w:r>
      <w:r w:rsidR="00B22758" w:rsidRPr="00A75A09">
        <w:rPr>
          <w:rFonts w:ascii="Arial" w:hAnsi="Arial" w:cs="Arial"/>
          <w:sz w:val="24"/>
          <w:szCs w:val="24"/>
        </w:rPr>
        <w:t xml:space="preserve"> -Komunistická strana Slovenska  </w:t>
      </w:r>
      <w:r w:rsidR="0089325A" w:rsidRPr="00A75A09">
        <w:rPr>
          <w:rFonts w:ascii="Arial" w:hAnsi="Arial" w:cs="Arial"/>
          <w:sz w:val="24"/>
          <w:szCs w:val="24"/>
        </w:rPr>
        <w:t>– 47 hlasov</w:t>
      </w:r>
      <w:r w:rsidR="006C6564">
        <w:rPr>
          <w:rFonts w:ascii="Arial" w:hAnsi="Arial" w:cs="Arial"/>
          <w:sz w:val="24"/>
          <w:szCs w:val="24"/>
        </w:rPr>
        <w:t>.</w:t>
      </w:r>
    </w:p>
    <w:p w:rsidR="0089325A" w:rsidRPr="00A75A09" w:rsidRDefault="00CD5796" w:rsidP="00A75A09">
      <w:pPr>
        <w:tabs>
          <w:tab w:val="left" w:pos="3525"/>
        </w:tabs>
        <w:spacing w:line="360" w:lineRule="auto"/>
        <w:jc w:val="both"/>
        <w:rPr>
          <w:rFonts w:ascii="Arial" w:hAnsi="Arial" w:cs="Arial"/>
          <w:sz w:val="24"/>
          <w:szCs w:val="24"/>
        </w:rPr>
      </w:pPr>
      <w:r w:rsidRPr="00A75A09">
        <w:rPr>
          <w:rFonts w:ascii="Arial" w:hAnsi="Arial" w:cs="Arial"/>
          <w:sz w:val="24"/>
          <w:szCs w:val="24"/>
        </w:rPr>
        <w:t>14.</w:t>
      </w:r>
      <w:r w:rsidR="0089325A" w:rsidRPr="00A75A09">
        <w:rPr>
          <w:rFonts w:ascii="Arial" w:hAnsi="Arial" w:cs="Arial"/>
          <w:sz w:val="24"/>
          <w:szCs w:val="24"/>
        </w:rPr>
        <w:t>Marek  Zahuranec</w:t>
      </w:r>
      <w:r w:rsidR="00B22758" w:rsidRPr="00A75A09">
        <w:rPr>
          <w:rFonts w:ascii="Arial" w:hAnsi="Arial" w:cs="Arial"/>
          <w:sz w:val="24"/>
          <w:szCs w:val="24"/>
        </w:rPr>
        <w:t xml:space="preserve">-  KDH </w:t>
      </w:r>
      <w:r w:rsidR="006C6564">
        <w:rPr>
          <w:rFonts w:ascii="Arial" w:hAnsi="Arial" w:cs="Arial"/>
          <w:sz w:val="24"/>
          <w:szCs w:val="24"/>
        </w:rPr>
        <w:t xml:space="preserve">         -</w:t>
      </w:r>
      <w:r w:rsidR="0089325A" w:rsidRPr="00A75A09">
        <w:rPr>
          <w:rFonts w:ascii="Arial" w:hAnsi="Arial" w:cs="Arial"/>
          <w:sz w:val="24"/>
          <w:szCs w:val="24"/>
        </w:rPr>
        <w:t>187  hlasov</w:t>
      </w:r>
      <w:r w:rsidR="006C6564">
        <w:rPr>
          <w:rFonts w:ascii="Arial" w:hAnsi="Arial" w:cs="Arial"/>
          <w:sz w:val="24"/>
          <w:szCs w:val="24"/>
        </w:rPr>
        <w:t>.</w:t>
      </w:r>
    </w:p>
    <w:p w:rsidR="0089325A" w:rsidRPr="00A75A09" w:rsidRDefault="0089325A" w:rsidP="00A75A09">
      <w:pPr>
        <w:pStyle w:val="Odsekzoznamu"/>
        <w:tabs>
          <w:tab w:val="left" w:pos="3525"/>
        </w:tabs>
        <w:spacing w:line="360" w:lineRule="auto"/>
        <w:ind w:left="2160"/>
        <w:jc w:val="both"/>
        <w:rPr>
          <w:rFonts w:ascii="Arial" w:hAnsi="Arial" w:cs="Arial"/>
          <w:sz w:val="24"/>
          <w:szCs w:val="24"/>
        </w:rPr>
      </w:pPr>
    </w:p>
    <w:p w:rsidR="0089325A" w:rsidRPr="00A75A09" w:rsidRDefault="00C647B8" w:rsidP="00A75A09">
      <w:pPr>
        <w:tabs>
          <w:tab w:val="left" w:pos="3525"/>
        </w:tabs>
        <w:spacing w:line="360" w:lineRule="auto"/>
        <w:jc w:val="both"/>
        <w:rPr>
          <w:rFonts w:ascii="Arial" w:hAnsi="Arial" w:cs="Arial"/>
          <w:sz w:val="24"/>
          <w:szCs w:val="24"/>
        </w:rPr>
      </w:pPr>
      <w:r w:rsidRPr="00A75A09">
        <w:rPr>
          <w:rFonts w:ascii="Arial" w:hAnsi="Arial" w:cs="Arial"/>
          <w:sz w:val="24"/>
          <w:szCs w:val="24"/>
        </w:rPr>
        <w:t>Celkový  počet  voličov            – 806</w:t>
      </w:r>
      <w:r w:rsidR="006C6564">
        <w:rPr>
          <w:rFonts w:ascii="Arial" w:hAnsi="Arial" w:cs="Arial"/>
          <w:sz w:val="24"/>
          <w:szCs w:val="24"/>
        </w:rPr>
        <w:t>.</w:t>
      </w:r>
    </w:p>
    <w:p w:rsidR="00C647B8" w:rsidRPr="00A75A09" w:rsidRDefault="00C647B8" w:rsidP="00A75A09">
      <w:pPr>
        <w:tabs>
          <w:tab w:val="left" w:pos="3525"/>
        </w:tabs>
        <w:spacing w:line="360" w:lineRule="auto"/>
        <w:jc w:val="both"/>
        <w:rPr>
          <w:rFonts w:ascii="Arial" w:hAnsi="Arial" w:cs="Arial"/>
          <w:sz w:val="24"/>
          <w:szCs w:val="24"/>
        </w:rPr>
      </w:pPr>
      <w:r w:rsidRPr="00A75A09">
        <w:rPr>
          <w:rFonts w:ascii="Arial" w:hAnsi="Arial" w:cs="Arial"/>
          <w:sz w:val="24"/>
          <w:szCs w:val="24"/>
        </w:rPr>
        <w:t>Počet zúčastnených  voličov     – 527 – 65 %</w:t>
      </w:r>
      <w:r w:rsidR="006C6564">
        <w:rPr>
          <w:rFonts w:ascii="Arial" w:hAnsi="Arial" w:cs="Arial"/>
          <w:sz w:val="24"/>
          <w:szCs w:val="24"/>
        </w:rPr>
        <w:t>.</w:t>
      </w:r>
    </w:p>
    <w:p w:rsidR="00C647B8" w:rsidRPr="00A75A09" w:rsidRDefault="00C647B8" w:rsidP="00A75A09">
      <w:pPr>
        <w:tabs>
          <w:tab w:val="left" w:pos="3525"/>
        </w:tabs>
        <w:spacing w:line="360" w:lineRule="auto"/>
        <w:jc w:val="both"/>
        <w:rPr>
          <w:rFonts w:ascii="Arial" w:hAnsi="Arial" w:cs="Arial"/>
          <w:sz w:val="24"/>
          <w:szCs w:val="24"/>
        </w:rPr>
      </w:pPr>
      <w:r w:rsidRPr="00A75A09">
        <w:rPr>
          <w:rFonts w:ascii="Arial" w:hAnsi="Arial" w:cs="Arial"/>
          <w:sz w:val="24"/>
          <w:szCs w:val="24"/>
        </w:rPr>
        <w:t>Počet  neplatných hlasovacích lístkov   - 11</w:t>
      </w:r>
      <w:r w:rsidR="006C6564">
        <w:rPr>
          <w:rFonts w:ascii="Arial" w:hAnsi="Arial" w:cs="Arial"/>
          <w:sz w:val="24"/>
          <w:szCs w:val="24"/>
        </w:rPr>
        <w:t>.</w:t>
      </w:r>
    </w:p>
    <w:p w:rsidR="00C647B8" w:rsidRPr="00A75A09" w:rsidRDefault="00C647B8" w:rsidP="00A75A09">
      <w:pPr>
        <w:tabs>
          <w:tab w:val="left" w:pos="3525"/>
        </w:tabs>
        <w:spacing w:line="360" w:lineRule="auto"/>
        <w:jc w:val="both"/>
        <w:rPr>
          <w:rFonts w:ascii="Arial" w:hAnsi="Arial" w:cs="Arial"/>
          <w:sz w:val="24"/>
          <w:szCs w:val="24"/>
        </w:rPr>
      </w:pPr>
      <w:r w:rsidRPr="00A75A09">
        <w:rPr>
          <w:rFonts w:ascii="Arial" w:hAnsi="Arial" w:cs="Arial"/>
          <w:sz w:val="24"/>
          <w:szCs w:val="24"/>
        </w:rPr>
        <w:t>Prenosná volebná  schránka     – 6 občanov</w:t>
      </w:r>
      <w:r w:rsidR="006C6564">
        <w:rPr>
          <w:rFonts w:ascii="Arial" w:hAnsi="Arial" w:cs="Arial"/>
          <w:sz w:val="24"/>
          <w:szCs w:val="24"/>
        </w:rPr>
        <w:t>.</w:t>
      </w:r>
    </w:p>
    <w:p w:rsidR="00C647B8" w:rsidRPr="00A75A09" w:rsidRDefault="00C647B8" w:rsidP="00A75A09">
      <w:pPr>
        <w:tabs>
          <w:tab w:val="left" w:pos="3525"/>
        </w:tabs>
        <w:spacing w:line="360" w:lineRule="auto"/>
        <w:jc w:val="both"/>
        <w:rPr>
          <w:rFonts w:ascii="Arial" w:hAnsi="Arial" w:cs="Arial"/>
          <w:sz w:val="24"/>
          <w:szCs w:val="24"/>
        </w:rPr>
      </w:pPr>
      <w:r w:rsidRPr="00A75A09">
        <w:rPr>
          <w:rFonts w:ascii="Arial" w:hAnsi="Arial" w:cs="Arial"/>
          <w:b/>
          <w:sz w:val="24"/>
          <w:szCs w:val="24"/>
        </w:rPr>
        <w:t xml:space="preserve">Volebná  komisia </w:t>
      </w:r>
      <w:r w:rsidRPr="00A75A09">
        <w:rPr>
          <w:rFonts w:ascii="Arial" w:hAnsi="Arial" w:cs="Arial"/>
          <w:sz w:val="24"/>
          <w:szCs w:val="24"/>
        </w:rPr>
        <w:t>:</w:t>
      </w:r>
    </w:p>
    <w:p w:rsidR="00C647B8" w:rsidRPr="00A75A09" w:rsidRDefault="00C647B8" w:rsidP="00A75A09">
      <w:pPr>
        <w:tabs>
          <w:tab w:val="left" w:pos="3525"/>
        </w:tabs>
        <w:spacing w:line="360" w:lineRule="auto"/>
        <w:jc w:val="both"/>
        <w:rPr>
          <w:rFonts w:ascii="Arial" w:hAnsi="Arial" w:cs="Arial"/>
          <w:sz w:val="24"/>
          <w:szCs w:val="24"/>
        </w:rPr>
      </w:pPr>
      <w:r w:rsidRPr="00A75A09">
        <w:rPr>
          <w:rFonts w:ascii="Arial" w:hAnsi="Arial" w:cs="Arial"/>
          <w:sz w:val="24"/>
          <w:szCs w:val="24"/>
        </w:rPr>
        <w:t>Predseda  - Marián Salaj</w:t>
      </w:r>
    </w:p>
    <w:p w:rsidR="00C647B8" w:rsidRPr="00A75A09" w:rsidRDefault="006C6564" w:rsidP="00A75A09">
      <w:pPr>
        <w:tabs>
          <w:tab w:val="left" w:pos="3525"/>
        </w:tabs>
        <w:spacing w:line="360" w:lineRule="auto"/>
        <w:jc w:val="both"/>
        <w:rPr>
          <w:rFonts w:ascii="Arial" w:hAnsi="Arial" w:cs="Arial"/>
          <w:sz w:val="24"/>
          <w:szCs w:val="24"/>
        </w:rPr>
      </w:pPr>
      <w:r>
        <w:rPr>
          <w:rFonts w:ascii="Arial" w:hAnsi="Arial" w:cs="Arial"/>
          <w:sz w:val="24"/>
          <w:szCs w:val="24"/>
        </w:rPr>
        <w:t>Členovia -  Božena  Bukátová</w:t>
      </w:r>
    </w:p>
    <w:p w:rsidR="00C647B8" w:rsidRPr="00A75A09" w:rsidRDefault="00C647B8" w:rsidP="00A75A09">
      <w:pPr>
        <w:tabs>
          <w:tab w:val="left" w:pos="3525"/>
        </w:tabs>
        <w:spacing w:line="360" w:lineRule="auto"/>
        <w:jc w:val="both"/>
        <w:rPr>
          <w:rFonts w:ascii="Arial" w:hAnsi="Arial" w:cs="Arial"/>
          <w:sz w:val="24"/>
          <w:szCs w:val="24"/>
        </w:rPr>
      </w:pPr>
      <w:r w:rsidRPr="00A75A09">
        <w:rPr>
          <w:rFonts w:ascii="Arial" w:hAnsi="Arial" w:cs="Arial"/>
          <w:sz w:val="24"/>
          <w:szCs w:val="24"/>
        </w:rPr>
        <w:lastRenderedPageBreak/>
        <w:t>Mária  Gardošíková</w:t>
      </w:r>
    </w:p>
    <w:p w:rsidR="00C647B8" w:rsidRPr="00A75A09" w:rsidRDefault="00C647B8" w:rsidP="00A75A09">
      <w:pPr>
        <w:tabs>
          <w:tab w:val="left" w:pos="3525"/>
        </w:tabs>
        <w:spacing w:line="360" w:lineRule="auto"/>
        <w:jc w:val="both"/>
        <w:rPr>
          <w:rFonts w:ascii="Arial" w:hAnsi="Arial" w:cs="Arial"/>
          <w:sz w:val="24"/>
          <w:szCs w:val="24"/>
        </w:rPr>
      </w:pPr>
      <w:r w:rsidRPr="00A75A09">
        <w:rPr>
          <w:rFonts w:ascii="Arial" w:hAnsi="Arial" w:cs="Arial"/>
          <w:sz w:val="24"/>
          <w:szCs w:val="24"/>
        </w:rPr>
        <w:t>Mgr. Katarína  Pribulová</w:t>
      </w:r>
    </w:p>
    <w:p w:rsidR="00C647B8" w:rsidRPr="00A75A09" w:rsidRDefault="00C647B8" w:rsidP="00A75A09">
      <w:pPr>
        <w:tabs>
          <w:tab w:val="left" w:pos="3525"/>
        </w:tabs>
        <w:spacing w:line="360" w:lineRule="auto"/>
        <w:jc w:val="both"/>
        <w:rPr>
          <w:rFonts w:ascii="Arial" w:hAnsi="Arial" w:cs="Arial"/>
          <w:sz w:val="24"/>
          <w:szCs w:val="24"/>
        </w:rPr>
      </w:pPr>
      <w:r w:rsidRPr="00A75A09">
        <w:rPr>
          <w:rFonts w:ascii="Arial" w:hAnsi="Arial" w:cs="Arial"/>
          <w:sz w:val="24"/>
          <w:szCs w:val="24"/>
        </w:rPr>
        <w:t>Ján  Vronč</w:t>
      </w:r>
    </w:p>
    <w:p w:rsidR="00B22758" w:rsidRPr="00A75A09" w:rsidRDefault="00B22758" w:rsidP="00A75A09">
      <w:pPr>
        <w:pStyle w:val="Odsekzoznamu"/>
        <w:tabs>
          <w:tab w:val="left" w:pos="3525"/>
        </w:tabs>
        <w:spacing w:line="360" w:lineRule="auto"/>
        <w:ind w:left="2160"/>
        <w:jc w:val="both"/>
        <w:rPr>
          <w:rFonts w:ascii="Arial" w:hAnsi="Arial" w:cs="Arial"/>
          <w:sz w:val="24"/>
          <w:szCs w:val="24"/>
        </w:rPr>
      </w:pPr>
    </w:p>
    <w:p w:rsidR="00B22758" w:rsidRPr="00A75A09" w:rsidRDefault="00AC126D" w:rsidP="00A75A09">
      <w:pPr>
        <w:tabs>
          <w:tab w:val="left" w:pos="3525"/>
        </w:tabs>
        <w:spacing w:line="360" w:lineRule="auto"/>
        <w:jc w:val="both"/>
        <w:rPr>
          <w:rFonts w:ascii="Arial" w:hAnsi="Arial" w:cs="Arial"/>
          <w:sz w:val="24"/>
          <w:szCs w:val="24"/>
        </w:rPr>
      </w:pPr>
      <w:r w:rsidRPr="00A75A09">
        <w:rPr>
          <w:rFonts w:ascii="Arial" w:hAnsi="Arial" w:cs="Arial"/>
          <w:sz w:val="24"/>
          <w:szCs w:val="24"/>
        </w:rPr>
        <w:t>Pred   voľbami  mali kandidáti  na post starostu obce  mítingy.</w:t>
      </w:r>
    </w:p>
    <w:p w:rsidR="00AC126D" w:rsidRPr="00A75A09" w:rsidRDefault="00AC126D" w:rsidP="005B75E1">
      <w:pPr>
        <w:pStyle w:val="Odsekzoznamu"/>
        <w:numPr>
          <w:ilvl w:val="0"/>
          <w:numId w:val="28"/>
        </w:numPr>
        <w:tabs>
          <w:tab w:val="left" w:pos="3525"/>
        </w:tabs>
        <w:spacing w:line="360" w:lineRule="auto"/>
        <w:jc w:val="both"/>
        <w:rPr>
          <w:rFonts w:ascii="Arial" w:hAnsi="Arial" w:cs="Arial"/>
          <w:sz w:val="24"/>
          <w:szCs w:val="24"/>
        </w:rPr>
      </w:pPr>
      <w:r w:rsidRPr="00A75A09">
        <w:rPr>
          <w:rFonts w:ascii="Arial" w:hAnsi="Arial" w:cs="Arial"/>
          <w:sz w:val="24"/>
          <w:szCs w:val="24"/>
        </w:rPr>
        <w:t xml:space="preserve">11.11.2014 – Mgr. Peter Horváth – cca 60 ľudí prítomných , dĺžka  trvania mítingu  20 </w:t>
      </w:r>
      <w:r w:rsidR="00CD5796" w:rsidRPr="00A75A09">
        <w:rPr>
          <w:rFonts w:ascii="Arial" w:hAnsi="Arial" w:cs="Arial"/>
          <w:sz w:val="24"/>
          <w:szCs w:val="24"/>
        </w:rPr>
        <w:t>minút.</w:t>
      </w:r>
    </w:p>
    <w:p w:rsidR="00AC126D" w:rsidRPr="00A75A09" w:rsidRDefault="00AC126D" w:rsidP="005B75E1">
      <w:pPr>
        <w:pStyle w:val="Odsekzoznamu"/>
        <w:numPr>
          <w:ilvl w:val="0"/>
          <w:numId w:val="28"/>
        </w:numPr>
        <w:tabs>
          <w:tab w:val="left" w:pos="3525"/>
        </w:tabs>
        <w:spacing w:line="360" w:lineRule="auto"/>
        <w:jc w:val="both"/>
        <w:rPr>
          <w:rFonts w:ascii="Arial" w:hAnsi="Arial" w:cs="Arial"/>
          <w:sz w:val="24"/>
          <w:szCs w:val="24"/>
        </w:rPr>
      </w:pPr>
      <w:r w:rsidRPr="00A75A09">
        <w:rPr>
          <w:rFonts w:ascii="Arial" w:hAnsi="Arial" w:cs="Arial"/>
          <w:sz w:val="24"/>
          <w:szCs w:val="24"/>
        </w:rPr>
        <w:t>12.11.2014 – Jaroslav  Salaj  - cca  130 ľudí prítomných, dĺžka  trvania  mítingu – 70  minút.</w:t>
      </w:r>
    </w:p>
    <w:p w:rsidR="00B22758" w:rsidRPr="00A75A09" w:rsidRDefault="00B22758" w:rsidP="00A75A09">
      <w:pPr>
        <w:tabs>
          <w:tab w:val="left" w:pos="3525"/>
        </w:tabs>
        <w:spacing w:line="360" w:lineRule="auto"/>
        <w:jc w:val="both"/>
        <w:rPr>
          <w:rFonts w:ascii="Arial" w:hAnsi="Arial" w:cs="Arial"/>
          <w:sz w:val="24"/>
          <w:szCs w:val="24"/>
        </w:rPr>
      </w:pPr>
      <w:r w:rsidRPr="00A75A09">
        <w:rPr>
          <w:rFonts w:ascii="Arial" w:hAnsi="Arial" w:cs="Arial"/>
          <w:sz w:val="24"/>
          <w:szCs w:val="24"/>
        </w:rPr>
        <w:t>Obaja  kandidáti  si  účastníkov  mítingu počastovali  chutným  občerstvením.</w:t>
      </w:r>
    </w:p>
    <w:p w:rsidR="0089325A" w:rsidRPr="00A75A09" w:rsidRDefault="0089325A" w:rsidP="00A75A09">
      <w:pPr>
        <w:tabs>
          <w:tab w:val="left" w:pos="3525"/>
        </w:tabs>
        <w:spacing w:line="360" w:lineRule="auto"/>
        <w:jc w:val="both"/>
        <w:rPr>
          <w:rFonts w:ascii="Arial" w:hAnsi="Arial" w:cs="Arial"/>
          <w:sz w:val="24"/>
          <w:szCs w:val="24"/>
        </w:rPr>
      </w:pPr>
    </w:p>
    <w:p w:rsidR="008532C2" w:rsidRPr="002440DB" w:rsidRDefault="002440DB" w:rsidP="002440DB">
      <w:pPr>
        <w:spacing w:line="360" w:lineRule="auto"/>
        <w:ind w:left="360"/>
        <w:jc w:val="center"/>
        <w:rPr>
          <w:rFonts w:ascii="Arial" w:hAnsi="Arial" w:cs="Arial"/>
          <w:b/>
          <w:color w:val="FF0000"/>
          <w:sz w:val="32"/>
          <w:szCs w:val="32"/>
        </w:rPr>
      </w:pPr>
      <w:r>
        <w:rPr>
          <w:rFonts w:ascii="Arial" w:hAnsi="Arial" w:cs="Arial"/>
          <w:b/>
          <w:color w:val="FF0000"/>
          <w:sz w:val="32"/>
          <w:szCs w:val="32"/>
        </w:rPr>
        <w:t>3. Vzácne  návštevy</w:t>
      </w:r>
    </w:p>
    <w:p w:rsidR="008532C2" w:rsidRPr="006C6564" w:rsidRDefault="006C6564" w:rsidP="00A75A09">
      <w:pPr>
        <w:spacing w:line="360" w:lineRule="auto"/>
        <w:jc w:val="both"/>
        <w:rPr>
          <w:rFonts w:ascii="Arial" w:hAnsi="Arial" w:cs="Arial"/>
          <w:b/>
          <w:sz w:val="28"/>
          <w:szCs w:val="28"/>
        </w:rPr>
      </w:pPr>
      <w:r>
        <w:rPr>
          <w:rFonts w:ascii="Arial" w:hAnsi="Arial" w:cs="Arial"/>
          <w:b/>
          <w:sz w:val="28"/>
          <w:szCs w:val="28"/>
        </w:rPr>
        <w:t>Návšteva  z Poľska</w:t>
      </w:r>
      <w:r w:rsidR="008532C2" w:rsidRPr="006C6564">
        <w:rPr>
          <w:rFonts w:ascii="Arial" w:hAnsi="Arial" w:cs="Arial"/>
          <w:b/>
          <w:sz w:val="28"/>
          <w:szCs w:val="28"/>
        </w:rPr>
        <w:t xml:space="preserve">  - 28.2.2014</w:t>
      </w:r>
    </w:p>
    <w:p w:rsidR="006C6564" w:rsidRDefault="008532C2" w:rsidP="00A75A09">
      <w:pPr>
        <w:spacing w:line="360" w:lineRule="auto"/>
        <w:jc w:val="both"/>
        <w:rPr>
          <w:rFonts w:ascii="Arial" w:hAnsi="Arial" w:cs="Arial"/>
          <w:sz w:val="24"/>
          <w:szCs w:val="24"/>
        </w:rPr>
      </w:pPr>
      <w:r w:rsidRPr="00A75A09">
        <w:rPr>
          <w:rFonts w:ascii="Arial" w:hAnsi="Arial" w:cs="Arial"/>
          <w:sz w:val="24"/>
          <w:szCs w:val="24"/>
        </w:rPr>
        <w:t>V piatok ( 28.2.2014 ) podvečer  nás  navštívili  priatelia  z našej  družobnej GminyChocz. Návšteva  bola samozrejme  ohlásená a tak  ich pán starosta s</w:t>
      </w:r>
      <w:r w:rsidR="006C6564">
        <w:rPr>
          <w:rFonts w:ascii="Arial" w:hAnsi="Arial" w:cs="Arial"/>
          <w:sz w:val="24"/>
          <w:szCs w:val="24"/>
        </w:rPr>
        <w:t> </w:t>
      </w:r>
      <w:r w:rsidRPr="00A75A09">
        <w:rPr>
          <w:rFonts w:ascii="Arial" w:hAnsi="Arial" w:cs="Arial"/>
          <w:sz w:val="24"/>
          <w:szCs w:val="24"/>
        </w:rPr>
        <w:t>poslancami</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xml:space="preserve"> ( Gonda, Olejník, Rusnáková, Kožárová) na  obecnom úrade privítali a spoločne sa navečerali. Pán  starosta oboznámil hostí z Poľska  s víkendovým  programom, ktorý  sme pre nich  pripravili. V sobotu  dopoludnia sa zúčastnili  (aj aktívne) bežeckého  podujatia -  Memoriál Jozefa Krišandu , potom  bol  spoločný  obed v kultúrnom  dome, ktorý  pripravila pani Mária Šofranková .  Po  neskoršom obede  sme  odišli na oslavu „ostatných  fašiangov“  do  Krompách, kde nás pozvala pani  primátorka  Ing. Iveta Rušinová  do Hotela Plejsy. Tam  bol  banket aj za účasti zástupcov z medzinárodných družobných  miest  Krompách ( Poliaci, Maďari, Česi, Bulhari ).  Dobré  jedlo, tanec a zábava - tak sme sa rozlúčili s obdobím fašiangov. </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xml:space="preserve">Nedeľa  ráno  nemohla začať  inak ako svätou  omšou v našom  kostole. Po  raňajkách  sme odišli  na  prehliadku družobných  dedín – Vítkovce a Spišský  </w:t>
      </w:r>
      <w:r w:rsidRPr="00A75A09">
        <w:rPr>
          <w:rFonts w:ascii="Arial" w:hAnsi="Arial" w:cs="Arial"/>
          <w:sz w:val="24"/>
          <w:szCs w:val="24"/>
        </w:rPr>
        <w:lastRenderedPageBreak/>
        <w:t xml:space="preserve">Hrušov. V Spišskom Hrušove nás  pani starostka Elena Franková pohostila obedom a potom sme sa pobrali  do  Košíc. Tam  sme  urobili  Poliakom  prehliadku  mesta a potom navštívili  hokejový  zápas v Steel aréne. Bol  to pre  nich  nezabudnuteľný  zážitok, pretože v Poľsku hokej  nie je tak  rozšíreným  športom ako na Slovensku. Príchod  do Olcnavy  bol v neskorých  večerných  hodinách. </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V pondelok (3.3. 2014)  ráno  pred 9, 00  hodinou sme  sa s nimi  rozlúčili a zároveň  nás priatelia z Poľska pozvali  na jar k nim  do Chocza, v čase , keď  budú  mať  oslavy výročia  obce.</w:t>
      </w:r>
    </w:p>
    <w:p w:rsidR="008532C2" w:rsidRPr="00A75A09" w:rsidRDefault="008532C2" w:rsidP="00A75A09">
      <w:pPr>
        <w:spacing w:line="360" w:lineRule="auto"/>
        <w:ind w:left="360"/>
        <w:jc w:val="both"/>
        <w:rPr>
          <w:rFonts w:ascii="Arial" w:hAnsi="Arial" w:cs="Arial"/>
          <w:b/>
          <w:color w:val="FF0000"/>
          <w:sz w:val="24"/>
          <w:szCs w:val="24"/>
        </w:rPr>
      </w:pPr>
    </w:p>
    <w:p w:rsidR="008532C2" w:rsidRPr="006C6564" w:rsidRDefault="006C6564" w:rsidP="00A75A09">
      <w:pPr>
        <w:spacing w:line="360" w:lineRule="auto"/>
        <w:jc w:val="both"/>
        <w:rPr>
          <w:rFonts w:ascii="Arial" w:hAnsi="Arial" w:cs="Arial"/>
          <w:b/>
          <w:sz w:val="28"/>
          <w:szCs w:val="28"/>
        </w:rPr>
      </w:pPr>
      <w:r>
        <w:rPr>
          <w:rFonts w:ascii="Arial" w:hAnsi="Arial" w:cs="Arial"/>
          <w:b/>
          <w:sz w:val="28"/>
          <w:szCs w:val="28"/>
        </w:rPr>
        <w:t>Poliaci  na Slovensku  pred Veľkou nocou</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Naši  poľskí  priatelia  nás  týždeň  pred Veľkou  nocou  navštívili. Bolo  to v čase  od 11.4. 2014  do 14.4.2014. Tentokrát  tu  prišli priatelia zo 4   Gmin – Dobrzica, Gizalki, Chocz a Czermin. Ubytovaní  boli v Penzióne Sypanec v Spišskom Hrušove. Program  im  zabezpečovali  obce  Olcnava, Spišský  Hrušov, čiastočne  Slatvina  a Vítkovce. Okrem   dojednania prázdninového  programu a výmenného  pobytu  slovenských  detí v Poľsku, ktoré  bolo programom  návštevy, poliaci  ďalej  spoznávali  náš  kraj. Navštívili  Krompachy – Plejsy, kde si zahrali bouling, kaštieľ v Markušovciach, termálne  kúpalisko vo Vrbove  a večerné posedenia, ktoré  prehlbovali vzájomné  poľsko – slovenské  vzťahy.</w:t>
      </w:r>
    </w:p>
    <w:p w:rsidR="008532C2" w:rsidRPr="00A75A09" w:rsidRDefault="008532C2" w:rsidP="00A75A09">
      <w:pPr>
        <w:spacing w:line="360" w:lineRule="auto"/>
        <w:jc w:val="both"/>
        <w:rPr>
          <w:rFonts w:ascii="Arial" w:hAnsi="Arial" w:cs="Arial"/>
          <w:sz w:val="24"/>
          <w:szCs w:val="24"/>
        </w:rPr>
      </w:pPr>
    </w:p>
    <w:p w:rsidR="009D69BF" w:rsidRPr="006C6564" w:rsidRDefault="006C6564" w:rsidP="00A75A09">
      <w:pPr>
        <w:spacing w:line="360" w:lineRule="auto"/>
        <w:jc w:val="both"/>
        <w:rPr>
          <w:rFonts w:ascii="Arial" w:hAnsi="Arial" w:cs="Arial"/>
          <w:b/>
          <w:sz w:val="28"/>
          <w:szCs w:val="28"/>
        </w:rPr>
      </w:pPr>
      <w:r>
        <w:rPr>
          <w:rFonts w:ascii="Arial" w:hAnsi="Arial" w:cs="Arial"/>
          <w:b/>
          <w:sz w:val="28"/>
          <w:szCs w:val="28"/>
        </w:rPr>
        <w:t xml:space="preserve">Poliaci  na Deň  obce  </w:t>
      </w:r>
      <w:r w:rsidR="00705154" w:rsidRPr="006C6564">
        <w:rPr>
          <w:rFonts w:ascii="Arial" w:hAnsi="Arial" w:cs="Arial"/>
          <w:b/>
          <w:sz w:val="28"/>
          <w:szCs w:val="28"/>
        </w:rPr>
        <w:t>- 24.8.2014</w:t>
      </w:r>
    </w:p>
    <w:p w:rsidR="009D69BF" w:rsidRPr="00A75A09" w:rsidRDefault="00705154" w:rsidP="00A75A09">
      <w:pPr>
        <w:spacing w:line="360" w:lineRule="auto"/>
        <w:jc w:val="both"/>
        <w:rPr>
          <w:rFonts w:ascii="Arial" w:hAnsi="Arial" w:cs="Arial"/>
          <w:sz w:val="24"/>
          <w:szCs w:val="24"/>
        </w:rPr>
      </w:pPr>
      <w:r w:rsidRPr="00A75A09">
        <w:rPr>
          <w:rFonts w:ascii="Arial" w:hAnsi="Arial" w:cs="Arial"/>
          <w:sz w:val="24"/>
          <w:szCs w:val="24"/>
        </w:rPr>
        <w:t xml:space="preserve">Pán  starosta  Jaroslav  Salaj  pozval  pána starostu z Chocza  na Deň  obce  do Olcnavy, ale nakoľko sám  mal v Choczi  dôležitú  akciu, nemohol sa zúčastniť  tej našej a tak poslal v zastúpení  štyroch  pánov  poslancov zo svojej gminy. </w:t>
      </w:r>
    </w:p>
    <w:p w:rsidR="00705154" w:rsidRPr="00A75A09" w:rsidRDefault="00705154" w:rsidP="00A75A09">
      <w:pPr>
        <w:spacing w:line="360" w:lineRule="auto"/>
        <w:jc w:val="both"/>
        <w:rPr>
          <w:rFonts w:ascii="Arial" w:hAnsi="Arial" w:cs="Arial"/>
          <w:sz w:val="24"/>
          <w:szCs w:val="24"/>
        </w:rPr>
      </w:pPr>
      <w:r w:rsidRPr="00A75A09">
        <w:rPr>
          <w:rFonts w:ascii="Arial" w:hAnsi="Arial" w:cs="Arial"/>
          <w:sz w:val="24"/>
          <w:szCs w:val="24"/>
        </w:rPr>
        <w:t xml:space="preserve">Hostia   prišli v piatok 22.8. 2014 a privítali sme ich  večerou , ktorú  navarili poslankyne , na  Obecnom úrade v Olcnave. Po  vzájomnej debate  do noci  sme sa rozlúčili a odviezli sme ich do Penziónu  Sypanec v Spišskom Hrušove, kde boli ubytovaní. </w:t>
      </w:r>
    </w:p>
    <w:p w:rsidR="009A58B8" w:rsidRPr="00A75A09" w:rsidRDefault="00705154" w:rsidP="00A75A09">
      <w:pPr>
        <w:spacing w:line="360" w:lineRule="auto"/>
        <w:jc w:val="both"/>
        <w:rPr>
          <w:rFonts w:ascii="Arial" w:hAnsi="Arial" w:cs="Arial"/>
          <w:sz w:val="24"/>
          <w:szCs w:val="24"/>
        </w:rPr>
      </w:pPr>
      <w:r w:rsidRPr="00A75A09">
        <w:rPr>
          <w:rFonts w:ascii="Arial" w:hAnsi="Arial" w:cs="Arial"/>
          <w:sz w:val="24"/>
          <w:szCs w:val="24"/>
        </w:rPr>
        <w:lastRenderedPageBreak/>
        <w:t xml:space="preserve">V sobotu  ráno  sme im chceli trošku predstaviť  náš  región, nakoľko väčšina z nich u nás ešte nebola. Ukázali sme im blízke okolie  Olcnavy, navštívili  sme Spišský Hrad,  boli sme v Spišskom Hrhove, kde sa konala kultúrna  akcia Hrhovské čudá spojená s tradíciami </w:t>
      </w:r>
      <w:r w:rsidR="009A58B8" w:rsidRPr="00A75A09">
        <w:rPr>
          <w:rFonts w:ascii="Arial" w:hAnsi="Arial" w:cs="Arial"/>
          <w:sz w:val="24"/>
          <w:szCs w:val="24"/>
        </w:rPr>
        <w:t>regiónu, zvyklosťami a </w:t>
      </w:r>
      <w:r w:rsidRPr="00A75A09">
        <w:rPr>
          <w:rFonts w:ascii="Arial" w:hAnsi="Arial" w:cs="Arial"/>
          <w:sz w:val="24"/>
          <w:szCs w:val="24"/>
        </w:rPr>
        <w:t>kultúrou</w:t>
      </w:r>
      <w:r w:rsidR="009A58B8" w:rsidRPr="00A75A09">
        <w:rPr>
          <w:rFonts w:ascii="Arial" w:hAnsi="Arial" w:cs="Arial"/>
          <w:sz w:val="24"/>
          <w:szCs w:val="24"/>
        </w:rPr>
        <w:t xml:space="preserve">, ktorá  verne  predstavovala  náš  kraj. Jedli sme tam jedlo  - </w:t>
      </w:r>
      <w:r w:rsidR="001309BD" w:rsidRPr="00A75A09">
        <w:rPr>
          <w:rFonts w:ascii="Arial" w:hAnsi="Arial" w:cs="Arial"/>
          <w:sz w:val="24"/>
          <w:szCs w:val="24"/>
        </w:rPr>
        <w:t>Kuca – paca (</w:t>
      </w:r>
      <w:r w:rsidR="009A58B8" w:rsidRPr="00A75A09">
        <w:rPr>
          <w:rFonts w:ascii="Arial" w:hAnsi="Arial" w:cs="Arial"/>
          <w:sz w:val="24"/>
          <w:szCs w:val="24"/>
        </w:rPr>
        <w:t xml:space="preserve"> halušky, pirohy a</w:t>
      </w:r>
      <w:r w:rsidR="001309BD" w:rsidRPr="00A75A09">
        <w:rPr>
          <w:rFonts w:ascii="Arial" w:hAnsi="Arial" w:cs="Arial"/>
          <w:sz w:val="24"/>
          <w:szCs w:val="24"/>
        </w:rPr>
        <w:t> </w:t>
      </w:r>
      <w:r w:rsidR="009A58B8" w:rsidRPr="00A75A09">
        <w:rPr>
          <w:rFonts w:ascii="Arial" w:hAnsi="Arial" w:cs="Arial"/>
          <w:sz w:val="24"/>
          <w:szCs w:val="24"/>
        </w:rPr>
        <w:t>džadky</w:t>
      </w:r>
      <w:r w:rsidR="001309BD" w:rsidRPr="00A75A09">
        <w:rPr>
          <w:rFonts w:ascii="Arial" w:hAnsi="Arial" w:cs="Arial"/>
          <w:sz w:val="24"/>
          <w:szCs w:val="24"/>
        </w:rPr>
        <w:t xml:space="preserve"> )  a </w:t>
      </w:r>
      <w:r w:rsidR="009A58B8" w:rsidRPr="00A75A09">
        <w:rPr>
          <w:rFonts w:ascii="Arial" w:hAnsi="Arial" w:cs="Arial"/>
          <w:sz w:val="24"/>
          <w:szCs w:val="24"/>
        </w:rPr>
        <w:t xml:space="preserve">poliakom  to  veľmi chutilo. Večer  sme  boli na Slovinkách, kde sa konal  XX. ročník  ich  folklórnych  slávností, na ktorých účinkovali aj  bratia Kollárovci  so svojou  skupinou. Keďže  sú  gorali, veľa  ich  pesničiek poliaci spievali aj poznali, takže si prišli na svoje. </w:t>
      </w:r>
    </w:p>
    <w:p w:rsidR="009A58B8" w:rsidRPr="00A75A09" w:rsidRDefault="009A58B8" w:rsidP="00A75A09">
      <w:pPr>
        <w:spacing w:line="360" w:lineRule="auto"/>
        <w:jc w:val="both"/>
        <w:rPr>
          <w:rFonts w:ascii="Arial" w:hAnsi="Arial" w:cs="Arial"/>
          <w:sz w:val="24"/>
          <w:szCs w:val="24"/>
        </w:rPr>
      </w:pPr>
      <w:r w:rsidRPr="00A75A09">
        <w:rPr>
          <w:rFonts w:ascii="Arial" w:hAnsi="Arial" w:cs="Arial"/>
          <w:sz w:val="24"/>
          <w:szCs w:val="24"/>
        </w:rPr>
        <w:t xml:space="preserve">Nedeľa  sa začala  svätou  omšou v olcnavskom kostole. Naši  hostia na ňu  prišli v slávnostných  požiarnických  uniformách.  Vyzerali naozaj  výborne. Po  sv. omši odišli  do Krompách na profesionálnu hasičskú  stanicu, aby si tam pozreli vybavenosť  našich požiarnikov. Skonštatovali, že je  na nižšej úrovni, ako tá ich. </w:t>
      </w:r>
    </w:p>
    <w:p w:rsidR="00705154" w:rsidRPr="00A75A09" w:rsidRDefault="009A58B8" w:rsidP="00A75A09">
      <w:pPr>
        <w:spacing w:line="360" w:lineRule="auto"/>
        <w:jc w:val="both"/>
        <w:rPr>
          <w:rFonts w:ascii="Arial" w:hAnsi="Arial" w:cs="Arial"/>
          <w:sz w:val="24"/>
          <w:szCs w:val="24"/>
        </w:rPr>
      </w:pPr>
      <w:r w:rsidRPr="00A75A09">
        <w:rPr>
          <w:rFonts w:ascii="Arial" w:hAnsi="Arial" w:cs="Arial"/>
          <w:sz w:val="24"/>
          <w:szCs w:val="24"/>
        </w:rPr>
        <w:t xml:space="preserve">Potom sa naobedovali  v kultúrnom  dome v Olcnave, kde si pochutnávali na  mäsových  dobrôtkach variacich  sa v guľášovom  kotly.   </w:t>
      </w:r>
    </w:p>
    <w:p w:rsidR="00B86EEC" w:rsidRPr="00A75A09" w:rsidRDefault="009A58B8" w:rsidP="00A75A09">
      <w:pPr>
        <w:spacing w:line="360" w:lineRule="auto"/>
        <w:jc w:val="both"/>
        <w:rPr>
          <w:rFonts w:ascii="Arial" w:hAnsi="Arial" w:cs="Arial"/>
          <w:sz w:val="24"/>
          <w:szCs w:val="24"/>
        </w:rPr>
      </w:pPr>
      <w:r w:rsidRPr="00A75A09">
        <w:rPr>
          <w:rFonts w:ascii="Arial" w:hAnsi="Arial" w:cs="Arial"/>
          <w:sz w:val="24"/>
          <w:szCs w:val="24"/>
        </w:rPr>
        <w:t xml:space="preserve">O 14, 00  hodine  sa začal  kultúrny  program pri príležitosti Dňa  obce, ktorý  sa konal z dôvodu  nepriaznivého počasia v olcnavskom kultúrnom  dome. </w:t>
      </w:r>
      <w:r w:rsidR="00B86EEC" w:rsidRPr="00A75A09">
        <w:rPr>
          <w:rFonts w:ascii="Arial" w:hAnsi="Arial" w:cs="Arial"/>
          <w:sz w:val="24"/>
          <w:szCs w:val="24"/>
        </w:rPr>
        <w:t>Ten  si poľskí  hostia  so záujmom  pozreli , taktiež  svojim príhovorom aj pozdravili, zatancovali si a krátko po polnoci sme sa s nimi  rozlúčili na dobrú  noc.</w:t>
      </w:r>
    </w:p>
    <w:p w:rsidR="00CD5796" w:rsidRPr="00A75A09" w:rsidRDefault="00B86EEC" w:rsidP="00A75A09">
      <w:pPr>
        <w:spacing w:line="360" w:lineRule="auto"/>
        <w:jc w:val="both"/>
        <w:rPr>
          <w:rFonts w:ascii="Arial" w:hAnsi="Arial" w:cs="Arial"/>
          <w:sz w:val="24"/>
          <w:szCs w:val="24"/>
        </w:rPr>
      </w:pPr>
      <w:r w:rsidRPr="00A75A09">
        <w:rPr>
          <w:rFonts w:ascii="Arial" w:hAnsi="Arial" w:cs="Arial"/>
          <w:sz w:val="24"/>
          <w:szCs w:val="24"/>
        </w:rPr>
        <w:t xml:space="preserve"> Ráno ich  čakalo pred sebou 600 km domov.    </w:t>
      </w:r>
    </w:p>
    <w:p w:rsidR="009A58B8" w:rsidRPr="00A75A09" w:rsidRDefault="009A58B8" w:rsidP="00A75A09">
      <w:pPr>
        <w:spacing w:line="360" w:lineRule="auto"/>
        <w:jc w:val="both"/>
        <w:rPr>
          <w:rFonts w:ascii="Arial" w:hAnsi="Arial" w:cs="Arial"/>
          <w:sz w:val="24"/>
          <w:szCs w:val="24"/>
        </w:rPr>
      </w:pPr>
    </w:p>
    <w:p w:rsidR="009D69BF" w:rsidRPr="006C6564" w:rsidRDefault="009D69BF" w:rsidP="006C6564">
      <w:pPr>
        <w:spacing w:line="360" w:lineRule="auto"/>
        <w:jc w:val="center"/>
        <w:rPr>
          <w:rFonts w:ascii="Arial" w:hAnsi="Arial" w:cs="Arial"/>
          <w:b/>
          <w:color w:val="FF0000"/>
          <w:sz w:val="32"/>
          <w:szCs w:val="32"/>
        </w:rPr>
      </w:pPr>
      <w:r w:rsidRPr="006C6564">
        <w:rPr>
          <w:rFonts w:ascii="Arial" w:hAnsi="Arial" w:cs="Arial"/>
          <w:b/>
          <w:color w:val="FF0000"/>
          <w:sz w:val="32"/>
          <w:szCs w:val="32"/>
        </w:rPr>
        <w:t>5. Výstavba  a zmeny  charakteru obce</w:t>
      </w:r>
    </w:p>
    <w:p w:rsidR="008532C2" w:rsidRPr="00A75A09" w:rsidRDefault="009D69BF" w:rsidP="00A75A09">
      <w:pPr>
        <w:spacing w:line="360" w:lineRule="auto"/>
        <w:ind w:left="360"/>
        <w:jc w:val="both"/>
        <w:rPr>
          <w:rFonts w:ascii="Arial" w:hAnsi="Arial" w:cs="Arial"/>
          <w:sz w:val="24"/>
          <w:szCs w:val="24"/>
        </w:rPr>
      </w:pPr>
      <w:r w:rsidRPr="00A75A09">
        <w:rPr>
          <w:rFonts w:ascii="Arial" w:hAnsi="Arial" w:cs="Arial"/>
          <w:sz w:val="24"/>
          <w:szCs w:val="24"/>
        </w:rPr>
        <w:t>V zimných  mesiacoch  ( január, február )  pokračovali  terénne  úpravy v okolí  potoka na Ulici Osloboditeľov, nakoľko  to umožňovalo  relatívne  teplé  zimné  počasie. Reguloval sa potok, planíroval  terén, vyrubovali sa staré  kríky, osadzovala  sa nová zeleň a zatrávňovalo sa.</w:t>
      </w:r>
    </w:p>
    <w:p w:rsidR="009D69BF" w:rsidRPr="00A75A09" w:rsidRDefault="009D69BF" w:rsidP="00A75A09">
      <w:pPr>
        <w:spacing w:line="360" w:lineRule="auto"/>
        <w:ind w:left="360"/>
        <w:jc w:val="both"/>
        <w:rPr>
          <w:rFonts w:ascii="Arial" w:hAnsi="Arial" w:cs="Arial"/>
          <w:sz w:val="24"/>
          <w:szCs w:val="24"/>
        </w:rPr>
      </w:pPr>
      <w:r w:rsidRPr="00A75A09">
        <w:rPr>
          <w:rFonts w:ascii="Arial" w:hAnsi="Arial" w:cs="Arial"/>
          <w:sz w:val="24"/>
          <w:szCs w:val="24"/>
        </w:rPr>
        <w:t>Marec  -  v areáli  školského dvora sa dokončilo  detské  ihrisko  za  výraznej pomoci  zo strany  rodičov.</w:t>
      </w:r>
    </w:p>
    <w:p w:rsidR="009D69BF" w:rsidRPr="00A75A09" w:rsidRDefault="009D69BF" w:rsidP="00A75A09">
      <w:pPr>
        <w:spacing w:line="360" w:lineRule="auto"/>
        <w:ind w:left="360"/>
        <w:jc w:val="both"/>
        <w:rPr>
          <w:rFonts w:ascii="Arial" w:hAnsi="Arial" w:cs="Arial"/>
          <w:sz w:val="24"/>
          <w:szCs w:val="24"/>
        </w:rPr>
      </w:pPr>
      <w:r w:rsidRPr="00A75A09">
        <w:rPr>
          <w:rFonts w:ascii="Arial" w:hAnsi="Arial" w:cs="Arial"/>
          <w:sz w:val="24"/>
          <w:szCs w:val="24"/>
        </w:rPr>
        <w:lastRenderedPageBreak/>
        <w:t>Apríl – keďže obec získala z projektu traktor, tak  tento  sa využíva  skutočne  maximálne.  V „centrálnom“ parku  došlo k výrazným  vizualizačným</w:t>
      </w:r>
      <w:r w:rsidR="006E1575" w:rsidRPr="00A75A09">
        <w:rPr>
          <w:rFonts w:ascii="Arial" w:hAnsi="Arial" w:cs="Arial"/>
          <w:sz w:val="24"/>
          <w:szCs w:val="24"/>
        </w:rPr>
        <w:t xml:space="preserve">pozitívnym  zmenám. Prispela k tomu aj  nová  autobusová  zastávka, terénne  úpravy  svahu, kvetinový  záhon  kopírujúci  názov obce  Olcnava a výsadba nových okrasných  kríkov a zelene. </w:t>
      </w:r>
    </w:p>
    <w:p w:rsidR="00660FBD" w:rsidRPr="00A75A09" w:rsidRDefault="00660FBD" w:rsidP="00A75A09">
      <w:pPr>
        <w:spacing w:line="360" w:lineRule="auto"/>
        <w:ind w:left="360"/>
        <w:jc w:val="both"/>
        <w:rPr>
          <w:rFonts w:ascii="Arial" w:hAnsi="Arial" w:cs="Arial"/>
          <w:sz w:val="24"/>
          <w:szCs w:val="24"/>
        </w:rPr>
      </w:pPr>
      <w:r w:rsidRPr="00A75A09">
        <w:rPr>
          <w:rFonts w:ascii="Arial" w:hAnsi="Arial" w:cs="Arial"/>
          <w:sz w:val="24"/>
          <w:szCs w:val="24"/>
        </w:rPr>
        <w:t xml:space="preserve">Júl  - začatie  výstavby autobusovej zastávky v časti – Palenčiareň. </w:t>
      </w:r>
    </w:p>
    <w:p w:rsidR="00907737" w:rsidRPr="00A75A09" w:rsidRDefault="00907737" w:rsidP="00A75A09">
      <w:pPr>
        <w:spacing w:line="360" w:lineRule="auto"/>
        <w:jc w:val="both"/>
        <w:rPr>
          <w:rFonts w:ascii="Arial" w:hAnsi="Arial" w:cs="Arial"/>
          <w:b/>
          <w:color w:val="FF0000"/>
          <w:sz w:val="24"/>
          <w:szCs w:val="24"/>
        </w:rPr>
      </w:pPr>
    </w:p>
    <w:p w:rsidR="00FC4295" w:rsidRPr="002440DB" w:rsidRDefault="002440DB" w:rsidP="002440DB">
      <w:pPr>
        <w:spacing w:line="360" w:lineRule="auto"/>
        <w:jc w:val="center"/>
        <w:rPr>
          <w:rFonts w:ascii="Arial" w:hAnsi="Arial" w:cs="Arial"/>
          <w:b/>
          <w:color w:val="FF0000"/>
          <w:sz w:val="32"/>
          <w:szCs w:val="32"/>
        </w:rPr>
      </w:pPr>
      <w:r>
        <w:rPr>
          <w:rFonts w:ascii="Arial" w:hAnsi="Arial" w:cs="Arial"/>
          <w:b/>
          <w:color w:val="FF0000"/>
          <w:sz w:val="32"/>
          <w:szCs w:val="32"/>
        </w:rPr>
        <w:t>6. Školstvo</w:t>
      </w:r>
    </w:p>
    <w:p w:rsidR="00FC4295" w:rsidRPr="00A75A09" w:rsidRDefault="00FC4295" w:rsidP="00A75A09">
      <w:pPr>
        <w:pStyle w:val="Zarkazkladnhotextu"/>
        <w:spacing w:line="360" w:lineRule="auto"/>
        <w:jc w:val="both"/>
        <w:rPr>
          <w:rFonts w:ascii="Arial" w:hAnsi="Arial" w:cs="Arial"/>
          <w:sz w:val="24"/>
          <w:szCs w:val="24"/>
        </w:rPr>
      </w:pPr>
      <w:r w:rsidRPr="00A75A09">
        <w:rPr>
          <w:rFonts w:ascii="Arial" w:hAnsi="Arial" w:cs="Arial"/>
          <w:sz w:val="24"/>
          <w:szCs w:val="24"/>
        </w:rPr>
        <w:t xml:space="preserve"> Štatistické údaje o základnej škole k 31.8.2014:</w:t>
      </w:r>
    </w:p>
    <w:p w:rsidR="00FC4295" w:rsidRPr="00A75A09" w:rsidRDefault="006C6564" w:rsidP="005B75E1">
      <w:pPr>
        <w:numPr>
          <w:ilvl w:val="0"/>
          <w:numId w:val="18"/>
        </w:numPr>
        <w:suppressAutoHyphens/>
        <w:spacing w:after="0" w:line="360" w:lineRule="auto"/>
        <w:jc w:val="both"/>
        <w:rPr>
          <w:rFonts w:ascii="Arial" w:hAnsi="Arial" w:cs="Arial"/>
          <w:sz w:val="24"/>
          <w:szCs w:val="24"/>
        </w:rPr>
      </w:pPr>
      <w:r>
        <w:rPr>
          <w:rFonts w:ascii="Arial" w:hAnsi="Arial" w:cs="Arial"/>
          <w:sz w:val="24"/>
          <w:szCs w:val="24"/>
        </w:rPr>
        <w:t xml:space="preserve">Počet všetkých tried ZŠ spolu     - </w:t>
      </w:r>
      <w:r w:rsidR="00FC4295" w:rsidRPr="00A75A09">
        <w:rPr>
          <w:rFonts w:ascii="Arial" w:hAnsi="Arial" w:cs="Arial"/>
          <w:sz w:val="24"/>
          <w:szCs w:val="24"/>
        </w:rPr>
        <w:t xml:space="preserve"> 2</w:t>
      </w:r>
      <w:r>
        <w:rPr>
          <w:rFonts w:ascii="Arial" w:hAnsi="Arial" w:cs="Arial"/>
          <w:sz w:val="24"/>
          <w:szCs w:val="24"/>
        </w:rPr>
        <w:t>.</w:t>
      </w:r>
    </w:p>
    <w:p w:rsidR="00FC4295" w:rsidRPr="00A75A09" w:rsidRDefault="006C6564" w:rsidP="005B75E1">
      <w:pPr>
        <w:numPr>
          <w:ilvl w:val="0"/>
          <w:numId w:val="18"/>
        </w:numPr>
        <w:suppressAutoHyphens/>
        <w:spacing w:after="0" w:line="360" w:lineRule="auto"/>
        <w:jc w:val="both"/>
        <w:rPr>
          <w:rFonts w:ascii="Arial" w:hAnsi="Arial" w:cs="Arial"/>
          <w:sz w:val="24"/>
          <w:szCs w:val="24"/>
        </w:rPr>
      </w:pPr>
      <w:r>
        <w:rPr>
          <w:rFonts w:ascii="Arial" w:hAnsi="Arial" w:cs="Arial"/>
          <w:sz w:val="24"/>
          <w:szCs w:val="24"/>
        </w:rPr>
        <w:t xml:space="preserve">Počet detí v ZŠ k 31.8.2013         - </w:t>
      </w:r>
      <w:r w:rsidR="00FC4295" w:rsidRPr="00A75A09">
        <w:rPr>
          <w:rFonts w:ascii="Arial" w:hAnsi="Arial" w:cs="Arial"/>
          <w:sz w:val="24"/>
          <w:szCs w:val="24"/>
        </w:rPr>
        <w:t xml:space="preserve"> 33</w:t>
      </w:r>
      <w:r>
        <w:rPr>
          <w:rFonts w:ascii="Arial" w:hAnsi="Arial" w:cs="Arial"/>
          <w:sz w:val="24"/>
          <w:szCs w:val="24"/>
        </w:rPr>
        <w:t>.</w:t>
      </w:r>
    </w:p>
    <w:p w:rsidR="00FC4295" w:rsidRPr="00A75A09" w:rsidRDefault="00FC4295" w:rsidP="005B75E1">
      <w:pPr>
        <w:numPr>
          <w:ilvl w:val="0"/>
          <w:numId w:val="18"/>
        </w:numPr>
        <w:suppressAutoHyphens/>
        <w:spacing w:after="0" w:line="360" w:lineRule="auto"/>
        <w:jc w:val="both"/>
        <w:rPr>
          <w:rFonts w:ascii="Arial" w:hAnsi="Arial" w:cs="Arial"/>
          <w:sz w:val="24"/>
          <w:szCs w:val="24"/>
        </w:rPr>
      </w:pPr>
      <w:r w:rsidRPr="00A75A09">
        <w:rPr>
          <w:rFonts w:ascii="Arial" w:hAnsi="Arial" w:cs="Arial"/>
          <w:sz w:val="24"/>
          <w:szCs w:val="24"/>
        </w:rPr>
        <w:t>Počet integrovaných ž</w:t>
      </w:r>
      <w:r w:rsidR="006C6564">
        <w:rPr>
          <w:rFonts w:ascii="Arial" w:hAnsi="Arial" w:cs="Arial"/>
          <w:sz w:val="24"/>
          <w:szCs w:val="24"/>
        </w:rPr>
        <w:t xml:space="preserve">iakov v ZŠ  - </w:t>
      </w:r>
      <w:r w:rsidRPr="00A75A09">
        <w:rPr>
          <w:rFonts w:ascii="Arial" w:hAnsi="Arial" w:cs="Arial"/>
          <w:sz w:val="24"/>
          <w:szCs w:val="24"/>
        </w:rPr>
        <w:t>2</w:t>
      </w:r>
      <w:r w:rsidR="006C6564">
        <w:rPr>
          <w:rFonts w:ascii="Arial" w:hAnsi="Arial" w:cs="Arial"/>
          <w:sz w:val="24"/>
          <w:szCs w:val="24"/>
        </w:rPr>
        <w:t>.</w:t>
      </w:r>
    </w:p>
    <w:p w:rsidR="00FC4295" w:rsidRPr="00A75A09" w:rsidRDefault="00FC4295" w:rsidP="00A75A09">
      <w:pPr>
        <w:spacing w:line="360" w:lineRule="auto"/>
        <w:jc w:val="both"/>
        <w:rPr>
          <w:rFonts w:ascii="Arial" w:hAnsi="Arial" w:cs="Arial"/>
          <w:sz w:val="24"/>
          <w:szCs w:val="24"/>
        </w:rPr>
      </w:pPr>
      <w:r w:rsidRPr="00A75A09">
        <w:rPr>
          <w:rFonts w:ascii="Arial" w:hAnsi="Arial" w:cs="Arial"/>
          <w:sz w:val="24"/>
          <w:szCs w:val="24"/>
        </w:rPr>
        <w:tab/>
      </w:r>
    </w:p>
    <w:p w:rsidR="00FC4295" w:rsidRPr="00A75A09" w:rsidRDefault="006C6564" w:rsidP="00A75A09">
      <w:pPr>
        <w:spacing w:line="360" w:lineRule="auto"/>
        <w:ind w:firstLine="708"/>
        <w:jc w:val="both"/>
        <w:rPr>
          <w:rFonts w:ascii="Arial" w:hAnsi="Arial" w:cs="Arial"/>
          <w:sz w:val="24"/>
          <w:szCs w:val="24"/>
        </w:rPr>
      </w:pPr>
      <w:r>
        <w:rPr>
          <w:rFonts w:ascii="Arial" w:hAnsi="Arial" w:cs="Arial"/>
          <w:sz w:val="24"/>
          <w:szCs w:val="24"/>
        </w:rPr>
        <w:t xml:space="preserve">1. trieda     - </w:t>
      </w:r>
      <w:r w:rsidR="00FC4295" w:rsidRPr="00A75A09">
        <w:rPr>
          <w:rFonts w:ascii="Arial" w:hAnsi="Arial" w:cs="Arial"/>
          <w:sz w:val="24"/>
          <w:szCs w:val="24"/>
        </w:rPr>
        <w:t xml:space="preserve"> 1.a 3. ročník- počet žiakov 19</w:t>
      </w:r>
      <w:r>
        <w:rPr>
          <w:rFonts w:ascii="Arial" w:hAnsi="Arial" w:cs="Arial"/>
          <w:sz w:val="24"/>
          <w:szCs w:val="24"/>
        </w:rPr>
        <w:t>.</w:t>
      </w:r>
    </w:p>
    <w:p w:rsidR="00FC4295" w:rsidRPr="00A75A09" w:rsidRDefault="006C6564" w:rsidP="00A75A09">
      <w:pPr>
        <w:spacing w:line="360" w:lineRule="auto"/>
        <w:jc w:val="both"/>
        <w:rPr>
          <w:rFonts w:ascii="Arial" w:hAnsi="Arial" w:cs="Arial"/>
          <w:sz w:val="24"/>
          <w:szCs w:val="24"/>
        </w:rPr>
      </w:pPr>
      <w:r>
        <w:rPr>
          <w:rFonts w:ascii="Arial" w:hAnsi="Arial" w:cs="Arial"/>
          <w:sz w:val="24"/>
          <w:szCs w:val="24"/>
        </w:rPr>
        <w:tab/>
        <w:t xml:space="preserve">2. trieda     - </w:t>
      </w:r>
      <w:r w:rsidR="00FC4295" w:rsidRPr="00A75A09">
        <w:rPr>
          <w:rFonts w:ascii="Arial" w:hAnsi="Arial" w:cs="Arial"/>
          <w:sz w:val="24"/>
          <w:szCs w:val="24"/>
        </w:rPr>
        <w:t xml:space="preserve"> 2. a 4.ročník – počet žiakov 14</w:t>
      </w:r>
      <w:r>
        <w:rPr>
          <w:rFonts w:ascii="Arial" w:hAnsi="Arial" w:cs="Arial"/>
          <w:sz w:val="24"/>
          <w:szCs w:val="24"/>
        </w:rPr>
        <w:t>.</w:t>
      </w:r>
    </w:p>
    <w:p w:rsidR="00FC4295" w:rsidRPr="00A75A09" w:rsidRDefault="00FC4295" w:rsidP="00A75A09">
      <w:pPr>
        <w:spacing w:line="360" w:lineRule="auto"/>
        <w:jc w:val="both"/>
        <w:rPr>
          <w:rFonts w:ascii="Arial" w:hAnsi="Arial" w:cs="Arial"/>
          <w:sz w:val="24"/>
          <w:szCs w:val="24"/>
        </w:rPr>
      </w:pPr>
      <w:r w:rsidRPr="00A75A09">
        <w:rPr>
          <w:rFonts w:ascii="Arial" w:hAnsi="Arial" w:cs="Arial"/>
          <w:sz w:val="24"/>
          <w:szCs w:val="24"/>
        </w:rPr>
        <w:tab/>
      </w:r>
    </w:p>
    <w:p w:rsidR="00FC4295" w:rsidRPr="00A75A09" w:rsidRDefault="00FC4295" w:rsidP="00A75A09">
      <w:pPr>
        <w:spacing w:line="360" w:lineRule="auto"/>
        <w:jc w:val="both"/>
        <w:rPr>
          <w:rFonts w:ascii="Arial" w:hAnsi="Arial" w:cs="Arial"/>
          <w:sz w:val="24"/>
          <w:szCs w:val="24"/>
        </w:rPr>
      </w:pPr>
      <w:r w:rsidRPr="00A75A09">
        <w:rPr>
          <w:rFonts w:ascii="Arial" w:hAnsi="Arial" w:cs="Arial"/>
          <w:sz w:val="24"/>
          <w:szCs w:val="24"/>
        </w:rPr>
        <w:t>Do prvého ročníka ZŠ pre školský rok 2014/2015 bolo zapísaných 11 žiakov.</w:t>
      </w:r>
    </w:p>
    <w:p w:rsidR="00FC4295" w:rsidRPr="00A75A09" w:rsidRDefault="00FC4295" w:rsidP="00A75A09">
      <w:pPr>
        <w:spacing w:line="360" w:lineRule="auto"/>
        <w:jc w:val="both"/>
        <w:rPr>
          <w:rFonts w:ascii="Arial" w:hAnsi="Arial" w:cs="Arial"/>
          <w:sz w:val="24"/>
          <w:szCs w:val="24"/>
        </w:rPr>
      </w:pPr>
      <w:r w:rsidRPr="00A75A09">
        <w:rPr>
          <w:rFonts w:ascii="Arial" w:hAnsi="Arial" w:cs="Arial"/>
          <w:sz w:val="24"/>
          <w:szCs w:val="24"/>
        </w:rPr>
        <w:tab/>
        <w:t>Školský klub detí</w:t>
      </w:r>
      <w:r w:rsidR="006C6564">
        <w:rPr>
          <w:rFonts w:ascii="Arial" w:hAnsi="Arial" w:cs="Arial"/>
          <w:sz w:val="24"/>
          <w:szCs w:val="24"/>
        </w:rPr>
        <w:t xml:space="preserve"> - </w:t>
      </w:r>
    </w:p>
    <w:p w:rsidR="00FC4295" w:rsidRPr="00A75A09" w:rsidRDefault="006C6564" w:rsidP="005B75E1">
      <w:pPr>
        <w:numPr>
          <w:ilvl w:val="1"/>
          <w:numId w:val="19"/>
        </w:numPr>
        <w:tabs>
          <w:tab w:val="clear" w:pos="0"/>
          <w:tab w:val="num" w:pos="1440"/>
        </w:tabs>
        <w:suppressAutoHyphens/>
        <w:spacing w:after="0" w:line="360" w:lineRule="auto"/>
        <w:ind w:left="1440" w:hanging="360"/>
        <w:jc w:val="both"/>
        <w:rPr>
          <w:rFonts w:ascii="Arial" w:hAnsi="Arial" w:cs="Arial"/>
          <w:sz w:val="24"/>
          <w:szCs w:val="24"/>
        </w:rPr>
      </w:pPr>
      <w:r>
        <w:rPr>
          <w:rFonts w:ascii="Arial" w:hAnsi="Arial" w:cs="Arial"/>
          <w:sz w:val="24"/>
          <w:szCs w:val="24"/>
        </w:rPr>
        <w:t xml:space="preserve"> počet oddelení -  </w:t>
      </w:r>
      <w:r w:rsidR="00CD5796" w:rsidRPr="00A75A09">
        <w:rPr>
          <w:rFonts w:ascii="Arial" w:hAnsi="Arial" w:cs="Arial"/>
          <w:sz w:val="24"/>
          <w:szCs w:val="24"/>
        </w:rPr>
        <w:t xml:space="preserve">1, </w:t>
      </w:r>
      <w:r w:rsidR="00FC4295" w:rsidRPr="00A75A09">
        <w:rPr>
          <w:rFonts w:ascii="Arial" w:hAnsi="Arial" w:cs="Arial"/>
          <w:sz w:val="24"/>
          <w:szCs w:val="24"/>
        </w:rPr>
        <w:t xml:space="preserve">v ňom počet žiakov </w:t>
      </w:r>
      <w:r w:rsidR="002440DB">
        <w:rPr>
          <w:rFonts w:ascii="Arial" w:hAnsi="Arial" w:cs="Arial"/>
          <w:sz w:val="24"/>
          <w:szCs w:val="24"/>
        </w:rPr>
        <w:t xml:space="preserve">  </w:t>
      </w:r>
      <w:r>
        <w:rPr>
          <w:rFonts w:ascii="Arial" w:hAnsi="Arial" w:cs="Arial"/>
          <w:sz w:val="24"/>
          <w:szCs w:val="24"/>
        </w:rPr>
        <w:t xml:space="preserve"> - </w:t>
      </w:r>
      <w:r w:rsidR="00FC4295" w:rsidRPr="00A75A09">
        <w:rPr>
          <w:rFonts w:ascii="Arial" w:hAnsi="Arial" w:cs="Arial"/>
          <w:sz w:val="24"/>
          <w:szCs w:val="24"/>
        </w:rPr>
        <w:t>20</w:t>
      </w:r>
      <w:r w:rsidR="00CD5796" w:rsidRPr="00A75A09">
        <w:rPr>
          <w:rFonts w:ascii="Arial" w:hAnsi="Arial" w:cs="Arial"/>
          <w:sz w:val="24"/>
          <w:szCs w:val="24"/>
        </w:rPr>
        <w:t>.</w:t>
      </w:r>
    </w:p>
    <w:p w:rsidR="00FC4295" w:rsidRPr="00A75A09" w:rsidRDefault="00FC4295" w:rsidP="005B75E1">
      <w:pPr>
        <w:pStyle w:val="Zarkazkladnhotextu"/>
        <w:numPr>
          <w:ilvl w:val="0"/>
          <w:numId w:val="19"/>
        </w:numPr>
        <w:tabs>
          <w:tab w:val="clear" w:pos="0"/>
          <w:tab w:val="num" w:pos="720"/>
        </w:tabs>
        <w:suppressAutoHyphens/>
        <w:spacing w:after="0" w:line="360" w:lineRule="auto"/>
        <w:ind w:left="720" w:hanging="360"/>
        <w:jc w:val="both"/>
        <w:rPr>
          <w:rFonts w:ascii="Arial" w:hAnsi="Arial" w:cs="Arial"/>
          <w:sz w:val="24"/>
          <w:szCs w:val="24"/>
        </w:rPr>
      </w:pPr>
      <w:r w:rsidRPr="00A75A09">
        <w:rPr>
          <w:rFonts w:ascii="Arial" w:hAnsi="Arial" w:cs="Arial"/>
          <w:sz w:val="24"/>
          <w:szCs w:val="24"/>
        </w:rPr>
        <w:t xml:space="preserve">Materská škola </w:t>
      </w:r>
      <w:r w:rsidR="006C6564">
        <w:rPr>
          <w:rFonts w:ascii="Arial" w:hAnsi="Arial" w:cs="Arial"/>
          <w:sz w:val="24"/>
          <w:szCs w:val="24"/>
        </w:rPr>
        <w:t xml:space="preserve">- </w:t>
      </w:r>
    </w:p>
    <w:p w:rsidR="00FC4295" w:rsidRPr="00A75A09" w:rsidRDefault="00FC4295" w:rsidP="005B75E1">
      <w:pPr>
        <w:pStyle w:val="Zarkazkladnhotextu"/>
        <w:numPr>
          <w:ilvl w:val="1"/>
          <w:numId w:val="19"/>
        </w:numPr>
        <w:tabs>
          <w:tab w:val="clear" w:pos="0"/>
          <w:tab w:val="num" w:pos="1440"/>
        </w:tabs>
        <w:suppressAutoHyphens/>
        <w:spacing w:after="0" w:line="360" w:lineRule="auto"/>
        <w:ind w:left="1440" w:hanging="360"/>
        <w:jc w:val="both"/>
        <w:rPr>
          <w:rFonts w:ascii="Arial" w:hAnsi="Arial" w:cs="Arial"/>
          <w:b/>
          <w:sz w:val="24"/>
          <w:szCs w:val="24"/>
        </w:rPr>
      </w:pPr>
      <w:r w:rsidRPr="00A75A09">
        <w:rPr>
          <w:rFonts w:ascii="Arial" w:hAnsi="Arial" w:cs="Arial"/>
          <w:sz w:val="24"/>
          <w:szCs w:val="24"/>
        </w:rPr>
        <w:t> počet</w:t>
      </w:r>
      <w:r w:rsidR="006C6564">
        <w:rPr>
          <w:rFonts w:ascii="Arial" w:hAnsi="Arial" w:cs="Arial"/>
          <w:sz w:val="24"/>
          <w:szCs w:val="24"/>
        </w:rPr>
        <w:t xml:space="preserve"> oddelení-  </w:t>
      </w:r>
      <w:r w:rsidR="00CD5796" w:rsidRPr="00A75A09">
        <w:rPr>
          <w:rFonts w:ascii="Arial" w:hAnsi="Arial" w:cs="Arial"/>
          <w:sz w:val="24"/>
          <w:szCs w:val="24"/>
        </w:rPr>
        <w:t xml:space="preserve"> 2 , </w:t>
      </w:r>
      <w:r w:rsidR="006C6564">
        <w:rPr>
          <w:rFonts w:ascii="Arial" w:hAnsi="Arial" w:cs="Arial"/>
          <w:sz w:val="24"/>
          <w:szCs w:val="24"/>
        </w:rPr>
        <w:t xml:space="preserve">v ňom počet detí   </w:t>
      </w:r>
      <w:r w:rsidR="002440DB">
        <w:rPr>
          <w:rFonts w:ascii="Arial" w:hAnsi="Arial" w:cs="Arial"/>
          <w:sz w:val="24"/>
          <w:szCs w:val="24"/>
        </w:rPr>
        <w:t xml:space="preserve"> </w:t>
      </w:r>
      <w:r w:rsidR="006C6564">
        <w:rPr>
          <w:rFonts w:ascii="Arial" w:hAnsi="Arial" w:cs="Arial"/>
          <w:sz w:val="24"/>
          <w:szCs w:val="24"/>
        </w:rPr>
        <w:t xml:space="preserve"> </w:t>
      </w:r>
      <w:r w:rsidR="002440DB">
        <w:rPr>
          <w:rFonts w:ascii="Arial" w:hAnsi="Arial" w:cs="Arial"/>
          <w:sz w:val="24"/>
          <w:szCs w:val="24"/>
        </w:rPr>
        <w:t xml:space="preserve"> </w:t>
      </w:r>
      <w:r w:rsidR="006C6564">
        <w:rPr>
          <w:rFonts w:ascii="Arial" w:hAnsi="Arial" w:cs="Arial"/>
          <w:sz w:val="24"/>
          <w:szCs w:val="24"/>
        </w:rPr>
        <w:t xml:space="preserve"> - </w:t>
      </w:r>
      <w:r w:rsidRPr="00A75A09">
        <w:rPr>
          <w:rFonts w:ascii="Arial" w:hAnsi="Arial" w:cs="Arial"/>
          <w:sz w:val="24"/>
          <w:szCs w:val="24"/>
        </w:rPr>
        <w:t xml:space="preserve"> 42</w:t>
      </w:r>
      <w:r w:rsidR="00CD5796" w:rsidRPr="00A75A09">
        <w:rPr>
          <w:rFonts w:ascii="Arial" w:hAnsi="Arial" w:cs="Arial"/>
          <w:sz w:val="24"/>
          <w:szCs w:val="24"/>
        </w:rPr>
        <w:t>.</w:t>
      </w:r>
    </w:p>
    <w:p w:rsidR="00FC4295" w:rsidRPr="00A75A09" w:rsidRDefault="00FC4295" w:rsidP="005B75E1">
      <w:pPr>
        <w:pStyle w:val="Zarkazkladnhotextu"/>
        <w:numPr>
          <w:ilvl w:val="0"/>
          <w:numId w:val="19"/>
        </w:numPr>
        <w:tabs>
          <w:tab w:val="clear" w:pos="0"/>
          <w:tab w:val="num" w:pos="720"/>
        </w:tabs>
        <w:suppressAutoHyphens/>
        <w:spacing w:after="0" w:line="360" w:lineRule="auto"/>
        <w:ind w:left="720" w:hanging="360"/>
        <w:jc w:val="both"/>
        <w:rPr>
          <w:rFonts w:ascii="Arial" w:hAnsi="Arial" w:cs="Arial"/>
          <w:b/>
          <w:sz w:val="24"/>
          <w:szCs w:val="24"/>
        </w:rPr>
      </w:pPr>
      <w:r w:rsidRPr="00A75A09">
        <w:rPr>
          <w:rFonts w:ascii="Arial" w:hAnsi="Arial" w:cs="Arial"/>
          <w:sz w:val="24"/>
          <w:szCs w:val="24"/>
        </w:rPr>
        <w:t>Hodnotenie a klasifikácia k 31.8.2014</w:t>
      </w:r>
    </w:p>
    <w:p w:rsidR="00FC4295" w:rsidRPr="006C6564" w:rsidRDefault="00FC4295" w:rsidP="005B75E1">
      <w:pPr>
        <w:pStyle w:val="Zarkazkladnhotextu"/>
        <w:numPr>
          <w:ilvl w:val="0"/>
          <w:numId w:val="19"/>
        </w:numPr>
        <w:tabs>
          <w:tab w:val="clear" w:pos="0"/>
          <w:tab w:val="num" w:pos="720"/>
        </w:tabs>
        <w:suppressAutoHyphens/>
        <w:spacing w:after="0" w:line="360" w:lineRule="auto"/>
        <w:ind w:left="720" w:hanging="360"/>
        <w:jc w:val="both"/>
        <w:rPr>
          <w:rFonts w:ascii="Arial" w:hAnsi="Arial" w:cs="Arial"/>
          <w:b/>
          <w:sz w:val="24"/>
          <w:szCs w:val="24"/>
        </w:rPr>
      </w:pPr>
      <w:r w:rsidRPr="00A75A09">
        <w:rPr>
          <w:rFonts w:ascii="Arial" w:hAnsi="Arial" w:cs="Arial"/>
          <w:sz w:val="24"/>
          <w:szCs w:val="24"/>
        </w:rPr>
        <w:t>Hodnotenie žiakov 1.ročníka:</w:t>
      </w:r>
    </w:p>
    <w:p w:rsidR="00FC4295" w:rsidRPr="006C6564" w:rsidRDefault="006C6564" w:rsidP="005B75E1">
      <w:pPr>
        <w:pStyle w:val="Zarkazkladnhotextu"/>
        <w:numPr>
          <w:ilvl w:val="0"/>
          <w:numId w:val="19"/>
        </w:numPr>
        <w:tabs>
          <w:tab w:val="clear" w:pos="0"/>
          <w:tab w:val="num" w:pos="720"/>
        </w:tabs>
        <w:suppressAutoHyphens/>
        <w:spacing w:after="0" w:line="360" w:lineRule="auto"/>
        <w:ind w:left="720" w:hanging="360"/>
        <w:jc w:val="both"/>
        <w:rPr>
          <w:rFonts w:ascii="Arial" w:hAnsi="Arial" w:cs="Arial"/>
          <w:b/>
          <w:sz w:val="24"/>
          <w:szCs w:val="24"/>
        </w:rPr>
      </w:pPr>
      <w:r>
        <w:rPr>
          <w:rFonts w:ascii="Arial" w:hAnsi="Arial" w:cs="Arial"/>
          <w:sz w:val="24"/>
          <w:szCs w:val="24"/>
        </w:rPr>
        <w:t xml:space="preserve">Počet žiakov 1. ročníka                                      </w:t>
      </w:r>
      <w:r w:rsidR="002440DB">
        <w:rPr>
          <w:rFonts w:ascii="Arial" w:hAnsi="Arial" w:cs="Arial"/>
          <w:sz w:val="24"/>
          <w:szCs w:val="24"/>
        </w:rPr>
        <w:t xml:space="preserve"> </w:t>
      </w:r>
      <w:r>
        <w:rPr>
          <w:rFonts w:ascii="Arial" w:hAnsi="Arial" w:cs="Arial"/>
          <w:sz w:val="24"/>
          <w:szCs w:val="24"/>
        </w:rPr>
        <w:t xml:space="preserve">  - </w:t>
      </w:r>
      <w:r w:rsidR="00FC4295" w:rsidRPr="006C6564">
        <w:rPr>
          <w:rFonts w:ascii="Arial" w:hAnsi="Arial" w:cs="Arial"/>
          <w:sz w:val="24"/>
          <w:szCs w:val="24"/>
        </w:rPr>
        <w:t>13</w:t>
      </w:r>
      <w:r>
        <w:rPr>
          <w:rFonts w:ascii="Arial" w:hAnsi="Arial" w:cs="Arial"/>
          <w:sz w:val="24"/>
          <w:szCs w:val="24"/>
        </w:rPr>
        <w:t>.</w:t>
      </w:r>
    </w:p>
    <w:p w:rsidR="00FC4295" w:rsidRPr="00A75A09" w:rsidRDefault="00FC4295" w:rsidP="005B75E1">
      <w:pPr>
        <w:pStyle w:val="Zarkazkladnhotextu"/>
        <w:numPr>
          <w:ilvl w:val="0"/>
          <w:numId w:val="19"/>
        </w:numPr>
        <w:tabs>
          <w:tab w:val="clear" w:pos="0"/>
          <w:tab w:val="num" w:pos="720"/>
        </w:tabs>
        <w:suppressAutoHyphens/>
        <w:spacing w:after="0" w:line="360" w:lineRule="auto"/>
        <w:ind w:left="720" w:hanging="360"/>
        <w:jc w:val="both"/>
        <w:rPr>
          <w:rFonts w:ascii="Arial" w:hAnsi="Arial" w:cs="Arial"/>
          <w:b/>
          <w:sz w:val="24"/>
          <w:szCs w:val="24"/>
        </w:rPr>
      </w:pPr>
      <w:r w:rsidRPr="00A75A09">
        <w:rPr>
          <w:rFonts w:ascii="Arial" w:hAnsi="Arial" w:cs="Arial"/>
          <w:sz w:val="24"/>
          <w:szCs w:val="24"/>
        </w:rPr>
        <w:t xml:space="preserve">Počet žiakov s celkovým hodnotením prospel </w:t>
      </w:r>
      <w:r w:rsidR="002440DB">
        <w:rPr>
          <w:rFonts w:ascii="Arial" w:hAnsi="Arial" w:cs="Arial"/>
          <w:sz w:val="24"/>
          <w:szCs w:val="24"/>
        </w:rPr>
        <w:t xml:space="preserve">      </w:t>
      </w:r>
      <w:r w:rsidRPr="00A75A09">
        <w:rPr>
          <w:rFonts w:ascii="Arial" w:hAnsi="Arial" w:cs="Arial"/>
          <w:sz w:val="24"/>
          <w:szCs w:val="24"/>
        </w:rPr>
        <w:t>– 13</w:t>
      </w:r>
      <w:r w:rsidR="006C6564">
        <w:rPr>
          <w:rFonts w:ascii="Arial" w:hAnsi="Arial" w:cs="Arial"/>
          <w:sz w:val="24"/>
          <w:szCs w:val="24"/>
        </w:rPr>
        <w:t>.</w:t>
      </w:r>
    </w:p>
    <w:p w:rsidR="00FC4295" w:rsidRPr="00A75A09" w:rsidRDefault="00FC4295" w:rsidP="005B75E1">
      <w:pPr>
        <w:pStyle w:val="Zarkazkladnhotextu"/>
        <w:numPr>
          <w:ilvl w:val="0"/>
          <w:numId w:val="19"/>
        </w:numPr>
        <w:tabs>
          <w:tab w:val="clear" w:pos="0"/>
          <w:tab w:val="num" w:pos="720"/>
        </w:tabs>
        <w:suppressAutoHyphens/>
        <w:spacing w:after="0" w:line="360" w:lineRule="auto"/>
        <w:ind w:left="720" w:hanging="360"/>
        <w:jc w:val="both"/>
        <w:rPr>
          <w:rFonts w:ascii="Arial" w:hAnsi="Arial" w:cs="Arial"/>
          <w:b/>
          <w:sz w:val="24"/>
          <w:szCs w:val="24"/>
        </w:rPr>
      </w:pPr>
      <w:r w:rsidRPr="00A75A09">
        <w:rPr>
          <w:rFonts w:ascii="Arial" w:hAnsi="Arial" w:cs="Arial"/>
          <w:sz w:val="24"/>
          <w:szCs w:val="24"/>
        </w:rPr>
        <w:t xml:space="preserve">Počet žiakov s celkovým hodnotením neprospel </w:t>
      </w:r>
      <w:r w:rsidR="002440DB">
        <w:rPr>
          <w:rFonts w:ascii="Arial" w:hAnsi="Arial" w:cs="Arial"/>
          <w:sz w:val="24"/>
          <w:szCs w:val="24"/>
        </w:rPr>
        <w:t xml:space="preserve"> </w:t>
      </w:r>
      <w:r w:rsidRPr="00A75A09">
        <w:rPr>
          <w:rFonts w:ascii="Arial" w:hAnsi="Arial" w:cs="Arial"/>
          <w:sz w:val="24"/>
          <w:szCs w:val="24"/>
        </w:rPr>
        <w:t>– 0</w:t>
      </w:r>
      <w:r w:rsidR="006C6564">
        <w:rPr>
          <w:rFonts w:ascii="Arial" w:hAnsi="Arial" w:cs="Arial"/>
          <w:sz w:val="24"/>
          <w:szCs w:val="24"/>
        </w:rPr>
        <w:t>.</w:t>
      </w:r>
    </w:p>
    <w:p w:rsidR="00FC4295" w:rsidRPr="00A75A09" w:rsidRDefault="00FC4295" w:rsidP="005B75E1">
      <w:pPr>
        <w:pStyle w:val="Zarkazkladnhotextu"/>
        <w:numPr>
          <w:ilvl w:val="0"/>
          <w:numId w:val="19"/>
        </w:numPr>
        <w:tabs>
          <w:tab w:val="clear" w:pos="0"/>
          <w:tab w:val="num" w:pos="720"/>
        </w:tabs>
        <w:suppressAutoHyphens/>
        <w:spacing w:after="0" w:line="360" w:lineRule="auto"/>
        <w:ind w:left="720" w:hanging="360"/>
        <w:jc w:val="both"/>
        <w:rPr>
          <w:rFonts w:ascii="Arial" w:hAnsi="Arial" w:cs="Arial"/>
          <w:b/>
          <w:sz w:val="24"/>
          <w:szCs w:val="24"/>
        </w:rPr>
      </w:pPr>
      <w:r w:rsidRPr="00A75A09">
        <w:rPr>
          <w:rFonts w:ascii="Arial" w:hAnsi="Arial" w:cs="Arial"/>
          <w:sz w:val="24"/>
          <w:szCs w:val="24"/>
        </w:rPr>
        <w:t>Počet žiakov 2.-4.roč</w:t>
      </w:r>
      <w:r w:rsidR="006C6564">
        <w:rPr>
          <w:rFonts w:ascii="Arial" w:hAnsi="Arial" w:cs="Arial"/>
          <w:sz w:val="24"/>
          <w:szCs w:val="24"/>
        </w:rPr>
        <w:t xml:space="preserve">níka                                   </w:t>
      </w:r>
      <w:r w:rsidR="002440DB">
        <w:rPr>
          <w:rFonts w:ascii="Arial" w:hAnsi="Arial" w:cs="Arial"/>
          <w:sz w:val="24"/>
          <w:szCs w:val="24"/>
        </w:rPr>
        <w:t xml:space="preserve"> </w:t>
      </w:r>
      <w:r w:rsidR="006C6564">
        <w:rPr>
          <w:rFonts w:ascii="Arial" w:hAnsi="Arial" w:cs="Arial"/>
          <w:sz w:val="24"/>
          <w:szCs w:val="24"/>
        </w:rPr>
        <w:t xml:space="preserve"> - </w:t>
      </w:r>
      <w:r w:rsidRPr="00A75A09">
        <w:rPr>
          <w:rFonts w:ascii="Arial" w:hAnsi="Arial" w:cs="Arial"/>
          <w:sz w:val="24"/>
          <w:szCs w:val="24"/>
        </w:rPr>
        <w:t xml:space="preserve"> 20</w:t>
      </w:r>
      <w:r w:rsidR="006C6564">
        <w:rPr>
          <w:rFonts w:ascii="Arial" w:hAnsi="Arial" w:cs="Arial"/>
          <w:sz w:val="24"/>
          <w:szCs w:val="24"/>
        </w:rPr>
        <w:t>.</w:t>
      </w:r>
    </w:p>
    <w:p w:rsidR="00FC4295" w:rsidRPr="00A75A09" w:rsidRDefault="00FC4295" w:rsidP="005B75E1">
      <w:pPr>
        <w:pStyle w:val="Zarkazkladnhotextu"/>
        <w:numPr>
          <w:ilvl w:val="0"/>
          <w:numId w:val="19"/>
        </w:numPr>
        <w:tabs>
          <w:tab w:val="clear" w:pos="0"/>
          <w:tab w:val="num" w:pos="720"/>
        </w:tabs>
        <w:suppressAutoHyphens/>
        <w:spacing w:after="0" w:line="360" w:lineRule="auto"/>
        <w:ind w:left="720" w:hanging="360"/>
        <w:jc w:val="both"/>
        <w:rPr>
          <w:rFonts w:ascii="Arial" w:hAnsi="Arial" w:cs="Arial"/>
          <w:b/>
          <w:sz w:val="24"/>
          <w:szCs w:val="24"/>
        </w:rPr>
      </w:pPr>
      <w:r w:rsidRPr="00A75A09">
        <w:rPr>
          <w:rFonts w:ascii="Arial" w:hAnsi="Arial" w:cs="Arial"/>
          <w:sz w:val="24"/>
          <w:szCs w:val="24"/>
        </w:rPr>
        <w:t xml:space="preserve">Počet žiakov s celkovým hodnotením </w:t>
      </w:r>
      <w:r w:rsidR="006B1A3D">
        <w:rPr>
          <w:rFonts w:ascii="Arial" w:hAnsi="Arial" w:cs="Arial"/>
          <w:bCs/>
          <w:sz w:val="24"/>
          <w:szCs w:val="24"/>
        </w:rPr>
        <w:t xml:space="preserve">prospel s vyznamenaním   - </w:t>
      </w:r>
      <w:r w:rsidRPr="00A75A09">
        <w:rPr>
          <w:rFonts w:ascii="Arial" w:hAnsi="Arial" w:cs="Arial"/>
          <w:bCs/>
          <w:sz w:val="24"/>
          <w:szCs w:val="24"/>
        </w:rPr>
        <w:t>13</w:t>
      </w:r>
      <w:r w:rsidR="006B1A3D">
        <w:rPr>
          <w:rFonts w:ascii="Arial" w:hAnsi="Arial" w:cs="Arial"/>
          <w:bCs/>
          <w:sz w:val="24"/>
          <w:szCs w:val="24"/>
        </w:rPr>
        <w:t>.</w:t>
      </w:r>
    </w:p>
    <w:p w:rsidR="00FC4295" w:rsidRPr="00A75A09" w:rsidRDefault="00FC4295" w:rsidP="005B75E1">
      <w:pPr>
        <w:pStyle w:val="Zarkazkladnhotextu"/>
        <w:numPr>
          <w:ilvl w:val="0"/>
          <w:numId w:val="19"/>
        </w:numPr>
        <w:tabs>
          <w:tab w:val="clear" w:pos="0"/>
          <w:tab w:val="num" w:pos="720"/>
        </w:tabs>
        <w:suppressAutoHyphens/>
        <w:spacing w:after="0" w:line="360" w:lineRule="auto"/>
        <w:ind w:left="720" w:hanging="360"/>
        <w:jc w:val="both"/>
        <w:rPr>
          <w:rFonts w:ascii="Arial" w:hAnsi="Arial" w:cs="Arial"/>
          <w:b/>
          <w:sz w:val="24"/>
          <w:szCs w:val="24"/>
        </w:rPr>
      </w:pPr>
      <w:r w:rsidRPr="00A75A09">
        <w:rPr>
          <w:rFonts w:ascii="Arial" w:hAnsi="Arial" w:cs="Arial"/>
          <w:sz w:val="24"/>
          <w:szCs w:val="24"/>
        </w:rPr>
        <w:lastRenderedPageBreak/>
        <w:t xml:space="preserve">Počet žiakov s celkovým hodnotením </w:t>
      </w:r>
      <w:r w:rsidR="006B1A3D">
        <w:rPr>
          <w:rFonts w:ascii="Arial" w:hAnsi="Arial" w:cs="Arial"/>
          <w:bCs/>
          <w:sz w:val="24"/>
          <w:szCs w:val="24"/>
        </w:rPr>
        <w:t>prospel veľmi dobre             -</w:t>
      </w:r>
      <w:r w:rsidRPr="00A75A09">
        <w:rPr>
          <w:rFonts w:ascii="Arial" w:hAnsi="Arial" w:cs="Arial"/>
          <w:bCs/>
          <w:sz w:val="24"/>
          <w:szCs w:val="24"/>
        </w:rPr>
        <w:t xml:space="preserve"> 0</w:t>
      </w:r>
      <w:r w:rsidR="006B1A3D">
        <w:rPr>
          <w:rFonts w:ascii="Arial" w:hAnsi="Arial" w:cs="Arial"/>
          <w:bCs/>
          <w:sz w:val="24"/>
          <w:szCs w:val="24"/>
        </w:rPr>
        <w:t>.</w:t>
      </w:r>
    </w:p>
    <w:p w:rsidR="00FC4295" w:rsidRPr="00A75A09" w:rsidRDefault="00FC4295" w:rsidP="005B75E1">
      <w:pPr>
        <w:pStyle w:val="Zarkazkladnhotextu"/>
        <w:numPr>
          <w:ilvl w:val="0"/>
          <w:numId w:val="19"/>
        </w:numPr>
        <w:tabs>
          <w:tab w:val="clear" w:pos="0"/>
          <w:tab w:val="num" w:pos="720"/>
        </w:tabs>
        <w:suppressAutoHyphens/>
        <w:spacing w:after="0" w:line="360" w:lineRule="auto"/>
        <w:ind w:left="720" w:hanging="360"/>
        <w:jc w:val="both"/>
        <w:rPr>
          <w:rFonts w:ascii="Arial" w:hAnsi="Arial" w:cs="Arial"/>
          <w:b/>
          <w:sz w:val="24"/>
          <w:szCs w:val="24"/>
        </w:rPr>
      </w:pPr>
      <w:r w:rsidRPr="00A75A09">
        <w:rPr>
          <w:rFonts w:ascii="Arial" w:hAnsi="Arial" w:cs="Arial"/>
          <w:sz w:val="24"/>
          <w:szCs w:val="24"/>
        </w:rPr>
        <w:t>Počet žiakov s celkovým hodnotením</w:t>
      </w:r>
      <w:r w:rsidR="006B1A3D">
        <w:rPr>
          <w:rFonts w:ascii="Arial" w:hAnsi="Arial" w:cs="Arial"/>
          <w:bCs/>
          <w:sz w:val="24"/>
          <w:szCs w:val="24"/>
        </w:rPr>
        <w:t xml:space="preserve"> prospel                                 -</w:t>
      </w:r>
      <w:r w:rsidRPr="00A75A09">
        <w:rPr>
          <w:rFonts w:ascii="Arial" w:hAnsi="Arial" w:cs="Arial"/>
          <w:bCs/>
          <w:sz w:val="24"/>
          <w:szCs w:val="24"/>
        </w:rPr>
        <w:t xml:space="preserve"> 7</w:t>
      </w:r>
      <w:r w:rsidR="006B1A3D">
        <w:rPr>
          <w:rFonts w:ascii="Arial" w:hAnsi="Arial" w:cs="Arial"/>
          <w:bCs/>
          <w:sz w:val="24"/>
          <w:szCs w:val="24"/>
        </w:rPr>
        <w:t>.</w:t>
      </w:r>
    </w:p>
    <w:p w:rsidR="00FC4295" w:rsidRPr="00A75A09" w:rsidRDefault="00FC4295" w:rsidP="005B75E1">
      <w:pPr>
        <w:pStyle w:val="Zarkazkladnhotextu"/>
        <w:numPr>
          <w:ilvl w:val="0"/>
          <w:numId w:val="19"/>
        </w:numPr>
        <w:tabs>
          <w:tab w:val="clear" w:pos="0"/>
          <w:tab w:val="num" w:pos="720"/>
        </w:tabs>
        <w:suppressAutoHyphens/>
        <w:spacing w:after="0" w:line="360" w:lineRule="auto"/>
        <w:ind w:left="720" w:hanging="360"/>
        <w:jc w:val="both"/>
        <w:rPr>
          <w:rFonts w:ascii="Arial" w:hAnsi="Arial" w:cs="Arial"/>
          <w:b/>
          <w:sz w:val="24"/>
          <w:szCs w:val="24"/>
        </w:rPr>
      </w:pPr>
      <w:r w:rsidRPr="00A75A09">
        <w:rPr>
          <w:rFonts w:ascii="Arial" w:hAnsi="Arial" w:cs="Arial"/>
          <w:sz w:val="24"/>
          <w:szCs w:val="24"/>
        </w:rPr>
        <w:t>Počet žiakov s celkovým hodnotením</w:t>
      </w:r>
      <w:r w:rsidR="006B1A3D">
        <w:rPr>
          <w:rFonts w:ascii="Arial" w:hAnsi="Arial" w:cs="Arial"/>
          <w:bCs/>
          <w:sz w:val="24"/>
          <w:szCs w:val="24"/>
        </w:rPr>
        <w:t xml:space="preserve"> neprospel                             - </w:t>
      </w:r>
      <w:r w:rsidRPr="00A75A09">
        <w:rPr>
          <w:rFonts w:ascii="Arial" w:hAnsi="Arial" w:cs="Arial"/>
          <w:bCs/>
          <w:sz w:val="24"/>
          <w:szCs w:val="24"/>
        </w:rPr>
        <w:t xml:space="preserve"> 0</w:t>
      </w:r>
      <w:r w:rsidR="006B1A3D">
        <w:rPr>
          <w:rFonts w:ascii="Arial" w:hAnsi="Arial" w:cs="Arial"/>
          <w:bCs/>
          <w:sz w:val="24"/>
          <w:szCs w:val="24"/>
        </w:rPr>
        <w:t>.</w:t>
      </w:r>
    </w:p>
    <w:p w:rsidR="00FC4295" w:rsidRPr="00A75A09" w:rsidRDefault="00FC4295" w:rsidP="00A75A09">
      <w:pPr>
        <w:spacing w:line="360" w:lineRule="auto"/>
        <w:jc w:val="both"/>
        <w:rPr>
          <w:rFonts w:ascii="Arial" w:hAnsi="Arial" w:cs="Arial"/>
          <w:sz w:val="24"/>
          <w:szCs w:val="24"/>
        </w:rPr>
      </w:pPr>
    </w:p>
    <w:p w:rsidR="00FC4295" w:rsidRPr="006B1A3D" w:rsidRDefault="00FC4295" w:rsidP="00A75A09">
      <w:pPr>
        <w:spacing w:line="360" w:lineRule="auto"/>
        <w:jc w:val="both"/>
        <w:rPr>
          <w:rFonts w:ascii="Arial" w:hAnsi="Arial" w:cs="Arial"/>
          <w:sz w:val="24"/>
          <w:szCs w:val="24"/>
        </w:rPr>
      </w:pPr>
      <w:r w:rsidRPr="006B1A3D">
        <w:rPr>
          <w:rFonts w:ascii="Arial" w:hAnsi="Arial" w:cs="Arial"/>
          <w:sz w:val="24"/>
          <w:szCs w:val="24"/>
        </w:rPr>
        <w:t xml:space="preserve"> Ďalšie vzdelávanie pedagogických pracovníkov ZŠ a MŠ</w:t>
      </w:r>
    </w:p>
    <w:p w:rsidR="00FC4295" w:rsidRPr="00A75A09" w:rsidRDefault="00FC4295" w:rsidP="00A75A09">
      <w:pPr>
        <w:spacing w:line="360" w:lineRule="auto"/>
        <w:jc w:val="both"/>
        <w:rPr>
          <w:rFonts w:ascii="Arial" w:hAnsi="Arial" w:cs="Arial"/>
          <w:sz w:val="24"/>
          <w:szCs w:val="24"/>
        </w:rPr>
      </w:pPr>
      <w:r w:rsidRPr="00A75A09">
        <w:rPr>
          <w:rFonts w:ascii="Arial" w:hAnsi="Arial" w:cs="Arial"/>
          <w:sz w:val="24"/>
          <w:szCs w:val="24"/>
        </w:rPr>
        <w:t xml:space="preserve">Počet pedagógov, ktorí absolvovali </w:t>
      </w:r>
      <w:r w:rsidRPr="006B1A3D">
        <w:rPr>
          <w:rFonts w:ascii="Arial" w:hAnsi="Arial" w:cs="Arial"/>
          <w:sz w:val="24"/>
          <w:szCs w:val="24"/>
        </w:rPr>
        <w:t>priebežné vzdelávanie</w:t>
      </w:r>
      <w:r w:rsidR="006B1A3D">
        <w:rPr>
          <w:rFonts w:ascii="Arial" w:hAnsi="Arial" w:cs="Arial"/>
          <w:sz w:val="24"/>
          <w:szCs w:val="24"/>
        </w:rPr>
        <w:t xml:space="preserve"> - </w:t>
      </w:r>
      <w:r w:rsidRPr="006B1A3D">
        <w:rPr>
          <w:rFonts w:ascii="Arial" w:hAnsi="Arial" w:cs="Arial"/>
          <w:sz w:val="24"/>
          <w:szCs w:val="24"/>
        </w:rPr>
        <w:t xml:space="preserve"> 4</w:t>
      </w:r>
      <w:r w:rsidR="006B1A3D">
        <w:rPr>
          <w:rFonts w:ascii="Arial" w:hAnsi="Arial" w:cs="Arial"/>
          <w:sz w:val="24"/>
          <w:szCs w:val="24"/>
        </w:rPr>
        <w:t>.</w:t>
      </w:r>
    </w:p>
    <w:p w:rsidR="00FC4295" w:rsidRPr="00A75A09" w:rsidRDefault="00FC4295" w:rsidP="005B75E1">
      <w:pPr>
        <w:numPr>
          <w:ilvl w:val="0"/>
          <w:numId w:val="20"/>
        </w:numPr>
        <w:suppressAutoHyphens/>
        <w:spacing w:after="0" w:line="360" w:lineRule="auto"/>
        <w:jc w:val="both"/>
        <w:rPr>
          <w:rFonts w:ascii="Arial" w:hAnsi="Arial" w:cs="Arial"/>
          <w:sz w:val="24"/>
          <w:szCs w:val="24"/>
        </w:rPr>
      </w:pPr>
      <w:r w:rsidRPr="00A75A09">
        <w:rPr>
          <w:rFonts w:ascii="Arial" w:hAnsi="Arial" w:cs="Arial"/>
          <w:sz w:val="24"/>
          <w:szCs w:val="24"/>
        </w:rPr>
        <w:t>Zvládanie záťaží v školskom prostredí</w:t>
      </w:r>
    </w:p>
    <w:p w:rsidR="00FC4295" w:rsidRPr="00A75A09" w:rsidRDefault="00FC4295" w:rsidP="005B75E1">
      <w:pPr>
        <w:numPr>
          <w:ilvl w:val="0"/>
          <w:numId w:val="20"/>
        </w:numPr>
        <w:suppressAutoHyphens/>
        <w:spacing w:after="0" w:line="360" w:lineRule="auto"/>
        <w:jc w:val="both"/>
        <w:rPr>
          <w:rFonts w:ascii="Arial" w:hAnsi="Arial" w:cs="Arial"/>
          <w:sz w:val="24"/>
          <w:szCs w:val="24"/>
        </w:rPr>
      </w:pPr>
      <w:r w:rsidRPr="00A75A09">
        <w:rPr>
          <w:rFonts w:ascii="Arial" w:hAnsi="Arial" w:cs="Arial"/>
          <w:sz w:val="24"/>
          <w:szCs w:val="24"/>
        </w:rPr>
        <w:t>Semafor zvládania agresie žiakov</w:t>
      </w:r>
    </w:p>
    <w:p w:rsidR="00FC4295" w:rsidRPr="00A75A09" w:rsidRDefault="00FC4295" w:rsidP="005B75E1">
      <w:pPr>
        <w:numPr>
          <w:ilvl w:val="0"/>
          <w:numId w:val="20"/>
        </w:numPr>
        <w:suppressAutoHyphens/>
        <w:spacing w:after="0" w:line="360" w:lineRule="auto"/>
        <w:jc w:val="both"/>
        <w:rPr>
          <w:rFonts w:ascii="Arial" w:hAnsi="Arial" w:cs="Arial"/>
          <w:sz w:val="24"/>
          <w:szCs w:val="24"/>
        </w:rPr>
      </w:pPr>
      <w:r w:rsidRPr="00A75A09">
        <w:rPr>
          <w:rFonts w:ascii="Arial" w:hAnsi="Arial" w:cs="Arial"/>
          <w:sz w:val="24"/>
          <w:szCs w:val="24"/>
        </w:rPr>
        <w:t>Sociálno – psychologické aspekty efektívneho správania učiteľa</w:t>
      </w:r>
    </w:p>
    <w:p w:rsidR="00FC4295" w:rsidRPr="00A75A09" w:rsidRDefault="00FC4295" w:rsidP="005B75E1">
      <w:pPr>
        <w:numPr>
          <w:ilvl w:val="0"/>
          <w:numId w:val="20"/>
        </w:numPr>
        <w:suppressAutoHyphens/>
        <w:spacing w:after="0" w:line="360" w:lineRule="auto"/>
        <w:jc w:val="both"/>
        <w:rPr>
          <w:rFonts w:ascii="Arial" w:hAnsi="Arial" w:cs="Arial"/>
          <w:sz w:val="24"/>
          <w:szCs w:val="24"/>
        </w:rPr>
      </w:pPr>
      <w:r w:rsidRPr="00A75A09">
        <w:rPr>
          <w:rFonts w:ascii="Arial" w:hAnsi="Arial" w:cs="Arial"/>
          <w:sz w:val="24"/>
          <w:szCs w:val="24"/>
        </w:rPr>
        <w:t>Učiť moderne, inovatívne, kreatívne</w:t>
      </w:r>
    </w:p>
    <w:p w:rsidR="00FC4295" w:rsidRPr="00A75A09" w:rsidRDefault="00FC4295" w:rsidP="005B75E1">
      <w:pPr>
        <w:numPr>
          <w:ilvl w:val="0"/>
          <w:numId w:val="20"/>
        </w:numPr>
        <w:suppressAutoHyphens/>
        <w:spacing w:after="0" w:line="360" w:lineRule="auto"/>
        <w:jc w:val="both"/>
        <w:rPr>
          <w:rFonts w:ascii="Arial" w:hAnsi="Arial" w:cs="Arial"/>
          <w:sz w:val="24"/>
          <w:szCs w:val="24"/>
        </w:rPr>
      </w:pPr>
      <w:r w:rsidRPr="00A75A09">
        <w:rPr>
          <w:rFonts w:ascii="Arial" w:hAnsi="Arial" w:cs="Arial"/>
          <w:sz w:val="24"/>
          <w:szCs w:val="24"/>
        </w:rPr>
        <w:t>Použitie interaktívnych technológií vo vyučovacom procese</w:t>
      </w:r>
    </w:p>
    <w:p w:rsidR="00FC4295" w:rsidRPr="00A75A09" w:rsidRDefault="00FC4295" w:rsidP="00A75A09">
      <w:pPr>
        <w:spacing w:line="360" w:lineRule="auto"/>
        <w:jc w:val="both"/>
        <w:rPr>
          <w:rFonts w:ascii="Arial" w:hAnsi="Arial" w:cs="Arial"/>
          <w:sz w:val="24"/>
          <w:szCs w:val="24"/>
        </w:rPr>
      </w:pPr>
    </w:p>
    <w:p w:rsidR="00FC4295" w:rsidRPr="00A75A09" w:rsidRDefault="00FC4295" w:rsidP="00A75A09">
      <w:pPr>
        <w:pStyle w:val="Zarkazkladnhotextu"/>
        <w:spacing w:line="360" w:lineRule="auto"/>
        <w:jc w:val="both"/>
        <w:rPr>
          <w:rFonts w:ascii="Arial" w:hAnsi="Arial" w:cs="Arial"/>
          <w:sz w:val="24"/>
          <w:szCs w:val="24"/>
        </w:rPr>
      </w:pPr>
      <w:r w:rsidRPr="00A75A09">
        <w:rPr>
          <w:rFonts w:ascii="Arial" w:hAnsi="Arial" w:cs="Arial"/>
          <w:sz w:val="24"/>
          <w:szCs w:val="24"/>
        </w:rPr>
        <w:t xml:space="preserve">Údaje o aktivitách a prezentácii školy na verejnosti </w:t>
      </w:r>
      <w:r w:rsidR="00CD5796" w:rsidRPr="00A75A09">
        <w:rPr>
          <w:rFonts w:ascii="Arial" w:hAnsi="Arial" w:cs="Arial"/>
          <w:sz w:val="24"/>
          <w:szCs w:val="24"/>
        </w:rPr>
        <w:t>:</w:t>
      </w:r>
    </w:p>
    <w:p w:rsidR="00FC4295" w:rsidRPr="00A75A09" w:rsidRDefault="00FC4295" w:rsidP="00A75A09">
      <w:pPr>
        <w:pStyle w:val="Zarkazkladnhotextu"/>
        <w:spacing w:line="360" w:lineRule="auto"/>
        <w:jc w:val="both"/>
        <w:rPr>
          <w:rFonts w:ascii="Arial" w:hAnsi="Arial" w:cs="Arial"/>
          <w:b/>
          <w:sz w:val="24"/>
          <w:szCs w:val="24"/>
        </w:rPr>
      </w:pPr>
      <w:r w:rsidRPr="00A75A09">
        <w:rPr>
          <w:rFonts w:ascii="Arial" w:hAnsi="Arial" w:cs="Arial"/>
          <w:sz w:val="24"/>
          <w:szCs w:val="24"/>
        </w:rPr>
        <w:t>Programy pripravené pre deti ZŠ</w:t>
      </w:r>
    </w:p>
    <w:p w:rsidR="00FC4295" w:rsidRPr="00A75A09" w:rsidRDefault="00FC4295" w:rsidP="005B75E1">
      <w:pPr>
        <w:pStyle w:val="Zarkazkladnhotextu"/>
        <w:numPr>
          <w:ilvl w:val="0"/>
          <w:numId w:val="23"/>
        </w:numPr>
        <w:suppressAutoHyphens/>
        <w:spacing w:line="360" w:lineRule="auto"/>
        <w:jc w:val="both"/>
        <w:rPr>
          <w:rFonts w:ascii="Arial" w:hAnsi="Arial" w:cs="Arial"/>
          <w:b/>
          <w:sz w:val="24"/>
          <w:szCs w:val="24"/>
        </w:rPr>
      </w:pPr>
      <w:r w:rsidRPr="00A75A09">
        <w:rPr>
          <w:rFonts w:ascii="Arial" w:hAnsi="Arial" w:cs="Arial"/>
          <w:sz w:val="24"/>
          <w:szCs w:val="24"/>
        </w:rPr>
        <w:t>Svetový deň jazykov</w:t>
      </w:r>
    </w:p>
    <w:p w:rsidR="00FC4295" w:rsidRPr="00A75A09" w:rsidRDefault="00FC4295" w:rsidP="005B75E1">
      <w:pPr>
        <w:pStyle w:val="Zarkazkladnhotextu"/>
        <w:numPr>
          <w:ilvl w:val="0"/>
          <w:numId w:val="23"/>
        </w:numPr>
        <w:suppressAutoHyphens/>
        <w:spacing w:line="360" w:lineRule="auto"/>
        <w:jc w:val="both"/>
        <w:rPr>
          <w:rFonts w:ascii="Arial" w:hAnsi="Arial" w:cs="Arial"/>
          <w:b/>
          <w:sz w:val="24"/>
          <w:szCs w:val="24"/>
        </w:rPr>
      </w:pPr>
      <w:r w:rsidRPr="00A75A09">
        <w:rPr>
          <w:rFonts w:ascii="Arial" w:hAnsi="Arial" w:cs="Arial"/>
          <w:sz w:val="24"/>
          <w:szCs w:val="24"/>
        </w:rPr>
        <w:t>Deň zdravej výživy</w:t>
      </w:r>
    </w:p>
    <w:p w:rsidR="00FC4295" w:rsidRPr="00A75A09" w:rsidRDefault="00FC4295" w:rsidP="005B75E1">
      <w:pPr>
        <w:pStyle w:val="Zarkazkladnhotextu"/>
        <w:numPr>
          <w:ilvl w:val="0"/>
          <w:numId w:val="23"/>
        </w:numPr>
        <w:suppressAutoHyphens/>
        <w:spacing w:line="360" w:lineRule="auto"/>
        <w:jc w:val="both"/>
        <w:rPr>
          <w:rFonts w:ascii="Arial" w:hAnsi="Arial" w:cs="Arial"/>
          <w:b/>
          <w:sz w:val="24"/>
          <w:szCs w:val="24"/>
        </w:rPr>
      </w:pPr>
      <w:r w:rsidRPr="00A75A09">
        <w:rPr>
          <w:rFonts w:ascii="Arial" w:hAnsi="Arial" w:cs="Arial"/>
          <w:sz w:val="24"/>
          <w:szCs w:val="24"/>
        </w:rPr>
        <w:t>Návšteva národopisného múzea v Smižanoch</w:t>
      </w:r>
    </w:p>
    <w:p w:rsidR="00FC4295" w:rsidRPr="00A75A09" w:rsidRDefault="00FC4295" w:rsidP="005B75E1">
      <w:pPr>
        <w:pStyle w:val="Zarkazkladnhotextu"/>
        <w:numPr>
          <w:ilvl w:val="0"/>
          <w:numId w:val="23"/>
        </w:numPr>
        <w:suppressAutoHyphens/>
        <w:spacing w:line="360" w:lineRule="auto"/>
        <w:jc w:val="both"/>
        <w:rPr>
          <w:rFonts w:ascii="Arial" w:hAnsi="Arial" w:cs="Arial"/>
          <w:b/>
          <w:sz w:val="24"/>
          <w:szCs w:val="24"/>
        </w:rPr>
      </w:pPr>
      <w:r w:rsidRPr="00A75A09">
        <w:rPr>
          <w:rFonts w:ascii="Arial" w:hAnsi="Arial" w:cs="Arial"/>
          <w:sz w:val="24"/>
          <w:szCs w:val="24"/>
        </w:rPr>
        <w:t>Púšťanie šarkanov</w:t>
      </w:r>
    </w:p>
    <w:p w:rsidR="00FC4295" w:rsidRPr="00A75A09" w:rsidRDefault="00FC4295" w:rsidP="005B75E1">
      <w:pPr>
        <w:pStyle w:val="Zarkazkladnhotextu"/>
        <w:numPr>
          <w:ilvl w:val="0"/>
          <w:numId w:val="23"/>
        </w:numPr>
        <w:suppressAutoHyphens/>
        <w:spacing w:line="360" w:lineRule="auto"/>
        <w:jc w:val="both"/>
        <w:rPr>
          <w:rFonts w:ascii="Arial" w:hAnsi="Arial" w:cs="Arial"/>
          <w:b/>
          <w:sz w:val="24"/>
          <w:szCs w:val="24"/>
        </w:rPr>
      </w:pPr>
      <w:r w:rsidRPr="00A75A09">
        <w:rPr>
          <w:rFonts w:ascii="Arial" w:hAnsi="Arial" w:cs="Arial"/>
          <w:sz w:val="24"/>
          <w:szCs w:val="24"/>
        </w:rPr>
        <w:t>Súťaž vo vybíjanej – ZŠ Smižany</w:t>
      </w:r>
    </w:p>
    <w:p w:rsidR="00FC4295" w:rsidRPr="00A75A09" w:rsidRDefault="00FC4295" w:rsidP="005B75E1">
      <w:pPr>
        <w:pStyle w:val="Zarkazkladnhotextu"/>
        <w:numPr>
          <w:ilvl w:val="0"/>
          <w:numId w:val="23"/>
        </w:numPr>
        <w:suppressAutoHyphens/>
        <w:spacing w:line="360" w:lineRule="auto"/>
        <w:jc w:val="both"/>
        <w:rPr>
          <w:rFonts w:ascii="Arial" w:hAnsi="Arial" w:cs="Arial"/>
          <w:b/>
          <w:sz w:val="24"/>
          <w:szCs w:val="24"/>
        </w:rPr>
      </w:pPr>
      <w:r w:rsidRPr="00A75A09">
        <w:rPr>
          <w:rFonts w:ascii="Arial" w:hAnsi="Arial" w:cs="Arial"/>
          <w:sz w:val="24"/>
          <w:szCs w:val="24"/>
        </w:rPr>
        <w:t>Vianočná besiedka</w:t>
      </w:r>
    </w:p>
    <w:p w:rsidR="00FC4295" w:rsidRPr="00A75A09" w:rsidRDefault="00FC4295" w:rsidP="005B75E1">
      <w:pPr>
        <w:pStyle w:val="Zarkazkladnhotextu"/>
        <w:numPr>
          <w:ilvl w:val="0"/>
          <w:numId w:val="23"/>
        </w:numPr>
        <w:suppressAutoHyphens/>
        <w:spacing w:line="360" w:lineRule="auto"/>
        <w:jc w:val="both"/>
        <w:rPr>
          <w:rFonts w:ascii="Arial" w:hAnsi="Arial" w:cs="Arial"/>
          <w:b/>
          <w:sz w:val="24"/>
          <w:szCs w:val="24"/>
        </w:rPr>
      </w:pPr>
      <w:r w:rsidRPr="00A75A09">
        <w:rPr>
          <w:rFonts w:ascii="Arial" w:hAnsi="Arial" w:cs="Arial"/>
          <w:sz w:val="24"/>
          <w:szCs w:val="24"/>
        </w:rPr>
        <w:t>Návšteva dentálneho hygienika</w:t>
      </w:r>
    </w:p>
    <w:p w:rsidR="00FC4295" w:rsidRPr="00A75A09" w:rsidRDefault="00FC4295" w:rsidP="005B75E1">
      <w:pPr>
        <w:pStyle w:val="Zarkazkladnhotextu"/>
        <w:numPr>
          <w:ilvl w:val="0"/>
          <w:numId w:val="23"/>
        </w:numPr>
        <w:suppressAutoHyphens/>
        <w:spacing w:line="360" w:lineRule="auto"/>
        <w:jc w:val="both"/>
        <w:rPr>
          <w:rFonts w:ascii="Arial" w:hAnsi="Arial" w:cs="Arial"/>
          <w:b/>
          <w:sz w:val="24"/>
          <w:szCs w:val="24"/>
        </w:rPr>
      </w:pPr>
      <w:r w:rsidRPr="00A75A09">
        <w:rPr>
          <w:rFonts w:ascii="Arial" w:hAnsi="Arial" w:cs="Arial"/>
          <w:sz w:val="24"/>
          <w:szCs w:val="24"/>
        </w:rPr>
        <w:t>Plavecký výcvik</w:t>
      </w:r>
    </w:p>
    <w:p w:rsidR="00FC4295" w:rsidRPr="00A75A09" w:rsidRDefault="00FC4295" w:rsidP="005B75E1">
      <w:pPr>
        <w:pStyle w:val="Zarkazkladnhotextu"/>
        <w:numPr>
          <w:ilvl w:val="0"/>
          <w:numId w:val="23"/>
        </w:numPr>
        <w:suppressAutoHyphens/>
        <w:spacing w:line="360" w:lineRule="auto"/>
        <w:jc w:val="both"/>
        <w:rPr>
          <w:rFonts w:ascii="Arial" w:hAnsi="Arial" w:cs="Arial"/>
          <w:b/>
          <w:sz w:val="24"/>
          <w:szCs w:val="24"/>
        </w:rPr>
      </w:pPr>
      <w:r w:rsidRPr="00A75A09">
        <w:rPr>
          <w:rFonts w:ascii="Arial" w:hAnsi="Arial" w:cs="Arial"/>
          <w:sz w:val="24"/>
          <w:szCs w:val="24"/>
        </w:rPr>
        <w:t>Obhliadka  kostola – výklad Mgr. M. Olejníkovej</w:t>
      </w:r>
    </w:p>
    <w:p w:rsidR="00FC4295" w:rsidRPr="00A75A09" w:rsidRDefault="00FC4295" w:rsidP="005B75E1">
      <w:pPr>
        <w:pStyle w:val="Zarkazkladnhotextu"/>
        <w:numPr>
          <w:ilvl w:val="0"/>
          <w:numId w:val="23"/>
        </w:numPr>
        <w:suppressAutoHyphens/>
        <w:spacing w:line="360" w:lineRule="auto"/>
        <w:jc w:val="both"/>
        <w:rPr>
          <w:rFonts w:ascii="Arial" w:hAnsi="Arial" w:cs="Arial"/>
          <w:b/>
          <w:sz w:val="24"/>
          <w:szCs w:val="24"/>
        </w:rPr>
      </w:pPr>
      <w:r w:rsidRPr="00A75A09">
        <w:rPr>
          <w:rFonts w:ascii="Arial" w:hAnsi="Arial" w:cs="Arial"/>
          <w:sz w:val="24"/>
          <w:szCs w:val="24"/>
        </w:rPr>
        <w:t>Hviezdoslavov Kubín – obvodné kolo</w:t>
      </w:r>
    </w:p>
    <w:p w:rsidR="00FC4295" w:rsidRPr="00A75A09" w:rsidRDefault="00FC4295" w:rsidP="005B75E1">
      <w:pPr>
        <w:pStyle w:val="Zarkazkladnhotextu"/>
        <w:numPr>
          <w:ilvl w:val="0"/>
          <w:numId w:val="23"/>
        </w:numPr>
        <w:suppressAutoHyphens/>
        <w:spacing w:line="360" w:lineRule="auto"/>
        <w:jc w:val="both"/>
        <w:rPr>
          <w:rFonts w:ascii="Arial" w:hAnsi="Arial" w:cs="Arial"/>
          <w:b/>
          <w:sz w:val="24"/>
          <w:szCs w:val="24"/>
        </w:rPr>
      </w:pPr>
      <w:r w:rsidRPr="00A75A09">
        <w:rPr>
          <w:rFonts w:ascii="Arial" w:hAnsi="Arial" w:cs="Arial"/>
          <w:sz w:val="24"/>
          <w:szCs w:val="24"/>
        </w:rPr>
        <w:t>Slávik Slovenska</w:t>
      </w:r>
    </w:p>
    <w:p w:rsidR="00FC4295" w:rsidRPr="00A75A09" w:rsidRDefault="00FC4295" w:rsidP="005B75E1">
      <w:pPr>
        <w:pStyle w:val="Zarkazkladnhotextu"/>
        <w:numPr>
          <w:ilvl w:val="0"/>
          <w:numId w:val="23"/>
        </w:numPr>
        <w:suppressAutoHyphens/>
        <w:spacing w:line="360" w:lineRule="auto"/>
        <w:jc w:val="both"/>
        <w:rPr>
          <w:rFonts w:ascii="Arial" w:hAnsi="Arial" w:cs="Arial"/>
          <w:b/>
          <w:sz w:val="24"/>
          <w:szCs w:val="24"/>
        </w:rPr>
      </w:pPr>
      <w:r w:rsidRPr="00A75A09">
        <w:rPr>
          <w:rFonts w:ascii="Arial" w:hAnsi="Arial" w:cs="Arial"/>
          <w:sz w:val="24"/>
          <w:szCs w:val="24"/>
        </w:rPr>
        <w:t xml:space="preserve">Škola v prírode </w:t>
      </w:r>
    </w:p>
    <w:p w:rsidR="00FC4295" w:rsidRPr="00A75A09" w:rsidRDefault="00FC4295" w:rsidP="005B75E1">
      <w:pPr>
        <w:pStyle w:val="Zarkazkladnhotextu"/>
        <w:numPr>
          <w:ilvl w:val="0"/>
          <w:numId w:val="23"/>
        </w:numPr>
        <w:suppressAutoHyphens/>
        <w:spacing w:line="360" w:lineRule="auto"/>
        <w:jc w:val="both"/>
        <w:rPr>
          <w:rFonts w:ascii="Arial" w:hAnsi="Arial" w:cs="Arial"/>
          <w:b/>
          <w:sz w:val="24"/>
          <w:szCs w:val="24"/>
        </w:rPr>
      </w:pPr>
      <w:r w:rsidRPr="00A75A09">
        <w:rPr>
          <w:rFonts w:ascii="Arial" w:hAnsi="Arial" w:cs="Arial"/>
          <w:sz w:val="24"/>
          <w:szCs w:val="24"/>
        </w:rPr>
        <w:t>Pytagoriáda</w:t>
      </w:r>
    </w:p>
    <w:p w:rsidR="00FC4295" w:rsidRPr="00A75A09" w:rsidRDefault="00FC4295" w:rsidP="005B75E1">
      <w:pPr>
        <w:pStyle w:val="Zarkazkladnhotextu"/>
        <w:numPr>
          <w:ilvl w:val="0"/>
          <w:numId w:val="23"/>
        </w:numPr>
        <w:suppressAutoHyphens/>
        <w:spacing w:line="360" w:lineRule="auto"/>
        <w:jc w:val="both"/>
        <w:rPr>
          <w:rFonts w:ascii="Arial" w:hAnsi="Arial" w:cs="Arial"/>
          <w:b/>
          <w:sz w:val="24"/>
          <w:szCs w:val="24"/>
        </w:rPr>
      </w:pPr>
      <w:r w:rsidRPr="00A75A09">
        <w:rPr>
          <w:rFonts w:ascii="Arial" w:hAnsi="Arial" w:cs="Arial"/>
          <w:sz w:val="24"/>
          <w:szCs w:val="24"/>
        </w:rPr>
        <w:lastRenderedPageBreak/>
        <w:t>Súťaž s MILK-Agro – zbieranie vrchnáčikov</w:t>
      </w:r>
    </w:p>
    <w:p w:rsidR="00FC4295" w:rsidRPr="00A75A09" w:rsidRDefault="00FC4295" w:rsidP="005B75E1">
      <w:pPr>
        <w:pStyle w:val="Zarkazkladnhotextu"/>
        <w:numPr>
          <w:ilvl w:val="0"/>
          <w:numId w:val="23"/>
        </w:numPr>
        <w:suppressAutoHyphens/>
        <w:spacing w:line="360" w:lineRule="auto"/>
        <w:jc w:val="both"/>
        <w:rPr>
          <w:rFonts w:ascii="Arial" w:hAnsi="Arial" w:cs="Arial"/>
          <w:b/>
          <w:sz w:val="24"/>
          <w:szCs w:val="24"/>
        </w:rPr>
      </w:pPr>
      <w:r w:rsidRPr="00A75A09">
        <w:rPr>
          <w:rFonts w:ascii="Arial" w:hAnsi="Arial" w:cs="Arial"/>
          <w:sz w:val="24"/>
          <w:szCs w:val="24"/>
        </w:rPr>
        <w:t>Súťaž v zbieraní vrchnáčikov TAMI</w:t>
      </w:r>
    </w:p>
    <w:p w:rsidR="00FC4295" w:rsidRPr="00A75A09" w:rsidRDefault="00FC4295" w:rsidP="005B75E1">
      <w:pPr>
        <w:pStyle w:val="Zarkazkladnhotextu"/>
        <w:numPr>
          <w:ilvl w:val="0"/>
          <w:numId w:val="23"/>
        </w:numPr>
        <w:suppressAutoHyphens/>
        <w:spacing w:line="360" w:lineRule="auto"/>
        <w:jc w:val="both"/>
        <w:rPr>
          <w:rFonts w:ascii="Arial" w:hAnsi="Arial" w:cs="Arial"/>
          <w:b/>
          <w:sz w:val="24"/>
          <w:szCs w:val="24"/>
        </w:rPr>
      </w:pPr>
      <w:r w:rsidRPr="00A75A09">
        <w:rPr>
          <w:rFonts w:ascii="Arial" w:hAnsi="Arial" w:cs="Arial"/>
          <w:sz w:val="24"/>
          <w:szCs w:val="24"/>
        </w:rPr>
        <w:t>Tvorivé dielne – Smižany</w:t>
      </w:r>
    </w:p>
    <w:p w:rsidR="00FC4295" w:rsidRPr="00A75A09" w:rsidRDefault="00FC4295" w:rsidP="005B75E1">
      <w:pPr>
        <w:pStyle w:val="Zarkazkladnhotextu"/>
        <w:numPr>
          <w:ilvl w:val="0"/>
          <w:numId w:val="23"/>
        </w:numPr>
        <w:suppressAutoHyphens/>
        <w:spacing w:line="360" w:lineRule="auto"/>
        <w:jc w:val="both"/>
        <w:rPr>
          <w:rFonts w:ascii="Arial" w:hAnsi="Arial" w:cs="Arial"/>
          <w:b/>
          <w:sz w:val="24"/>
          <w:szCs w:val="24"/>
        </w:rPr>
      </w:pPr>
      <w:r w:rsidRPr="00A75A09">
        <w:rPr>
          <w:rFonts w:ascii="Arial" w:hAnsi="Arial" w:cs="Arial"/>
          <w:sz w:val="24"/>
          <w:szCs w:val="24"/>
        </w:rPr>
        <w:t>Mladý záchranár – súťaž</w:t>
      </w:r>
    </w:p>
    <w:p w:rsidR="00FC4295" w:rsidRPr="00A75A09" w:rsidRDefault="00FC4295" w:rsidP="005B75E1">
      <w:pPr>
        <w:pStyle w:val="Zarkazkladnhotextu"/>
        <w:numPr>
          <w:ilvl w:val="0"/>
          <w:numId w:val="23"/>
        </w:numPr>
        <w:suppressAutoHyphens/>
        <w:spacing w:line="360" w:lineRule="auto"/>
        <w:jc w:val="both"/>
        <w:rPr>
          <w:rFonts w:ascii="Arial" w:hAnsi="Arial" w:cs="Arial"/>
          <w:b/>
          <w:sz w:val="24"/>
          <w:szCs w:val="24"/>
        </w:rPr>
      </w:pPr>
      <w:r w:rsidRPr="00A75A09">
        <w:rPr>
          <w:rFonts w:ascii="Arial" w:hAnsi="Arial" w:cs="Arial"/>
          <w:sz w:val="24"/>
          <w:szCs w:val="24"/>
        </w:rPr>
        <w:t>Športová olympiáda – Rudňany</w:t>
      </w:r>
    </w:p>
    <w:p w:rsidR="00FC4295" w:rsidRPr="00A75A09" w:rsidRDefault="00FC4295" w:rsidP="005B75E1">
      <w:pPr>
        <w:pStyle w:val="Zarkazkladnhotextu"/>
        <w:numPr>
          <w:ilvl w:val="0"/>
          <w:numId w:val="23"/>
        </w:numPr>
        <w:suppressAutoHyphens/>
        <w:spacing w:line="360" w:lineRule="auto"/>
        <w:jc w:val="both"/>
        <w:rPr>
          <w:rFonts w:ascii="Arial" w:hAnsi="Arial" w:cs="Arial"/>
          <w:b/>
          <w:sz w:val="24"/>
          <w:szCs w:val="24"/>
        </w:rPr>
      </w:pPr>
      <w:r w:rsidRPr="00A75A09">
        <w:rPr>
          <w:rFonts w:ascii="Arial" w:hAnsi="Arial" w:cs="Arial"/>
          <w:sz w:val="24"/>
          <w:szCs w:val="24"/>
        </w:rPr>
        <w:t>Zber papiera</w:t>
      </w:r>
    </w:p>
    <w:p w:rsidR="00FC4295" w:rsidRPr="00A75A09" w:rsidRDefault="00FC4295" w:rsidP="005B75E1">
      <w:pPr>
        <w:pStyle w:val="Zarkazkladnhotextu"/>
        <w:numPr>
          <w:ilvl w:val="0"/>
          <w:numId w:val="23"/>
        </w:numPr>
        <w:suppressAutoHyphens/>
        <w:spacing w:line="360" w:lineRule="auto"/>
        <w:jc w:val="both"/>
        <w:rPr>
          <w:rFonts w:ascii="Arial" w:hAnsi="Arial" w:cs="Arial"/>
          <w:b/>
          <w:sz w:val="24"/>
          <w:szCs w:val="24"/>
        </w:rPr>
      </w:pPr>
      <w:r w:rsidRPr="00A75A09">
        <w:rPr>
          <w:rFonts w:ascii="Arial" w:hAnsi="Arial" w:cs="Arial"/>
          <w:sz w:val="24"/>
          <w:szCs w:val="24"/>
        </w:rPr>
        <w:t>Exkurzia v Kameňolome Olcnava</w:t>
      </w:r>
    </w:p>
    <w:p w:rsidR="00FC4295" w:rsidRPr="006B1A3D" w:rsidRDefault="00FC4295" w:rsidP="005B75E1">
      <w:pPr>
        <w:pStyle w:val="Zarkazkladnhotextu"/>
        <w:numPr>
          <w:ilvl w:val="0"/>
          <w:numId w:val="23"/>
        </w:numPr>
        <w:suppressAutoHyphens/>
        <w:spacing w:line="360" w:lineRule="auto"/>
        <w:jc w:val="both"/>
        <w:rPr>
          <w:rFonts w:ascii="Arial" w:hAnsi="Arial" w:cs="Arial"/>
          <w:b/>
          <w:sz w:val="24"/>
          <w:szCs w:val="24"/>
        </w:rPr>
      </w:pPr>
      <w:r w:rsidRPr="00A75A09">
        <w:rPr>
          <w:rFonts w:ascii="Arial" w:hAnsi="Arial" w:cs="Arial"/>
          <w:sz w:val="24"/>
          <w:szCs w:val="24"/>
        </w:rPr>
        <w:t>Týždeň hlasného čítania</w:t>
      </w:r>
    </w:p>
    <w:p w:rsidR="00FC4295" w:rsidRPr="00A75A09" w:rsidRDefault="00FC4295" w:rsidP="002440DB">
      <w:pPr>
        <w:pStyle w:val="Zarkazkladnhotextu"/>
        <w:spacing w:line="360" w:lineRule="auto"/>
        <w:ind w:left="0"/>
        <w:jc w:val="both"/>
        <w:rPr>
          <w:rFonts w:ascii="Arial" w:hAnsi="Arial" w:cs="Arial"/>
          <w:b/>
          <w:sz w:val="24"/>
          <w:szCs w:val="24"/>
        </w:rPr>
      </w:pPr>
      <w:r w:rsidRPr="00A75A09">
        <w:rPr>
          <w:rFonts w:ascii="Arial" w:hAnsi="Arial" w:cs="Arial"/>
          <w:sz w:val="24"/>
          <w:szCs w:val="24"/>
        </w:rPr>
        <w:t xml:space="preserve">Programy pripravené pre deti </w:t>
      </w:r>
      <w:r w:rsidR="002440DB">
        <w:rPr>
          <w:rFonts w:ascii="Arial" w:hAnsi="Arial" w:cs="Arial"/>
          <w:sz w:val="24"/>
          <w:szCs w:val="24"/>
        </w:rPr>
        <w:t xml:space="preserve"> </w:t>
      </w:r>
      <w:r w:rsidRPr="00A75A09">
        <w:rPr>
          <w:rFonts w:ascii="Arial" w:hAnsi="Arial" w:cs="Arial"/>
          <w:sz w:val="24"/>
          <w:szCs w:val="24"/>
        </w:rPr>
        <w:t>MŠ</w:t>
      </w:r>
    </w:p>
    <w:p w:rsidR="00FC4295" w:rsidRPr="00A75A09" w:rsidRDefault="00FC4295" w:rsidP="005B75E1">
      <w:pPr>
        <w:pStyle w:val="Zarkazkladnhotextu"/>
        <w:numPr>
          <w:ilvl w:val="0"/>
          <w:numId w:val="21"/>
        </w:numPr>
        <w:suppressAutoHyphens/>
        <w:spacing w:line="360" w:lineRule="auto"/>
        <w:jc w:val="both"/>
        <w:rPr>
          <w:rFonts w:ascii="Arial" w:hAnsi="Arial" w:cs="Arial"/>
          <w:b/>
          <w:sz w:val="24"/>
          <w:szCs w:val="24"/>
        </w:rPr>
      </w:pPr>
      <w:r w:rsidRPr="00A75A09">
        <w:rPr>
          <w:rFonts w:ascii="Arial" w:hAnsi="Arial" w:cs="Arial"/>
          <w:sz w:val="24"/>
          <w:szCs w:val="24"/>
        </w:rPr>
        <w:t>Šarkaniáda</w:t>
      </w:r>
    </w:p>
    <w:p w:rsidR="00FC4295" w:rsidRPr="00A75A09" w:rsidRDefault="00FC4295" w:rsidP="005B75E1">
      <w:pPr>
        <w:pStyle w:val="Zarkazkladnhotextu"/>
        <w:numPr>
          <w:ilvl w:val="0"/>
          <w:numId w:val="21"/>
        </w:numPr>
        <w:suppressAutoHyphens/>
        <w:spacing w:line="360" w:lineRule="auto"/>
        <w:jc w:val="both"/>
        <w:rPr>
          <w:rFonts w:ascii="Arial" w:hAnsi="Arial" w:cs="Arial"/>
          <w:b/>
          <w:sz w:val="24"/>
          <w:szCs w:val="24"/>
        </w:rPr>
      </w:pPr>
      <w:r w:rsidRPr="00A75A09">
        <w:rPr>
          <w:rFonts w:ascii="Arial" w:hAnsi="Arial" w:cs="Arial"/>
          <w:sz w:val="24"/>
          <w:szCs w:val="24"/>
        </w:rPr>
        <w:t>Jesenné hry s lístím</w:t>
      </w:r>
    </w:p>
    <w:p w:rsidR="00FC4295" w:rsidRPr="00A75A09" w:rsidRDefault="00FC4295" w:rsidP="005B75E1">
      <w:pPr>
        <w:pStyle w:val="Zarkazkladnhotextu"/>
        <w:numPr>
          <w:ilvl w:val="0"/>
          <w:numId w:val="21"/>
        </w:numPr>
        <w:suppressAutoHyphens/>
        <w:spacing w:line="360" w:lineRule="auto"/>
        <w:jc w:val="both"/>
        <w:rPr>
          <w:rFonts w:ascii="Arial" w:hAnsi="Arial" w:cs="Arial"/>
          <w:b/>
          <w:sz w:val="24"/>
          <w:szCs w:val="24"/>
        </w:rPr>
      </w:pPr>
      <w:r w:rsidRPr="00A75A09">
        <w:rPr>
          <w:rFonts w:ascii="Arial" w:hAnsi="Arial" w:cs="Arial"/>
          <w:sz w:val="24"/>
          <w:szCs w:val="24"/>
        </w:rPr>
        <w:t>Tekvicové kráľovstvo</w:t>
      </w:r>
    </w:p>
    <w:p w:rsidR="00FC4295" w:rsidRPr="00A75A09" w:rsidRDefault="00FC4295" w:rsidP="005B75E1">
      <w:pPr>
        <w:pStyle w:val="Zarkazkladnhotextu"/>
        <w:numPr>
          <w:ilvl w:val="0"/>
          <w:numId w:val="21"/>
        </w:numPr>
        <w:suppressAutoHyphens/>
        <w:spacing w:line="360" w:lineRule="auto"/>
        <w:jc w:val="both"/>
        <w:rPr>
          <w:rFonts w:ascii="Arial" w:hAnsi="Arial" w:cs="Arial"/>
          <w:b/>
          <w:sz w:val="24"/>
          <w:szCs w:val="24"/>
        </w:rPr>
      </w:pPr>
      <w:r w:rsidRPr="00A75A09">
        <w:rPr>
          <w:rFonts w:ascii="Arial" w:hAnsi="Arial" w:cs="Arial"/>
          <w:sz w:val="24"/>
          <w:szCs w:val="24"/>
        </w:rPr>
        <w:t>Jesenné tvorenie</w:t>
      </w:r>
    </w:p>
    <w:p w:rsidR="00FC4295" w:rsidRPr="00A75A09" w:rsidRDefault="00FC4295" w:rsidP="005B75E1">
      <w:pPr>
        <w:pStyle w:val="Zarkazkladnhotextu"/>
        <w:numPr>
          <w:ilvl w:val="0"/>
          <w:numId w:val="21"/>
        </w:numPr>
        <w:suppressAutoHyphens/>
        <w:spacing w:line="360" w:lineRule="auto"/>
        <w:jc w:val="both"/>
        <w:rPr>
          <w:rFonts w:ascii="Arial" w:hAnsi="Arial" w:cs="Arial"/>
          <w:b/>
          <w:sz w:val="24"/>
          <w:szCs w:val="24"/>
        </w:rPr>
      </w:pPr>
      <w:r w:rsidRPr="00A75A09">
        <w:rPr>
          <w:rFonts w:ascii="Arial" w:hAnsi="Arial" w:cs="Arial"/>
          <w:sz w:val="24"/>
          <w:szCs w:val="24"/>
        </w:rPr>
        <w:t>Sv. deň výživy</w:t>
      </w:r>
    </w:p>
    <w:p w:rsidR="00FC4295" w:rsidRPr="00A75A09" w:rsidRDefault="00FC4295" w:rsidP="005B75E1">
      <w:pPr>
        <w:pStyle w:val="Zarkazkladnhotextu"/>
        <w:numPr>
          <w:ilvl w:val="0"/>
          <w:numId w:val="21"/>
        </w:numPr>
        <w:suppressAutoHyphens/>
        <w:spacing w:line="360" w:lineRule="auto"/>
        <w:jc w:val="both"/>
        <w:rPr>
          <w:rFonts w:ascii="Arial" w:hAnsi="Arial" w:cs="Arial"/>
          <w:b/>
          <w:sz w:val="24"/>
          <w:szCs w:val="24"/>
        </w:rPr>
      </w:pPr>
      <w:r w:rsidRPr="00A75A09">
        <w:rPr>
          <w:rFonts w:ascii="Arial" w:hAnsi="Arial" w:cs="Arial"/>
          <w:sz w:val="24"/>
          <w:szCs w:val="24"/>
        </w:rPr>
        <w:t>Posedenie pre starých rodičov</w:t>
      </w:r>
    </w:p>
    <w:p w:rsidR="00FC4295" w:rsidRPr="00A75A09" w:rsidRDefault="00FC4295" w:rsidP="005B75E1">
      <w:pPr>
        <w:pStyle w:val="Zarkazkladnhotextu"/>
        <w:numPr>
          <w:ilvl w:val="0"/>
          <w:numId w:val="21"/>
        </w:numPr>
        <w:suppressAutoHyphens/>
        <w:spacing w:line="360" w:lineRule="auto"/>
        <w:jc w:val="both"/>
        <w:rPr>
          <w:rFonts w:ascii="Arial" w:hAnsi="Arial" w:cs="Arial"/>
          <w:b/>
          <w:sz w:val="24"/>
          <w:szCs w:val="24"/>
        </w:rPr>
      </w:pPr>
      <w:r w:rsidRPr="00A75A09">
        <w:rPr>
          <w:rFonts w:ascii="Arial" w:hAnsi="Arial" w:cs="Arial"/>
          <w:sz w:val="24"/>
          <w:szCs w:val="24"/>
        </w:rPr>
        <w:t>Integrácia 2013</w:t>
      </w:r>
    </w:p>
    <w:p w:rsidR="00FC4295" w:rsidRPr="00A75A09" w:rsidRDefault="00FC4295" w:rsidP="005B75E1">
      <w:pPr>
        <w:pStyle w:val="Zarkazkladnhotextu"/>
        <w:numPr>
          <w:ilvl w:val="0"/>
          <w:numId w:val="21"/>
        </w:numPr>
        <w:suppressAutoHyphens/>
        <w:spacing w:line="360" w:lineRule="auto"/>
        <w:jc w:val="both"/>
        <w:rPr>
          <w:rFonts w:ascii="Arial" w:hAnsi="Arial" w:cs="Arial"/>
          <w:b/>
          <w:sz w:val="24"/>
          <w:szCs w:val="24"/>
        </w:rPr>
      </w:pPr>
      <w:r w:rsidRPr="00A75A09">
        <w:rPr>
          <w:rFonts w:ascii="Arial" w:hAnsi="Arial" w:cs="Arial"/>
          <w:sz w:val="24"/>
          <w:szCs w:val="24"/>
        </w:rPr>
        <w:t xml:space="preserve">Úcta pamiatke </w:t>
      </w:r>
      <w:r w:rsidR="00CD5796" w:rsidRPr="00A75A09">
        <w:rPr>
          <w:rFonts w:ascii="Arial" w:hAnsi="Arial" w:cs="Arial"/>
          <w:sz w:val="24"/>
          <w:szCs w:val="24"/>
        </w:rPr>
        <w:t>zosnulých, zapálenie sviečky v Parku B</w:t>
      </w:r>
      <w:r w:rsidRPr="00A75A09">
        <w:rPr>
          <w:rFonts w:ascii="Arial" w:hAnsi="Arial" w:cs="Arial"/>
          <w:sz w:val="24"/>
          <w:szCs w:val="24"/>
        </w:rPr>
        <w:t>ožieho milosrdenstva</w:t>
      </w:r>
    </w:p>
    <w:p w:rsidR="00FC4295" w:rsidRPr="00A75A09" w:rsidRDefault="00FC4295" w:rsidP="005B75E1">
      <w:pPr>
        <w:pStyle w:val="Zarkazkladnhotextu"/>
        <w:numPr>
          <w:ilvl w:val="0"/>
          <w:numId w:val="21"/>
        </w:numPr>
        <w:suppressAutoHyphens/>
        <w:spacing w:line="360" w:lineRule="auto"/>
        <w:jc w:val="both"/>
        <w:rPr>
          <w:rFonts w:ascii="Arial" w:hAnsi="Arial" w:cs="Arial"/>
          <w:b/>
          <w:sz w:val="24"/>
          <w:szCs w:val="24"/>
        </w:rPr>
      </w:pPr>
      <w:r w:rsidRPr="00A75A09">
        <w:rPr>
          <w:rFonts w:ascii="Arial" w:hAnsi="Arial" w:cs="Arial"/>
          <w:sz w:val="24"/>
          <w:szCs w:val="24"/>
        </w:rPr>
        <w:t>Zdravotná vychádzka</w:t>
      </w:r>
    </w:p>
    <w:p w:rsidR="00FC4295" w:rsidRPr="00A75A09" w:rsidRDefault="00FC4295" w:rsidP="005B75E1">
      <w:pPr>
        <w:pStyle w:val="Zarkazkladnhotextu"/>
        <w:numPr>
          <w:ilvl w:val="0"/>
          <w:numId w:val="21"/>
        </w:numPr>
        <w:suppressAutoHyphens/>
        <w:spacing w:line="360" w:lineRule="auto"/>
        <w:jc w:val="both"/>
        <w:rPr>
          <w:rFonts w:ascii="Arial" w:hAnsi="Arial" w:cs="Arial"/>
          <w:b/>
          <w:sz w:val="24"/>
          <w:szCs w:val="24"/>
        </w:rPr>
      </w:pPr>
      <w:r w:rsidRPr="00A75A09">
        <w:rPr>
          <w:rFonts w:ascii="Arial" w:hAnsi="Arial" w:cs="Arial"/>
          <w:sz w:val="24"/>
          <w:szCs w:val="24"/>
        </w:rPr>
        <w:t>Vianočná besiedka, vianočná burza, pečenie medovníkov</w:t>
      </w:r>
    </w:p>
    <w:p w:rsidR="00FC4295" w:rsidRPr="00A75A09" w:rsidRDefault="00FC4295" w:rsidP="005B75E1">
      <w:pPr>
        <w:pStyle w:val="Zarkazkladnhotextu"/>
        <w:numPr>
          <w:ilvl w:val="0"/>
          <w:numId w:val="21"/>
        </w:numPr>
        <w:suppressAutoHyphens/>
        <w:spacing w:line="360" w:lineRule="auto"/>
        <w:jc w:val="both"/>
        <w:rPr>
          <w:rFonts w:ascii="Arial" w:hAnsi="Arial" w:cs="Arial"/>
          <w:b/>
          <w:sz w:val="24"/>
          <w:szCs w:val="24"/>
        </w:rPr>
      </w:pPr>
      <w:r w:rsidRPr="00A75A09">
        <w:rPr>
          <w:rFonts w:ascii="Arial" w:hAnsi="Arial" w:cs="Arial"/>
          <w:sz w:val="24"/>
          <w:szCs w:val="24"/>
        </w:rPr>
        <w:t>Kultúrny program k privítaniu novorodencov</w:t>
      </w:r>
    </w:p>
    <w:p w:rsidR="00FC4295" w:rsidRPr="00A75A09" w:rsidRDefault="00FC4295" w:rsidP="005B75E1">
      <w:pPr>
        <w:pStyle w:val="Zarkazkladnhotextu"/>
        <w:numPr>
          <w:ilvl w:val="0"/>
          <w:numId w:val="21"/>
        </w:numPr>
        <w:suppressAutoHyphens/>
        <w:spacing w:line="360" w:lineRule="auto"/>
        <w:jc w:val="both"/>
        <w:rPr>
          <w:rFonts w:ascii="Arial" w:hAnsi="Arial" w:cs="Arial"/>
          <w:b/>
          <w:sz w:val="24"/>
          <w:szCs w:val="24"/>
        </w:rPr>
      </w:pPr>
      <w:r w:rsidRPr="00A75A09">
        <w:rPr>
          <w:rFonts w:ascii="Arial" w:hAnsi="Arial" w:cs="Arial"/>
          <w:sz w:val="24"/>
          <w:szCs w:val="24"/>
        </w:rPr>
        <w:t>Karneval</w:t>
      </w:r>
    </w:p>
    <w:p w:rsidR="00FC4295" w:rsidRPr="00A75A09" w:rsidRDefault="00FC4295" w:rsidP="005B75E1">
      <w:pPr>
        <w:pStyle w:val="Zarkazkladnhotextu"/>
        <w:numPr>
          <w:ilvl w:val="0"/>
          <w:numId w:val="21"/>
        </w:numPr>
        <w:suppressAutoHyphens/>
        <w:spacing w:line="360" w:lineRule="auto"/>
        <w:jc w:val="both"/>
        <w:rPr>
          <w:rFonts w:ascii="Arial" w:hAnsi="Arial" w:cs="Arial"/>
          <w:b/>
          <w:sz w:val="24"/>
          <w:szCs w:val="24"/>
        </w:rPr>
      </w:pPr>
      <w:r w:rsidRPr="00A75A09">
        <w:rPr>
          <w:rFonts w:ascii="Arial" w:hAnsi="Arial" w:cs="Arial"/>
          <w:sz w:val="24"/>
          <w:szCs w:val="24"/>
        </w:rPr>
        <w:t>Mám básničku na jazýčku</w:t>
      </w:r>
    </w:p>
    <w:p w:rsidR="00FC4295" w:rsidRPr="00A75A09" w:rsidRDefault="00FC4295" w:rsidP="005B75E1">
      <w:pPr>
        <w:pStyle w:val="Zarkazkladnhotextu"/>
        <w:numPr>
          <w:ilvl w:val="0"/>
          <w:numId w:val="21"/>
        </w:numPr>
        <w:suppressAutoHyphens/>
        <w:spacing w:line="360" w:lineRule="auto"/>
        <w:jc w:val="both"/>
        <w:rPr>
          <w:rFonts w:ascii="Arial" w:hAnsi="Arial" w:cs="Arial"/>
          <w:b/>
          <w:sz w:val="24"/>
          <w:szCs w:val="24"/>
        </w:rPr>
      </w:pPr>
      <w:r w:rsidRPr="00A75A09">
        <w:rPr>
          <w:rFonts w:ascii="Arial" w:hAnsi="Arial" w:cs="Arial"/>
          <w:sz w:val="24"/>
          <w:szCs w:val="24"/>
        </w:rPr>
        <w:t>Beseda s policajtom</w:t>
      </w:r>
    </w:p>
    <w:p w:rsidR="00FC4295" w:rsidRPr="00A75A09" w:rsidRDefault="00FC4295" w:rsidP="005B75E1">
      <w:pPr>
        <w:pStyle w:val="Zarkazkladnhotextu"/>
        <w:numPr>
          <w:ilvl w:val="0"/>
          <w:numId w:val="21"/>
        </w:numPr>
        <w:suppressAutoHyphens/>
        <w:spacing w:line="360" w:lineRule="auto"/>
        <w:jc w:val="both"/>
        <w:rPr>
          <w:rFonts w:ascii="Arial" w:hAnsi="Arial" w:cs="Arial"/>
          <w:b/>
          <w:sz w:val="24"/>
          <w:szCs w:val="24"/>
        </w:rPr>
      </w:pPr>
      <w:r w:rsidRPr="00A75A09">
        <w:rPr>
          <w:rFonts w:ascii="Arial" w:hAnsi="Arial" w:cs="Arial"/>
          <w:sz w:val="24"/>
          <w:szCs w:val="24"/>
        </w:rPr>
        <w:t>Veľká noc- tvorivé dielne</w:t>
      </w:r>
    </w:p>
    <w:p w:rsidR="00FC4295" w:rsidRPr="00A75A09" w:rsidRDefault="00FC4295" w:rsidP="005B75E1">
      <w:pPr>
        <w:pStyle w:val="Zarkazkladnhotextu"/>
        <w:numPr>
          <w:ilvl w:val="0"/>
          <w:numId w:val="21"/>
        </w:numPr>
        <w:suppressAutoHyphens/>
        <w:spacing w:line="360" w:lineRule="auto"/>
        <w:jc w:val="both"/>
        <w:rPr>
          <w:rFonts w:ascii="Arial" w:hAnsi="Arial" w:cs="Arial"/>
          <w:b/>
          <w:sz w:val="24"/>
          <w:szCs w:val="24"/>
        </w:rPr>
      </w:pPr>
      <w:r w:rsidRPr="00A75A09">
        <w:rPr>
          <w:rFonts w:ascii="Arial" w:hAnsi="Arial" w:cs="Arial"/>
          <w:sz w:val="24"/>
          <w:szCs w:val="24"/>
        </w:rPr>
        <w:t>Farebný týždeň</w:t>
      </w:r>
    </w:p>
    <w:p w:rsidR="00FC4295" w:rsidRPr="00A75A09" w:rsidRDefault="00FC4295" w:rsidP="005B75E1">
      <w:pPr>
        <w:pStyle w:val="Zarkazkladnhotextu"/>
        <w:numPr>
          <w:ilvl w:val="0"/>
          <w:numId w:val="21"/>
        </w:numPr>
        <w:suppressAutoHyphens/>
        <w:spacing w:line="360" w:lineRule="auto"/>
        <w:jc w:val="both"/>
        <w:rPr>
          <w:rFonts w:ascii="Arial" w:hAnsi="Arial" w:cs="Arial"/>
          <w:b/>
          <w:sz w:val="24"/>
          <w:szCs w:val="24"/>
        </w:rPr>
      </w:pPr>
      <w:r w:rsidRPr="00A75A09">
        <w:rPr>
          <w:rFonts w:ascii="Arial" w:hAnsi="Arial" w:cs="Arial"/>
          <w:sz w:val="24"/>
          <w:szCs w:val="24"/>
        </w:rPr>
        <w:lastRenderedPageBreak/>
        <w:t>Rozlúčka s predškolákmi</w:t>
      </w:r>
    </w:p>
    <w:p w:rsidR="00FC4295" w:rsidRPr="00A75A09" w:rsidRDefault="00FC4295" w:rsidP="005B75E1">
      <w:pPr>
        <w:pStyle w:val="Zarkazkladnhotextu"/>
        <w:numPr>
          <w:ilvl w:val="0"/>
          <w:numId w:val="21"/>
        </w:numPr>
        <w:suppressAutoHyphens/>
        <w:spacing w:line="360" w:lineRule="auto"/>
        <w:jc w:val="both"/>
        <w:rPr>
          <w:rFonts w:ascii="Arial" w:hAnsi="Arial" w:cs="Arial"/>
          <w:b/>
          <w:sz w:val="24"/>
          <w:szCs w:val="24"/>
        </w:rPr>
      </w:pPr>
      <w:r w:rsidRPr="00A75A09">
        <w:rPr>
          <w:rFonts w:ascii="Arial" w:hAnsi="Arial" w:cs="Arial"/>
          <w:sz w:val="24"/>
          <w:szCs w:val="24"/>
        </w:rPr>
        <w:t>Noc v škôlke</w:t>
      </w:r>
    </w:p>
    <w:p w:rsidR="00FC4295" w:rsidRPr="00A75A09" w:rsidRDefault="00FC4295" w:rsidP="002440DB">
      <w:pPr>
        <w:pStyle w:val="Zarkazkladnhotextu"/>
        <w:spacing w:line="360" w:lineRule="auto"/>
        <w:ind w:left="0"/>
        <w:jc w:val="both"/>
        <w:rPr>
          <w:rFonts w:ascii="Arial" w:hAnsi="Arial" w:cs="Arial"/>
          <w:b/>
          <w:sz w:val="24"/>
          <w:szCs w:val="24"/>
        </w:rPr>
      </w:pPr>
      <w:r w:rsidRPr="00A75A09">
        <w:rPr>
          <w:rFonts w:ascii="Arial" w:hAnsi="Arial" w:cs="Arial"/>
          <w:sz w:val="24"/>
          <w:szCs w:val="24"/>
        </w:rPr>
        <w:t>Spoločné programy:</w:t>
      </w:r>
    </w:p>
    <w:p w:rsidR="00FC4295" w:rsidRPr="00A75A09" w:rsidRDefault="00FC4295" w:rsidP="005B75E1">
      <w:pPr>
        <w:pStyle w:val="Zarkazkladnhotextu"/>
        <w:numPr>
          <w:ilvl w:val="0"/>
          <w:numId w:val="22"/>
        </w:numPr>
        <w:suppressAutoHyphens/>
        <w:spacing w:line="360" w:lineRule="auto"/>
        <w:jc w:val="both"/>
        <w:rPr>
          <w:rFonts w:ascii="Arial" w:hAnsi="Arial" w:cs="Arial"/>
          <w:b/>
          <w:sz w:val="24"/>
          <w:szCs w:val="24"/>
        </w:rPr>
      </w:pPr>
      <w:r w:rsidRPr="00A75A09">
        <w:rPr>
          <w:rFonts w:ascii="Arial" w:hAnsi="Arial" w:cs="Arial"/>
          <w:sz w:val="24"/>
          <w:szCs w:val="24"/>
        </w:rPr>
        <w:t>Návšteva divadelných predstavení v Sp. Novej Vsi</w:t>
      </w:r>
    </w:p>
    <w:p w:rsidR="00FC4295" w:rsidRPr="00A75A09" w:rsidRDefault="00FC4295" w:rsidP="005B75E1">
      <w:pPr>
        <w:pStyle w:val="Zarkazkladnhotextu"/>
        <w:numPr>
          <w:ilvl w:val="0"/>
          <w:numId w:val="22"/>
        </w:numPr>
        <w:suppressAutoHyphens/>
        <w:spacing w:line="360" w:lineRule="auto"/>
        <w:jc w:val="both"/>
        <w:rPr>
          <w:rFonts w:ascii="Arial" w:hAnsi="Arial" w:cs="Arial"/>
          <w:b/>
          <w:sz w:val="24"/>
          <w:szCs w:val="24"/>
        </w:rPr>
      </w:pPr>
      <w:r w:rsidRPr="00A75A09">
        <w:rPr>
          <w:rFonts w:ascii="Arial" w:hAnsi="Arial" w:cs="Arial"/>
          <w:sz w:val="24"/>
          <w:szCs w:val="24"/>
        </w:rPr>
        <w:t>Karneval</w:t>
      </w:r>
    </w:p>
    <w:p w:rsidR="00FC4295" w:rsidRPr="00A75A09" w:rsidRDefault="00FC4295" w:rsidP="005B75E1">
      <w:pPr>
        <w:pStyle w:val="Zarkazkladnhotextu"/>
        <w:numPr>
          <w:ilvl w:val="0"/>
          <w:numId w:val="22"/>
        </w:numPr>
        <w:suppressAutoHyphens/>
        <w:spacing w:line="360" w:lineRule="auto"/>
        <w:jc w:val="both"/>
        <w:rPr>
          <w:rFonts w:ascii="Arial" w:hAnsi="Arial" w:cs="Arial"/>
          <w:b/>
          <w:sz w:val="24"/>
          <w:szCs w:val="24"/>
        </w:rPr>
      </w:pPr>
      <w:r w:rsidRPr="00A75A09">
        <w:rPr>
          <w:rFonts w:ascii="Arial" w:hAnsi="Arial" w:cs="Arial"/>
          <w:sz w:val="24"/>
          <w:szCs w:val="24"/>
        </w:rPr>
        <w:t>Aktivity ku dňu Zeme</w:t>
      </w:r>
    </w:p>
    <w:p w:rsidR="00FC4295" w:rsidRPr="00A75A09" w:rsidRDefault="00FC4295" w:rsidP="005B75E1">
      <w:pPr>
        <w:pStyle w:val="Zarkazkladnhotextu"/>
        <w:numPr>
          <w:ilvl w:val="0"/>
          <w:numId w:val="22"/>
        </w:numPr>
        <w:suppressAutoHyphens/>
        <w:spacing w:line="360" w:lineRule="auto"/>
        <w:jc w:val="both"/>
        <w:rPr>
          <w:rFonts w:ascii="Arial" w:hAnsi="Arial" w:cs="Arial"/>
          <w:b/>
          <w:sz w:val="24"/>
          <w:szCs w:val="24"/>
        </w:rPr>
      </w:pPr>
      <w:r w:rsidRPr="00A75A09">
        <w:rPr>
          <w:rFonts w:ascii="Arial" w:hAnsi="Arial" w:cs="Arial"/>
          <w:sz w:val="24"/>
          <w:szCs w:val="24"/>
        </w:rPr>
        <w:t>Oslavy Dňa matiek v KD v Olcnave</w:t>
      </w:r>
    </w:p>
    <w:p w:rsidR="00FC4295" w:rsidRPr="00A75A09" w:rsidRDefault="00FC4295" w:rsidP="005B75E1">
      <w:pPr>
        <w:pStyle w:val="Zarkazkladnhotextu"/>
        <w:numPr>
          <w:ilvl w:val="0"/>
          <w:numId w:val="22"/>
        </w:numPr>
        <w:suppressAutoHyphens/>
        <w:spacing w:line="360" w:lineRule="auto"/>
        <w:jc w:val="both"/>
        <w:rPr>
          <w:rFonts w:ascii="Arial" w:hAnsi="Arial" w:cs="Arial"/>
          <w:b/>
          <w:sz w:val="24"/>
          <w:szCs w:val="24"/>
        </w:rPr>
      </w:pPr>
      <w:r w:rsidRPr="00A75A09">
        <w:rPr>
          <w:rFonts w:ascii="Arial" w:hAnsi="Arial" w:cs="Arial"/>
          <w:sz w:val="24"/>
          <w:szCs w:val="24"/>
        </w:rPr>
        <w:t xml:space="preserve">Športový deň </w:t>
      </w:r>
    </w:p>
    <w:p w:rsidR="00FC4295" w:rsidRPr="00A75A09" w:rsidRDefault="00FC4295" w:rsidP="005B75E1">
      <w:pPr>
        <w:pStyle w:val="Zarkazkladnhotextu"/>
        <w:numPr>
          <w:ilvl w:val="0"/>
          <w:numId w:val="22"/>
        </w:numPr>
        <w:suppressAutoHyphens/>
        <w:spacing w:line="360" w:lineRule="auto"/>
        <w:jc w:val="both"/>
        <w:rPr>
          <w:rFonts w:ascii="Arial" w:hAnsi="Arial" w:cs="Arial"/>
          <w:b/>
          <w:sz w:val="24"/>
          <w:szCs w:val="24"/>
        </w:rPr>
      </w:pPr>
      <w:r w:rsidRPr="00A75A09">
        <w:rPr>
          <w:rFonts w:ascii="Arial" w:hAnsi="Arial" w:cs="Arial"/>
          <w:sz w:val="24"/>
          <w:szCs w:val="24"/>
        </w:rPr>
        <w:t>MDD</w:t>
      </w:r>
    </w:p>
    <w:p w:rsidR="00FC4295" w:rsidRPr="00A75A09" w:rsidRDefault="00FC4295" w:rsidP="005B75E1">
      <w:pPr>
        <w:pStyle w:val="Zarkazkladnhotextu"/>
        <w:numPr>
          <w:ilvl w:val="0"/>
          <w:numId w:val="22"/>
        </w:numPr>
        <w:suppressAutoHyphens/>
        <w:spacing w:line="360" w:lineRule="auto"/>
        <w:jc w:val="both"/>
        <w:rPr>
          <w:rFonts w:ascii="Arial" w:hAnsi="Arial" w:cs="Arial"/>
          <w:b/>
          <w:sz w:val="24"/>
          <w:szCs w:val="24"/>
        </w:rPr>
      </w:pPr>
      <w:r w:rsidRPr="00A75A09">
        <w:rPr>
          <w:rFonts w:ascii="Arial" w:hAnsi="Arial" w:cs="Arial"/>
          <w:sz w:val="24"/>
          <w:szCs w:val="24"/>
        </w:rPr>
        <w:t>Mikuláš, rozsvietenie vianočného stromčeka</w:t>
      </w:r>
    </w:p>
    <w:p w:rsidR="00FC4295" w:rsidRPr="00A75A09" w:rsidRDefault="00FC4295" w:rsidP="005B75E1">
      <w:pPr>
        <w:pStyle w:val="Zarkazkladnhotextu"/>
        <w:numPr>
          <w:ilvl w:val="0"/>
          <w:numId w:val="22"/>
        </w:numPr>
        <w:suppressAutoHyphens/>
        <w:spacing w:line="360" w:lineRule="auto"/>
        <w:jc w:val="both"/>
        <w:rPr>
          <w:rFonts w:ascii="Arial" w:hAnsi="Arial" w:cs="Arial"/>
          <w:b/>
          <w:sz w:val="24"/>
          <w:szCs w:val="24"/>
        </w:rPr>
      </w:pPr>
      <w:r w:rsidRPr="00A75A09">
        <w:rPr>
          <w:rFonts w:ascii="Arial" w:hAnsi="Arial" w:cs="Arial"/>
          <w:sz w:val="24"/>
          <w:szCs w:val="24"/>
        </w:rPr>
        <w:t>Lampiónový sprievod</w:t>
      </w:r>
    </w:p>
    <w:p w:rsidR="00FC4295" w:rsidRPr="00A75A09" w:rsidRDefault="00FC4295" w:rsidP="005B75E1">
      <w:pPr>
        <w:pStyle w:val="Zarkazkladnhotextu"/>
        <w:numPr>
          <w:ilvl w:val="0"/>
          <w:numId w:val="22"/>
        </w:numPr>
        <w:suppressAutoHyphens/>
        <w:spacing w:line="360" w:lineRule="auto"/>
        <w:jc w:val="both"/>
        <w:rPr>
          <w:rFonts w:ascii="Arial" w:hAnsi="Arial" w:cs="Arial"/>
          <w:b/>
          <w:sz w:val="24"/>
          <w:szCs w:val="24"/>
        </w:rPr>
      </w:pPr>
      <w:r w:rsidRPr="00A75A09">
        <w:rPr>
          <w:rFonts w:ascii="Arial" w:hAnsi="Arial" w:cs="Arial"/>
          <w:sz w:val="24"/>
          <w:szCs w:val="24"/>
        </w:rPr>
        <w:t>Návšteva kúzelníka</w:t>
      </w:r>
    </w:p>
    <w:p w:rsidR="00FC4295" w:rsidRPr="00A75A09" w:rsidRDefault="00FC4295" w:rsidP="005B75E1">
      <w:pPr>
        <w:pStyle w:val="Zarkazkladnhotextu"/>
        <w:numPr>
          <w:ilvl w:val="0"/>
          <w:numId w:val="22"/>
        </w:numPr>
        <w:suppressAutoHyphens/>
        <w:spacing w:line="360" w:lineRule="auto"/>
        <w:jc w:val="both"/>
        <w:rPr>
          <w:rFonts w:ascii="Arial" w:hAnsi="Arial" w:cs="Arial"/>
          <w:b/>
          <w:sz w:val="24"/>
          <w:szCs w:val="24"/>
        </w:rPr>
      </w:pPr>
      <w:r w:rsidRPr="00A75A09">
        <w:rPr>
          <w:rFonts w:ascii="Arial" w:hAnsi="Arial" w:cs="Arial"/>
          <w:sz w:val="24"/>
          <w:szCs w:val="24"/>
        </w:rPr>
        <w:t>Beseda s poľovníkom</w:t>
      </w:r>
    </w:p>
    <w:p w:rsidR="00FC4295" w:rsidRPr="00A75A09" w:rsidRDefault="00FC4295" w:rsidP="005B75E1">
      <w:pPr>
        <w:pStyle w:val="Zarkazkladnhotextu"/>
        <w:numPr>
          <w:ilvl w:val="0"/>
          <w:numId w:val="22"/>
        </w:numPr>
        <w:suppressAutoHyphens/>
        <w:spacing w:line="360" w:lineRule="auto"/>
        <w:jc w:val="both"/>
        <w:rPr>
          <w:rFonts w:ascii="Arial" w:hAnsi="Arial" w:cs="Arial"/>
          <w:b/>
          <w:sz w:val="24"/>
          <w:szCs w:val="24"/>
        </w:rPr>
      </w:pPr>
      <w:r w:rsidRPr="00A75A09">
        <w:rPr>
          <w:rFonts w:ascii="Arial" w:hAnsi="Arial" w:cs="Arial"/>
          <w:sz w:val="24"/>
          <w:szCs w:val="24"/>
        </w:rPr>
        <w:t>Deň matiek</w:t>
      </w:r>
    </w:p>
    <w:p w:rsidR="00FC4295" w:rsidRPr="00A75A09" w:rsidRDefault="00FC4295" w:rsidP="005B75E1">
      <w:pPr>
        <w:pStyle w:val="Zarkazkladnhotextu"/>
        <w:numPr>
          <w:ilvl w:val="0"/>
          <w:numId w:val="22"/>
        </w:numPr>
        <w:suppressAutoHyphens/>
        <w:spacing w:line="360" w:lineRule="auto"/>
        <w:jc w:val="both"/>
        <w:rPr>
          <w:rFonts w:ascii="Arial" w:hAnsi="Arial" w:cs="Arial"/>
          <w:b/>
          <w:sz w:val="24"/>
          <w:szCs w:val="24"/>
        </w:rPr>
      </w:pPr>
      <w:r w:rsidRPr="00A75A09">
        <w:rPr>
          <w:rFonts w:ascii="Arial" w:hAnsi="Arial" w:cs="Arial"/>
          <w:sz w:val="24"/>
          <w:szCs w:val="24"/>
        </w:rPr>
        <w:t>Deň otcov</w:t>
      </w:r>
    </w:p>
    <w:p w:rsidR="00FC4295" w:rsidRPr="00A75A09" w:rsidRDefault="00FC4295" w:rsidP="00A75A09">
      <w:pPr>
        <w:pStyle w:val="Zarkazkladnhotextu"/>
        <w:spacing w:line="360" w:lineRule="auto"/>
        <w:jc w:val="both"/>
        <w:rPr>
          <w:rFonts w:ascii="Arial" w:hAnsi="Arial" w:cs="Arial"/>
          <w:b/>
          <w:sz w:val="24"/>
          <w:szCs w:val="24"/>
        </w:rPr>
      </w:pPr>
      <w:r w:rsidRPr="00A75A09">
        <w:rPr>
          <w:rFonts w:ascii="Arial" w:hAnsi="Arial" w:cs="Arial"/>
          <w:sz w:val="24"/>
          <w:szCs w:val="24"/>
        </w:rPr>
        <w:tab/>
      </w:r>
      <w:r w:rsidRPr="00A75A09">
        <w:rPr>
          <w:rFonts w:ascii="Arial" w:hAnsi="Arial" w:cs="Arial"/>
          <w:sz w:val="24"/>
          <w:szCs w:val="24"/>
        </w:rPr>
        <w:tab/>
      </w:r>
    </w:p>
    <w:p w:rsidR="00FC4295" w:rsidRPr="00A75A09" w:rsidRDefault="00FC4295" w:rsidP="00A75A09">
      <w:pPr>
        <w:pStyle w:val="Zarkazkladnhotextu"/>
        <w:spacing w:line="360" w:lineRule="auto"/>
        <w:jc w:val="both"/>
        <w:rPr>
          <w:rFonts w:ascii="Arial" w:hAnsi="Arial" w:cs="Arial"/>
          <w:b/>
          <w:sz w:val="24"/>
          <w:szCs w:val="24"/>
        </w:rPr>
      </w:pPr>
      <w:r w:rsidRPr="00A75A09">
        <w:rPr>
          <w:rFonts w:ascii="Arial" w:hAnsi="Arial" w:cs="Arial"/>
          <w:sz w:val="24"/>
          <w:szCs w:val="24"/>
        </w:rPr>
        <w:t>Učiteľky ZŠ sa zúčastnili Šp</w:t>
      </w:r>
      <w:r w:rsidR="00AE3D11" w:rsidRPr="00A75A09">
        <w:rPr>
          <w:rFonts w:ascii="Arial" w:hAnsi="Arial" w:cs="Arial"/>
          <w:sz w:val="24"/>
          <w:szCs w:val="24"/>
        </w:rPr>
        <w:t xml:space="preserve">ortovej olympiády pre pedagógov </w:t>
      </w:r>
      <w:r w:rsidRPr="00A75A09">
        <w:rPr>
          <w:rFonts w:ascii="Arial" w:hAnsi="Arial" w:cs="Arial"/>
          <w:sz w:val="24"/>
          <w:szCs w:val="24"/>
        </w:rPr>
        <w:t>neplnoorganizovaných škôl v</w:t>
      </w:r>
      <w:r w:rsidR="00E848ED">
        <w:rPr>
          <w:rFonts w:ascii="Arial" w:hAnsi="Arial" w:cs="Arial"/>
          <w:sz w:val="24"/>
          <w:szCs w:val="24"/>
        </w:rPr>
        <w:t>o Vítkovciach.</w:t>
      </w:r>
    </w:p>
    <w:p w:rsidR="00FC4295" w:rsidRPr="00A75A09" w:rsidRDefault="00FC4295" w:rsidP="002440DB">
      <w:pPr>
        <w:pStyle w:val="Zarkazkladnhotextu"/>
        <w:spacing w:line="360" w:lineRule="auto"/>
        <w:jc w:val="both"/>
        <w:rPr>
          <w:rFonts w:ascii="Arial" w:hAnsi="Arial" w:cs="Arial"/>
          <w:b/>
          <w:sz w:val="24"/>
          <w:szCs w:val="24"/>
        </w:rPr>
      </w:pPr>
      <w:r w:rsidRPr="00A75A09">
        <w:rPr>
          <w:rFonts w:ascii="Arial" w:hAnsi="Arial" w:cs="Arial"/>
          <w:sz w:val="24"/>
          <w:szCs w:val="24"/>
        </w:rPr>
        <w:t>Učiteľky ZŠ a MŠ v spolupráci s rodičmi a Obecným úradom zorganizovali fašiangový ples.</w:t>
      </w:r>
    </w:p>
    <w:p w:rsidR="00FC4295" w:rsidRPr="00A75A09" w:rsidRDefault="00FC4295" w:rsidP="00A75A09">
      <w:pPr>
        <w:pStyle w:val="Zarkazkladnhotextu"/>
        <w:spacing w:line="360" w:lineRule="auto"/>
        <w:jc w:val="both"/>
        <w:rPr>
          <w:rFonts w:ascii="Arial" w:hAnsi="Arial" w:cs="Arial"/>
          <w:b/>
          <w:sz w:val="24"/>
          <w:szCs w:val="24"/>
        </w:rPr>
      </w:pPr>
      <w:r w:rsidRPr="00A75A09">
        <w:rPr>
          <w:rFonts w:ascii="Arial" w:hAnsi="Arial" w:cs="Arial"/>
          <w:sz w:val="24"/>
          <w:szCs w:val="24"/>
        </w:rPr>
        <w:t>Projekty</w:t>
      </w:r>
      <w:r w:rsidR="00E848ED">
        <w:rPr>
          <w:rFonts w:ascii="Arial" w:hAnsi="Arial" w:cs="Arial"/>
          <w:sz w:val="24"/>
          <w:szCs w:val="24"/>
        </w:rPr>
        <w:t xml:space="preserve"> do ktorých je ZŠ a MŠ zapojená:</w:t>
      </w:r>
    </w:p>
    <w:p w:rsidR="00FC4295" w:rsidRPr="00A75A09" w:rsidRDefault="00FC4295" w:rsidP="005B75E1">
      <w:pPr>
        <w:pStyle w:val="Zarkazkladnhotextu"/>
        <w:numPr>
          <w:ilvl w:val="0"/>
          <w:numId w:val="24"/>
        </w:numPr>
        <w:suppressAutoHyphens/>
        <w:spacing w:line="360" w:lineRule="auto"/>
        <w:jc w:val="both"/>
        <w:rPr>
          <w:rFonts w:ascii="Arial" w:hAnsi="Arial" w:cs="Arial"/>
          <w:b/>
          <w:sz w:val="24"/>
          <w:szCs w:val="24"/>
        </w:rPr>
      </w:pPr>
      <w:r w:rsidRPr="00A75A09">
        <w:rPr>
          <w:rFonts w:ascii="Arial" w:hAnsi="Arial" w:cs="Arial"/>
          <w:sz w:val="24"/>
          <w:szCs w:val="24"/>
        </w:rPr>
        <w:t>Zdravá škola</w:t>
      </w:r>
    </w:p>
    <w:p w:rsidR="00FC4295" w:rsidRPr="00A75A09" w:rsidRDefault="00FC4295" w:rsidP="005B75E1">
      <w:pPr>
        <w:pStyle w:val="Zarkazkladnhotextu"/>
        <w:numPr>
          <w:ilvl w:val="0"/>
          <w:numId w:val="24"/>
        </w:numPr>
        <w:suppressAutoHyphens/>
        <w:spacing w:line="360" w:lineRule="auto"/>
        <w:jc w:val="both"/>
        <w:rPr>
          <w:rFonts w:ascii="Arial" w:hAnsi="Arial" w:cs="Arial"/>
          <w:b/>
          <w:sz w:val="24"/>
          <w:szCs w:val="24"/>
        </w:rPr>
      </w:pPr>
      <w:r w:rsidRPr="00A75A09">
        <w:rPr>
          <w:rFonts w:ascii="Arial" w:hAnsi="Arial" w:cs="Arial"/>
          <w:sz w:val="24"/>
          <w:szCs w:val="24"/>
        </w:rPr>
        <w:t>Infovek – počítače pre školy</w:t>
      </w:r>
    </w:p>
    <w:p w:rsidR="00FC4295" w:rsidRPr="00A75A09" w:rsidRDefault="00FC4295" w:rsidP="005B75E1">
      <w:pPr>
        <w:pStyle w:val="Zarkazkladnhotextu"/>
        <w:numPr>
          <w:ilvl w:val="0"/>
          <w:numId w:val="24"/>
        </w:numPr>
        <w:suppressAutoHyphens/>
        <w:spacing w:line="360" w:lineRule="auto"/>
        <w:jc w:val="both"/>
        <w:rPr>
          <w:rFonts w:ascii="Arial" w:hAnsi="Arial" w:cs="Arial"/>
          <w:b/>
          <w:sz w:val="24"/>
          <w:szCs w:val="24"/>
        </w:rPr>
      </w:pPr>
      <w:r w:rsidRPr="00A75A09">
        <w:rPr>
          <w:rFonts w:ascii="Arial" w:hAnsi="Arial" w:cs="Arial"/>
          <w:sz w:val="24"/>
          <w:szCs w:val="24"/>
        </w:rPr>
        <w:t>Otvorená škola – oblasť športu</w:t>
      </w:r>
    </w:p>
    <w:p w:rsidR="00FC4295" w:rsidRPr="00A75A09" w:rsidRDefault="00FC4295" w:rsidP="005B75E1">
      <w:pPr>
        <w:pStyle w:val="Zarkazkladnhotextu"/>
        <w:numPr>
          <w:ilvl w:val="0"/>
          <w:numId w:val="24"/>
        </w:numPr>
        <w:suppressAutoHyphens/>
        <w:spacing w:line="360" w:lineRule="auto"/>
        <w:jc w:val="both"/>
        <w:rPr>
          <w:rFonts w:ascii="Arial" w:hAnsi="Arial" w:cs="Arial"/>
          <w:b/>
          <w:sz w:val="24"/>
          <w:szCs w:val="24"/>
        </w:rPr>
      </w:pPr>
      <w:r w:rsidRPr="00A75A09">
        <w:rPr>
          <w:rFonts w:ascii="Arial" w:hAnsi="Arial" w:cs="Arial"/>
          <w:sz w:val="24"/>
          <w:szCs w:val="24"/>
        </w:rPr>
        <w:t>Vzdelávanie učiteľov ZŠ v oblasti cudzích jazykov</w:t>
      </w:r>
    </w:p>
    <w:p w:rsidR="00FC4295" w:rsidRPr="00A75A09" w:rsidRDefault="00FC4295" w:rsidP="005B75E1">
      <w:pPr>
        <w:pStyle w:val="Zarkazkladnhotextu"/>
        <w:numPr>
          <w:ilvl w:val="0"/>
          <w:numId w:val="24"/>
        </w:numPr>
        <w:suppressAutoHyphens/>
        <w:spacing w:line="360" w:lineRule="auto"/>
        <w:jc w:val="both"/>
        <w:rPr>
          <w:rFonts w:ascii="Arial" w:hAnsi="Arial" w:cs="Arial"/>
          <w:b/>
          <w:sz w:val="24"/>
          <w:szCs w:val="24"/>
        </w:rPr>
      </w:pPr>
      <w:r w:rsidRPr="00A75A09">
        <w:rPr>
          <w:rFonts w:ascii="Arial" w:hAnsi="Arial" w:cs="Arial"/>
          <w:sz w:val="24"/>
          <w:szCs w:val="24"/>
        </w:rPr>
        <w:t>Modernizácia vzdelávania na ZŠ</w:t>
      </w:r>
    </w:p>
    <w:p w:rsidR="00FC4295" w:rsidRPr="00A75A09" w:rsidRDefault="00FC4295" w:rsidP="005B75E1">
      <w:pPr>
        <w:pStyle w:val="Zarkazkladnhotextu"/>
        <w:numPr>
          <w:ilvl w:val="0"/>
          <w:numId w:val="24"/>
        </w:numPr>
        <w:suppressAutoHyphens/>
        <w:spacing w:line="360" w:lineRule="auto"/>
        <w:jc w:val="both"/>
        <w:rPr>
          <w:rFonts w:ascii="Arial" w:hAnsi="Arial" w:cs="Arial"/>
          <w:b/>
          <w:sz w:val="24"/>
          <w:szCs w:val="24"/>
        </w:rPr>
      </w:pPr>
      <w:r w:rsidRPr="00A75A09">
        <w:rPr>
          <w:rFonts w:ascii="Arial" w:hAnsi="Arial" w:cs="Arial"/>
          <w:sz w:val="24"/>
          <w:szCs w:val="24"/>
        </w:rPr>
        <w:lastRenderedPageBreak/>
        <w:t>Elektronizácia vzdelávacieho systému regionálneho školstva</w:t>
      </w:r>
    </w:p>
    <w:p w:rsidR="00FC4295" w:rsidRPr="00A75A09" w:rsidRDefault="00FC4295" w:rsidP="005B75E1">
      <w:pPr>
        <w:pStyle w:val="Zarkazkladnhotextu"/>
        <w:numPr>
          <w:ilvl w:val="0"/>
          <w:numId w:val="25"/>
        </w:numPr>
        <w:suppressAutoHyphens/>
        <w:spacing w:line="360" w:lineRule="auto"/>
        <w:jc w:val="both"/>
        <w:rPr>
          <w:rFonts w:ascii="Arial" w:hAnsi="Arial" w:cs="Arial"/>
          <w:b/>
          <w:color w:val="000000"/>
          <w:sz w:val="24"/>
          <w:szCs w:val="24"/>
        </w:rPr>
      </w:pPr>
      <w:r w:rsidRPr="00A75A09">
        <w:rPr>
          <w:rFonts w:ascii="Arial" w:hAnsi="Arial" w:cs="Arial"/>
          <w:color w:val="000000"/>
          <w:sz w:val="24"/>
          <w:szCs w:val="24"/>
        </w:rPr>
        <w:t>Moo-goo</w:t>
      </w:r>
    </w:p>
    <w:p w:rsidR="00FC4295" w:rsidRPr="00A75A09" w:rsidRDefault="00FC4295" w:rsidP="005B75E1">
      <w:pPr>
        <w:pStyle w:val="Zarkazkladnhotextu"/>
        <w:numPr>
          <w:ilvl w:val="0"/>
          <w:numId w:val="25"/>
        </w:numPr>
        <w:suppressAutoHyphens/>
        <w:spacing w:line="360" w:lineRule="auto"/>
        <w:jc w:val="both"/>
        <w:rPr>
          <w:rFonts w:ascii="Arial" w:hAnsi="Arial" w:cs="Arial"/>
          <w:b/>
          <w:color w:val="000000"/>
          <w:sz w:val="24"/>
          <w:szCs w:val="24"/>
        </w:rPr>
      </w:pPr>
      <w:r w:rsidRPr="00A75A09">
        <w:rPr>
          <w:rFonts w:ascii="Arial" w:hAnsi="Arial" w:cs="Arial"/>
          <w:color w:val="000000"/>
          <w:sz w:val="24"/>
          <w:szCs w:val="24"/>
        </w:rPr>
        <w:t>SABI – pomôž svojej škôlke</w:t>
      </w:r>
    </w:p>
    <w:p w:rsidR="00FC4295" w:rsidRPr="00A75A09" w:rsidRDefault="00FC4295" w:rsidP="005B75E1">
      <w:pPr>
        <w:pStyle w:val="Zarkazkladnhotextu"/>
        <w:numPr>
          <w:ilvl w:val="0"/>
          <w:numId w:val="25"/>
        </w:numPr>
        <w:suppressAutoHyphens/>
        <w:spacing w:line="360" w:lineRule="auto"/>
        <w:jc w:val="both"/>
        <w:rPr>
          <w:rFonts w:ascii="Arial" w:hAnsi="Arial" w:cs="Arial"/>
          <w:b/>
          <w:color w:val="000000"/>
          <w:sz w:val="24"/>
          <w:szCs w:val="24"/>
        </w:rPr>
      </w:pPr>
      <w:r w:rsidRPr="00A75A09">
        <w:rPr>
          <w:rFonts w:ascii="Arial" w:hAnsi="Arial" w:cs="Arial"/>
          <w:color w:val="000000"/>
          <w:sz w:val="24"/>
          <w:szCs w:val="24"/>
        </w:rPr>
        <w:t>Domestospreškoly</w:t>
      </w:r>
    </w:p>
    <w:p w:rsidR="00FC4295" w:rsidRPr="00A75A09" w:rsidRDefault="00FC4295" w:rsidP="005B75E1">
      <w:pPr>
        <w:pStyle w:val="Zarkazkladnhotextu"/>
        <w:numPr>
          <w:ilvl w:val="0"/>
          <w:numId w:val="25"/>
        </w:numPr>
        <w:suppressAutoHyphens/>
        <w:spacing w:line="360" w:lineRule="auto"/>
        <w:jc w:val="both"/>
        <w:rPr>
          <w:rFonts w:ascii="Arial" w:hAnsi="Arial" w:cs="Arial"/>
          <w:b/>
          <w:color w:val="000000"/>
          <w:sz w:val="24"/>
          <w:szCs w:val="24"/>
        </w:rPr>
      </w:pPr>
      <w:r w:rsidRPr="00A75A09">
        <w:rPr>
          <w:rFonts w:ascii="Arial" w:hAnsi="Arial" w:cs="Arial"/>
          <w:color w:val="000000"/>
          <w:sz w:val="24"/>
          <w:szCs w:val="24"/>
        </w:rPr>
        <w:t xml:space="preserve">Recyklohry </w:t>
      </w:r>
    </w:p>
    <w:p w:rsidR="00FC4295" w:rsidRPr="002440DB" w:rsidRDefault="00FC4295" w:rsidP="002440DB">
      <w:pPr>
        <w:pStyle w:val="Zarkazkladnhotextu"/>
        <w:numPr>
          <w:ilvl w:val="0"/>
          <w:numId w:val="25"/>
        </w:numPr>
        <w:suppressAutoHyphens/>
        <w:spacing w:line="360" w:lineRule="auto"/>
        <w:jc w:val="both"/>
        <w:rPr>
          <w:rFonts w:ascii="Arial" w:hAnsi="Arial" w:cs="Arial"/>
          <w:b/>
          <w:color w:val="000000"/>
          <w:sz w:val="24"/>
          <w:szCs w:val="24"/>
        </w:rPr>
      </w:pPr>
      <w:r w:rsidRPr="00A75A09">
        <w:rPr>
          <w:rFonts w:ascii="Arial" w:hAnsi="Arial" w:cs="Arial"/>
          <w:color w:val="000000"/>
          <w:sz w:val="24"/>
          <w:szCs w:val="24"/>
        </w:rPr>
        <w:t>Veselé zúbky</w:t>
      </w:r>
    </w:p>
    <w:p w:rsidR="00FC4295" w:rsidRPr="00A75A09" w:rsidRDefault="00FC4295" w:rsidP="00A75A09">
      <w:pPr>
        <w:pStyle w:val="Odsekzoznamu"/>
        <w:spacing w:line="360" w:lineRule="auto"/>
        <w:jc w:val="both"/>
        <w:rPr>
          <w:rFonts w:ascii="Arial" w:hAnsi="Arial" w:cs="Arial"/>
          <w:sz w:val="24"/>
          <w:szCs w:val="24"/>
        </w:rPr>
      </w:pPr>
      <w:r w:rsidRPr="00A75A09">
        <w:rPr>
          <w:rFonts w:ascii="Arial" w:hAnsi="Arial" w:cs="Arial"/>
          <w:sz w:val="24"/>
          <w:szCs w:val="24"/>
        </w:rPr>
        <w:t xml:space="preserve">Na škole úspešne pracovali záujmové krúžky pod vedením pedagogických pracovníkov školy tak, aby sme do nich zapojili všetkých žiakov školy. </w:t>
      </w:r>
    </w:p>
    <w:p w:rsidR="00FC4295" w:rsidRPr="00A75A09" w:rsidRDefault="00FC4295" w:rsidP="00A75A09">
      <w:pPr>
        <w:pStyle w:val="Odsekzoznamu"/>
        <w:spacing w:line="360" w:lineRule="auto"/>
        <w:jc w:val="both"/>
        <w:rPr>
          <w:rFonts w:ascii="Arial" w:hAnsi="Arial" w:cs="Arial"/>
          <w:sz w:val="24"/>
          <w:szCs w:val="24"/>
        </w:rPr>
      </w:pPr>
    </w:p>
    <w:p w:rsidR="00FC4295" w:rsidRPr="00A75A09" w:rsidRDefault="00FC4295" w:rsidP="00A75A09">
      <w:pPr>
        <w:pStyle w:val="Odsekzoznamu"/>
        <w:spacing w:line="360" w:lineRule="auto"/>
        <w:jc w:val="both"/>
        <w:rPr>
          <w:rFonts w:ascii="Arial" w:hAnsi="Arial" w:cs="Arial"/>
          <w:sz w:val="24"/>
          <w:szCs w:val="24"/>
        </w:rPr>
      </w:pPr>
      <w:r w:rsidRPr="00A75A09">
        <w:rPr>
          <w:rFonts w:ascii="Arial" w:hAnsi="Arial" w:cs="Arial"/>
          <w:sz w:val="24"/>
          <w:szCs w:val="24"/>
        </w:rPr>
        <w:t>Anglický jazyk 1. a 2. ročník ZŠ– Mgr. Širilová Eva</w:t>
      </w:r>
    </w:p>
    <w:p w:rsidR="00FC4295" w:rsidRPr="00A75A09" w:rsidRDefault="00FC4295" w:rsidP="00A75A09">
      <w:pPr>
        <w:pStyle w:val="Odsekzoznamu"/>
        <w:spacing w:line="360" w:lineRule="auto"/>
        <w:jc w:val="both"/>
        <w:rPr>
          <w:rFonts w:ascii="Arial" w:hAnsi="Arial" w:cs="Arial"/>
          <w:sz w:val="24"/>
          <w:szCs w:val="24"/>
        </w:rPr>
      </w:pPr>
      <w:r w:rsidRPr="00A75A09">
        <w:rPr>
          <w:rFonts w:ascii="Arial" w:hAnsi="Arial" w:cs="Arial"/>
          <w:sz w:val="24"/>
          <w:szCs w:val="24"/>
        </w:rPr>
        <w:t>Športové hry – Mgr. František Tomčík</w:t>
      </w:r>
    </w:p>
    <w:p w:rsidR="00FC4295" w:rsidRPr="00A75A09" w:rsidRDefault="00FC4295" w:rsidP="00A75A09">
      <w:pPr>
        <w:pStyle w:val="Odsekzoznamu"/>
        <w:spacing w:line="360" w:lineRule="auto"/>
        <w:jc w:val="both"/>
        <w:rPr>
          <w:rFonts w:ascii="Arial" w:hAnsi="Arial" w:cs="Arial"/>
          <w:sz w:val="24"/>
          <w:szCs w:val="24"/>
        </w:rPr>
      </w:pPr>
      <w:r w:rsidRPr="00A75A09">
        <w:rPr>
          <w:rFonts w:ascii="Arial" w:hAnsi="Arial" w:cs="Arial"/>
          <w:sz w:val="24"/>
          <w:szCs w:val="24"/>
        </w:rPr>
        <w:t>Anglický jazyk v MŠ – Mgr. Širilová Eva</w:t>
      </w:r>
    </w:p>
    <w:p w:rsidR="00FC4295" w:rsidRPr="002440DB" w:rsidRDefault="00FC4295" w:rsidP="002440DB">
      <w:pPr>
        <w:pStyle w:val="Odsekzoznamu"/>
        <w:spacing w:line="360" w:lineRule="auto"/>
        <w:jc w:val="both"/>
        <w:rPr>
          <w:rFonts w:ascii="Arial" w:hAnsi="Arial" w:cs="Arial"/>
          <w:sz w:val="24"/>
          <w:szCs w:val="24"/>
        </w:rPr>
      </w:pPr>
      <w:r w:rsidRPr="00A75A09">
        <w:rPr>
          <w:rFonts w:ascii="Arial" w:hAnsi="Arial" w:cs="Arial"/>
          <w:sz w:val="24"/>
          <w:szCs w:val="24"/>
        </w:rPr>
        <w:t>Mlad</w:t>
      </w:r>
      <w:r w:rsidR="002440DB">
        <w:rPr>
          <w:rFonts w:ascii="Arial" w:hAnsi="Arial" w:cs="Arial"/>
          <w:sz w:val="24"/>
          <w:szCs w:val="24"/>
        </w:rPr>
        <w:t>ý záchranár – Mgr. Eva Širilová</w:t>
      </w:r>
    </w:p>
    <w:p w:rsidR="00FC4295" w:rsidRPr="00A75A09" w:rsidRDefault="00FC4295" w:rsidP="00A75A09">
      <w:pPr>
        <w:spacing w:line="360" w:lineRule="auto"/>
        <w:jc w:val="both"/>
        <w:rPr>
          <w:rFonts w:ascii="Arial" w:hAnsi="Arial" w:cs="Arial"/>
          <w:b/>
          <w:sz w:val="24"/>
          <w:szCs w:val="24"/>
        </w:rPr>
      </w:pPr>
      <w:r w:rsidRPr="00A75A09">
        <w:rPr>
          <w:rFonts w:ascii="Arial" w:hAnsi="Arial" w:cs="Arial"/>
          <w:b/>
          <w:sz w:val="24"/>
          <w:szCs w:val="24"/>
        </w:rPr>
        <w:t>V školskom roku 2014/2015 máme 36 detí.</w:t>
      </w:r>
    </w:p>
    <w:p w:rsidR="00FC4295" w:rsidRPr="00A75A09" w:rsidRDefault="00E848ED" w:rsidP="005B75E1">
      <w:pPr>
        <w:pStyle w:val="Odsekzoznamu"/>
        <w:numPr>
          <w:ilvl w:val="0"/>
          <w:numId w:val="26"/>
        </w:numPr>
        <w:spacing w:line="360" w:lineRule="auto"/>
        <w:jc w:val="both"/>
        <w:rPr>
          <w:rFonts w:ascii="Arial" w:hAnsi="Arial" w:cs="Arial"/>
          <w:sz w:val="24"/>
          <w:szCs w:val="24"/>
        </w:rPr>
      </w:pPr>
      <w:r>
        <w:rPr>
          <w:rFonts w:ascii="Arial" w:hAnsi="Arial" w:cs="Arial"/>
          <w:sz w:val="24"/>
          <w:szCs w:val="24"/>
        </w:rPr>
        <w:t xml:space="preserve">trieda  - </w:t>
      </w:r>
      <w:r w:rsidR="00FC4295" w:rsidRPr="00A75A09">
        <w:rPr>
          <w:rFonts w:ascii="Arial" w:hAnsi="Arial" w:cs="Arial"/>
          <w:sz w:val="24"/>
          <w:szCs w:val="24"/>
        </w:rPr>
        <w:t xml:space="preserve"> 1. ročník –tr. uč. Mgr. Eva Širilová</w:t>
      </w:r>
    </w:p>
    <w:p w:rsidR="00FC4295" w:rsidRPr="00A75A09" w:rsidRDefault="00E848ED" w:rsidP="005B75E1">
      <w:pPr>
        <w:pStyle w:val="Odsekzoznamu"/>
        <w:numPr>
          <w:ilvl w:val="0"/>
          <w:numId w:val="26"/>
        </w:numPr>
        <w:spacing w:line="360" w:lineRule="auto"/>
        <w:jc w:val="both"/>
        <w:rPr>
          <w:rFonts w:ascii="Arial" w:hAnsi="Arial" w:cs="Arial"/>
          <w:sz w:val="24"/>
          <w:szCs w:val="24"/>
        </w:rPr>
      </w:pPr>
      <w:r>
        <w:rPr>
          <w:rFonts w:ascii="Arial" w:hAnsi="Arial" w:cs="Arial"/>
          <w:sz w:val="24"/>
          <w:szCs w:val="24"/>
        </w:rPr>
        <w:t xml:space="preserve">trieda  - </w:t>
      </w:r>
      <w:r w:rsidR="00FC4295" w:rsidRPr="00A75A09">
        <w:rPr>
          <w:rFonts w:ascii="Arial" w:hAnsi="Arial" w:cs="Arial"/>
          <w:sz w:val="24"/>
          <w:szCs w:val="24"/>
        </w:rPr>
        <w:t xml:space="preserve"> 2. ročník – tr. uč. Mgr. Jana Kubovčíková Veľká</w:t>
      </w:r>
    </w:p>
    <w:p w:rsidR="00FC4295" w:rsidRPr="00A75A09" w:rsidRDefault="00E848ED" w:rsidP="005B75E1">
      <w:pPr>
        <w:pStyle w:val="Odsekzoznamu"/>
        <w:numPr>
          <w:ilvl w:val="0"/>
          <w:numId w:val="26"/>
        </w:numPr>
        <w:spacing w:line="360" w:lineRule="auto"/>
        <w:jc w:val="both"/>
        <w:rPr>
          <w:rFonts w:ascii="Arial" w:hAnsi="Arial" w:cs="Arial"/>
          <w:sz w:val="24"/>
          <w:szCs w:val="24"/>
        </w:rPr>
      </w:pPr>
      <w:r>
        <w:rPr>
          <w:rFonts w:ascii="Arial" w:hAnsi="Arial" w:cs="Arial"/>
          <w:sz w:val="24"/>
          <w:szCs w:val="24"/>
        </w:rPr>
        <w:t xml:space="preserve">trieda   - </w:t>
      </w:r>
      <w:r w:rsidR="00FC4295" w:rsidRPr="00A75A09">
        <w:rPr>
          <w:rFonts w:ascii="Arial" w:hAnsi="Arial" w:cs="Arial"/>
          <w:sz w:val="24"/>
          <w:szCs w:val="24"/>
        </w:rPr>
        <w:t>3. a 4. ročník – tr. uč. Mgr. Mária Korfantová</w:t>
      </w:r>
    </w:p>
    <w:p w:rsidR="00FC4295" w:rsidRPr="00A75A09" w:rsidRDefault="00AE3D11" w:rsidP="00A75A09">
      <w:pPr>
        <w:spacing w:line="360" w:lineRule="auto"/>
        <w:jc w:val="both"/>
        <w:rPr>
          <w:rFonts w:ascii="Arial" w:hAnsi="Arial" w:cs="Arial"/>
          <w:sz w:val="24"/>
          <w:szCs w:val="24"/>
        </w:rPr>
      </w:pPr>
      <w:r w:rsidRPr="00A75A09">
        <w:rPr>
          <w:rFonts w:ascii="Arial" w:hAnsi="Arial" w:cs="Arial"/>
          <w:sz w:val="24"/>
          <w:szCs w:val="24"/>
        </w:rPr>
        <w:t>K</w:t>
      </w:r>
      <w:r w:rsidR="00FC4295" w:rsidRPr="00A75A09">
        <w:rPr>
          <w:rFonts w:ascii="Arial" w:hAnsi="Arial" w:cs="Arial"/>
          <w:sz w:val="24"/>
          <w:szCs w:val="24"/>
        </w:rPr>
        <w:t>rúžky:</w:t>
      </w:r>
    </w:p>
    <w:p w:rsidR="00FC4295" w:rsidRPr="00A75A09" w:rsidRDefault="00FC4295" w:rsidP="00A75A09">
      <w:pPr>
        <w:spacing w:line="360" w:lineRule="auto"/>
        <w:jc w:val="both"/>
        <w:rPr>
          <w:rFonts w:ascii="Arial" w:hAnsi="Arial" w:cs="Arial"/>
          <w:sz w:val="24"/>
          <w:szCs w:val="24"/>
        </w:rPr>
      </w:pPr>
      <w:r w:rsidRPr="00A75A09">
        <w:rPr>
          <w:rFonts w:ascii="Arial" w:hAnsi="Arial" w:cs="Arial"/>
          <w:sz w:val="24"/>
          <w:szCs w:val="24"/>
        </w:rPr>
        <w:t>Anglický jazyk pre deti 1. ročníka a pre deti MŠ – vedie Mgr. Eva Širilová</w:t>
      </w:r>
    </w:p>
    <w:p w:rsidR="00FC4295" w:rsidRPr="00A75A09" w:rsidRDefault="00FC4295" w:rsidP="00A75A09">
      <w:pPr>
        <w:spacing w:line="360" w:lineRule="auto"/>
        <w:jc w:val="both"/>
        <w:rPr>
          <w:rFonts w:ascii="Arial" w:hAnsi="Arial" w:cs="Arial"/>
          <w:sz w:val="24"/>
          <w:szCs w:val="24"/>
        </w:rPr>
      </w:pPr>
      <w:r w:rsidRPr="00A75A09">
        <w:rPr>
          <w:rFonts w:ascii="Arial" w:hAnsi="Arial" w:cs="Arial"/>
          <w:sz w:val="24"/>
          <w:szCs w:val="24"/>
        </w:rPr>
        <w:t>Anglický jazyk pre deti 2. ročníka – vedie Mgr. Jana Kubovčíková Veľká</w:t>
      </w:r>
    </w:p>
    <w:p w:rsidR="00FC4295" w:rsidRPr="00A75A09" w:rsidRDefault="00FC4295" w:rsidP="00A75A09">
      <w:pPr>
        <w:spacing w:line="360" w:lineRule="auto"/>
        <w:jc w:val="both"/>
        <w:rPr>
          <w:rFonts w:ascii="Arial" w:hAnsi="Arial" w:cs="Arial"/>
          <w:sz w:val="24"/>
          <w:szCs w:val="24"/>
        </w:rPr>
      </w:pPr>
      <w:r w:rsidRPr="00A75A09">
        <w:rPr>
          <w:rFonts w:ascii="Arial" w:hAnsi="Arial" w:cs="Arial"/>
          <w:sz w:val="24"/>
          <w:szCs w:val="24"/>
        </w:rPr>
        <w:t>Športový krúžok pre deti ZŠ aj MŠ – vedie Mgr. František Tomčík</w:t>
      </w:r>
    </w:p>
    <w:p w:rsidR="00FC4295" w:rsidRPr="00A75A09" w:rsidRDefault="00FC4295" w:rsidP="00A75A09">
      <w:pPr>
        <w:spacing w:line="360" w:lineRule="auto"/>
        <w:jc w:val="both"/>
        <w:rPr>
          <w:rFonts w:ascii="Arial" w:hAnsi="Arial" w:cs="Arial"/>
          <w:sz w:val="24"/>
          <w:szCs w:val="24"/>
        </w:rPr>
      </w:pPr>
      <w:r w:rsidRPr="00A75A09">
        <w:rPr>
          <w:rFonts w:ascii="Arial" w:hAnsi="Arial" w:cs="Arial"/>
          <w:sz w:val="24"/>
          <w:szCs w:val="24"/>
        </w:rPr>
        <w:t>Práca s počítačom – Branislav Gardoň</w:t>
      </w:r>
    </w:p>
    <w:p w:rsidR="00FC4295" w:rsidRPr="00A75A09" w:rsidRDefault="00FC4295" w:rsidP="00A75A09">
      <w:pPr>
        <w:spacing w:line="360" w:lineRule="auto"/>
        <w:jc w:val="both"/>
        <w:rPr>
          <w:rFonts w:ascii="Arial" w:hAnsi="Arial" w:cs="Arial"/>
          <w:sz w:val="24"/>
          <w:szCs w:val="24"/>
        </w:rPr>
      </w:pPr>
      <w:r w:rsidRPr="00A75A09">
        <w:rPr>
          <w:rFonts w:ascii="Arial" w:hAnsi="Arial" w:cs="Arial"/>
          <w:sz w:val="24"/>
          <w:szCs w:val="24"/>
        </w:rPr>
        <w:t>Mladý záchranár – vedie Mgr. Eva Širilová</w:t>
      </w:r>
    </w:p>
    <w:p w:rsidR="00FC4295" w:rsidRPr="00A75A09" w:rsidRDefault="00FC4295" w:rsidP="00A75A09">
      <w:pPr>
        <w:spacing w:line="360" w:lineRule="auto"/>
        <w:jc w:val="both"/>
        <w:rPr>
          <w:rFonts w:ascii="Arial" w:hAnsi="Arial" w:cs="Arial"/>
          <w:b/>
          <w:color w:val="FF0000"/>
          <w:sz w:val="24"/>
          <w:szCs w:val="24"/>
        </w:rPr>
      </w:pPr>
    </w:p>
    <w:p w:rsidR="002440DB" w:rsidRDefault="002440DB" w:rsidP="00E848ED">
      <w:pPr>
        <w:spacing w:line="360" w:lineRule="auto"/>
        <w:jc w:val="center"/>
        <w:rPr>
          <w:rFonts w:ascii="Arial" w:hAnsi="Arial" w:cs="Arial"/>
          <w:b/>
          <w:color w:val="FF0000"/>
          <w:sz w:val="32"/>
          <w:szCs w:val="32"/>
        </w:rPr>
      </w:pPr>
    </w:p>
    <w:p w:rsidR="002440DB" w:rsidRDefault="002440DB" w:rsidP="00E848ED">
      <w:pPr>
        <w:spacing w:line="360" w:lineRule="auto"/>
        <w:jc w:val="center"/>
        <w:rPr>
          <w:rFonts w:ascii="Arial" w:hAnsi="Arial" w:cs="Arial"/>
          <w:b/>
          <w:color w:val="FF0000"/>
          <w:sz w:val="32"/>
          <w:szCs w:val="32"/>
        </w:rPr>
      </w:pPr>
    </w:p>
    <w:p w:rsidR="0040471B" w:rsidRPr="002440DB" w:rsidRDefault="002440DB" w:rsidP="002440DB">
      <w:pPr>
        <w:spacing w:line="360" w:lineRule="auto"/>
        <w:jc w:val="center"/>
        <w:rPr>
          <w:rFonts w:ascii="Arial" w:hAnsi="Arial" w:cs="Arial"/>
          <w:b/>
          <w:color w:val="FF0000"/>
          <w:sz w:val="32"/>
          <w:szCs w:val="32"/>
        </w:rPr>
      </w:pPr>
      <w:r>
        <w:rPr>
          <w:rFonts w:ascii="Arial" w:hAnsi="Arial" w:cs="Arial"/>
          <w:b/>
          <w:color w:val="FF0000"/>
          <w:sz w:val="32"/>
          <w:szCs w:val="32"/>
        </w:rPr>
        <w:lastRenderedPageBreak/>
        <w:t>7. Kultúra</w:t>
      </w:r>
    </w:p>
    <w:p w:rsidR="0040471B" w:rsidRPr="003D0339" w:rsidRDefault="00E848ED" w:rsidP="00A75A09">
      <w:pPr>
        <w:spacing w:line="360" w:lineRule="auto"/>
        <w:jc w:val="both"/>
        <w:rPr>
          <w:rFonts w:ascii="Arial" w:hAnsi="Arial" w:cs="Arial"/>
          <w:b/>
          <w:sz w:val="28"/>
          <w:szCs w:val="28"/>
        </w:rPr>
      </w:pPr>
      <w:r w:rsidRPr="003D0339">
        <w:rPr>
          <w:rFonts w:ascii="Arial" w:hAnsi="Arial" w:cs="Arial"/>
          <w:b/>
          <w:sz w:val="28"/>
          <w:szCs w:val="28"/>
        </w:rPr>
        <w:t>Spomienka  na MDŽ v Olcnave</w:t>
      </w:r>
      <w:r w:rsidR="0040471B" w:rsidRPr="003D0339">
        <w:rPr>
          <w:rFonts w:ascii="Arial" w:hAnsi="Arial" w:cs="Arial"/>
          <w:b/>
          <w:sz w:val="28"/>
          <w:szCs w:val="28"/>
        </w:rPr>
        <w:t xml:space="preserve">  - 8.3.2014</w:t>
      </w:r>
    </w:p>
    <w:p w:rsidR="0040471B" w:rsidRPr="00A75A09" w:rsidRDefault="0040471B" w:rsidP="00A75A09">
      <w:pPr>
        <w:spacing w:line="360" w:lineRule="auto"/>
        <w:jc w:val="both"/>
        <w:rPr>
          <w:rFonts w:ascii="Arial" w:hAnsi="Arial" w:cs="Arial"/>
          <w:sz w:val="24"/>
          <w:szCs w:val="24"/>
        </w:rPr>
      </w:pPr>
      <w:r w:rsidRPr="00A75A09">
        <w:rPr>
          <w:rFonts w:ascii="Arial" w:hAnsi="Arial" w:cs="Arial"/>
          <w:sz w:val="24"/>
          <w:szCs w:val="24"/>
        </w:rPr>
        <w:t xml:space="preserve">MDŽ – Medzinárodný   deň  žien – kontroverzný  deň oslavovať  či  neoslavovať ? </w:t>
      </w:r>
    </w:p>
    <w:p w:rsidR="0040471B" w:rsidRPr="00A75A09" w:rsidRDefault="0040471B" w:rsidP="00A75A09">
      <w:pPr>
        <w:spacing w:line="360" w:lineRule="auto"/>
        <w:jc w:val="both"/>
        <w:rPr>
          <w:rFonts w:ascii="Arial" w:hAnsi="Arial" w:cs="Arial"/>
          <w:sz w:val="24"/>
          <w:szCs w:val="24"/>
        </w:rPr>
      </w:pPr>
      <w:r w:rsidRPr="00A75A09">
        <w:rPr>
          <w:rFonts w:ascii="Arial" w:hAnsi="Arial" w:cs="Arial"/>
          <w:sz w:val="24"/>
          <w:szCs w:val="24"/>
        </w:rPr>
        <w:t xml:space="preserve"> Pripomenúť  si ho  možno v niekom  vyvolá spomienky  na bývalý  režim, ktorý  nekompromisne  povinne zavádzal  niektoré  sviatky ako  súčasť  ideológie, ale  dnes  MDŽ  ....prečo nie ? Veď  na svete sa tento  sviatok pripomína  už  viac  ako sto  rokov a to nie len v komunistických  krajinách.  Tá  mladšia  generácia tento  sviatok ani  nepozná, ale  každý  pozná  minimálne  jednu ženu, ktorej  by mohol a chcel darovať 8. marca  kvet.</w:t>
      </w:r>
    </w:p>
    <w:p w:rsidR="003D0339" w:rsidRDefault="0040471B" w:rsidP="00A75A09">
      <w:pPr>
        <w:spacing w:line="360" w:lineRule="auto"/>
        <w:jc w:val="both"/>
        <w:rPr>
          <w:rFonts w:ascii="Arial" w:hAnsi="Arial" w:cs="Arial"/>
          <w:sz w:val="24"/>
          <w:szCs w:val="24"/>
        </w:rPr>
      </w:pPr>
      <w:r w:rsidRPr="00A75A09">
        <w:rPr>
          <w:rFonts w:ascii="Arial" w:hAnsi="Arial" w:cs="Arial"/>
          <w:sz w:val="24"/>
          <w:szCs w:val="24"/>
        </w:rPr>
        <w:t xml:space="preserve"> Tak  absolútne  neočakávane sa to stalo v olcnavskom  kostole, keď  predvečer </w:t>
      </w:r>
    </w:p>
    <w:p w:rsidR="0040471B" w:rsidRPr="00A75A09" w:rsidRDefault="0040471B" w:rsidP="00A75A09">
      <w:pPr>
        <w:spacing w:line="360" w:lineRule="auto"/>
        <w:jc w:val="both"/>
        <w:rPr>
          <w:rFonts w:ascii="Arial" w:hAnsi="Arial" w:cs="Arial"/>
          <w:sz w:val="24"/>
          <w:szCs w:val="24"/>
        </w:rPr>
      </w:pPr>
      <w:r w:rsidRPr="00A75A09">
        <w:rPr>
          <w:rFonts w:ascii="Arial" w:hAnsi="Arial" w:cs="Arial"/>
          <w:sz w:val="24"/>
          <w:szCs w:val="24"/>
        </w:rPr>
        <w:t xml:space="preserve">7. marca sa konala  ako zvyčajne v piatok detská svätá omša.  Po jej  skončení vyzval pán  farár Pavol Hucík  všetkých  prítomných  chlapov a chlapcov , aby prišli  pred  oltár. Poniektorí  s miernym  ostychom a neistotou  kráčali vpred s myšlienkou -Čo sa asi  bude s nami diať ? Meravosť mužských  tvári  naznačovala,  že  nik  netuší, čo bude ďalej. A ďalej ? Prišlo  vedro a v ňom  hŕba  gerber.....ešte  stále to  nebolo  jednoznačné -  komu ? a prečo ? </w:t>
      </w:r>
    </w:p>
    <w:p w:rsidR="0040471B" w:rsidRPr="00A75A09" w:rsidRDefault="0040471B" w:rsidP="00A75A09">
      <w:pPr>
        <w:spacing w:line="360" w:lineRule="auto"/>
        <w:jc w:val="both"/>
        <w:rPr>
          <w:rFonts w:ascii="Arial" w:hAnsi="Arial" w:cs="Arial"/>
          <w:sz w:val="24"/>
          <w:szCs w:val="24"/>
        </w:rPr>
      </w:pPr>
      <w:r w:rsidRPr="00A75A09">
        <w:rPr>
          <w:rFonts w:ascii="Arial" w:hAnsi="Arial" w:cs="Arial"/>
          <w:sz w:val="24"/>
          <w:szCs w:val="24"/>
        </w:rPr>
        <w:t xml:space="preserve">Meravosť  tvárí  sa začala  rozmrazovať a meniť  na úsmev a po slovách  pána  farára, aby  chlapi  rozdali prítomným  ženám a dievčatám k ich zajtrajšiemu  sviatku kvety, po týchto  slovách  zaznel v kostole aj potlesk a to sa už  usmievali a ženy. </w:t>
      </w:r>
    </w:p>
    <w:p w:rsidR="0040471B" w:rsidRPr="00A75A09" w:rsidRDefault="0040471B" w:rsidP="00A75A09">
      <w:pPr>
        <w:spacing w:line="360" w:lineRule="auto"/>
        <w:jc w:val="both"/>
        <w:rPr>
          <w:rFonts w:ascii="Arial" w:hAnsi="Arial" w:cs="Arial"/>
          <w:sz w:val="24"/>
          <w:szCs w:val="24"/>
        </w:rPr>
      </w:pPr>
      <w:r w:rsidRPr="00A75A09">
        <w:rPr>
          <w:rFonts w:ascii="Arial" w:hAnsi="Arial" w:cs="Arial"/>
          <w:sz w:val="24"/>
          <w:szCs w:val="24"/>
        </w:rPr>
        <w:t xml:space="preserve"> V mene všetkých  žien  Pán Boh  zaplať  za kvet a všetko to, čo s ním  prišlo do sŕdc žien.</w:t>
      </w:r>
    </w:p>
    <w:p w:rsidR="0040471B" w:rsidRPr="00A75A09" w:rsidRDefault="0040471B" w:rsidP="00A75A09">
      <w:pPr>
        <w:shd w:val="clear" w:color="auto" w:fill="F0F0F0"/>
        <w:spacing w:after="0" w:line="360" w:lineRule="auto"/>
        <w:jc w:val="both"/>
        <w:outlineLvl w:val="1"/>
        <w:rPr>
          <w:rFonts w:ascii="Arial" w:eastAsia="Times New Roman" w:hAnsi="Arial" w:cs="Arial"/>
          <w:b/>
          <w:bCs/>
          <w:color w:val="2F2F2F"/>
          <w:sz w:val="24"/>
          <w:szCs w:val="24"/>
          <w:lang w:eastAsia="sk-SK"/>
        </w:rPr>
      </w:pPr>
      <w:r w:rsidRPr="00A75A09">
        <w:rPr>
          <w:rFonts w:ascii="Arial" w:eastAsia="Times New Roman" w:hAnsi="Arial" w:cs="Arial"/>
          <w:b/>
          <w:bCs/>
          <w:color w:val="2F2F2F"/>
          <w:sz w:val="24"/>
          <w:szCs w:val="24"/>
          <w:lang w:eastAsia="sk-SK"/>
        </w:rPr>
        <w:t>Medzinárodný deň žien</w:t>
      </w:r>
    </w:p>
    <w:p w:rsidR="0040471B" w:rsidRPr="00A75A09" w:rsidRDefault="0040471B" w:rsidP="00A75A09">
      <w:pPr>
        <w:shd w:val="clear" w:color="auto" w:fill="F0F0F0"/>
        <w:spacing w:after="0" w:line="360" w:lineRule="auto"/>
        <w:jc w:val="both"/>
        <w:rPr>
          <w:rFonts w:ascii="Arial" w:eastAsia="Times New Roman" w:hAnsi="Arial" w:cs="Arial"/>
          <w:color w:val="000000"/>
          <w:sz w:val="24"/>
          <w:szCs w:val="24"/>
          <w:lang w:eastAsia="sk-SK"/>
        </w:rPr>
      </w:pPr>
      <w:r w:rsidRPr="00A75A09">
        <w:rPr>
          <w:rFonts w:ascii="Arial" w:eastAsia="Times New Roman" w:hAnsi="Arial" w:cs="Arial"/>
          <w:color w:val="000000"/>
          <w:sz w:val="24"/>
          <w:szCs w:val="24"/>
          <w:lang w:eastAsia="sk-SK"/>
        </w:rPr>
        <w:t xml:space="preserve">Podnet sláviť MDŽ vzišiel z Medzinárodnej ženskej konferencie, ktorá sa v roku 1910 konala v Kodani. Ako dátum tohto sviatku určili 8. marec, na počesť veľkého štrajku 40-tisíc newyorských krajčírok z textilných tovární z roku 1908. Požadovali vtedy zrušiť 10-hodinový pracovný čas, vyššie mzdy a lepšie pracovné podmienky. Pred prvou svetovou vojnou vytýčili ženy predovšetkým tri požiadavky: hlasovacie právo, osemhodinový pracovný čas a zlepšenie špeciálneho zákonodarstva. V Rakúsku, vo Švajčiarsku, v Nemecku sa prvý MDŽ konal v roku 1911, v roku </w:t>
      </w:r>
      <w:r w:rsidRPr="00A75A09">
        <w:rPr>
          <w:rFonts w:ascii="Arial" w:eastAsia="Times New Roman" w:hAnsi="Arial" w:cs="Arial"/>
          <w:color w:val="000000"/>
          <w:sz w:val="24"/>
          <w:szCs w:val="24"/>
          <w:lang w:eastAsia="sk-SK"/>
        </w:rPr>
        <w:lastRenderedPageBreak/>
        <w:t>1913 ho oslavovali aj v cárskom Rusku. V roku 1975 bol sviatok oficiálne uznaný OSN. V ČSR sa prvýkrát konal v roku 1921 a už o rok neskôr nadobudol masový charakter. S prestávkou počas druhej svetovej vojny si ho pripomíname nepretržite, po zmene politického režimu v roku 1989 ho však časť spoločnosti považuje za sprofanovaný – ( všedný, zneuctený ).</w:t>
      </w:r>
    </w:p>
    <w:p w:rsidR="0040471B" w:rsidRPr="00A75A09" w:rsidRDefault="00C47E4F" w:rsidP="00A75A09">
      <w:pPr>
        <w:tabs>
          <w:tab w:val="left" w:pos="2490"/>
        </w:tabs>
        <w:spacing w:line="360" w:lineRule="auto"/>
        <w:jc w:val="both"/>
        <w:rPr>
          <w:rFonts w:ascii="Arial" w:hAnsi="Arial" w:cs="Arial"/>
          <w:sz w:val="24"/>
          <w:szCs w:val="24"/>
        </w:rPr>
      </w:pPr>
      <w:r w:rsidRPr="00A75A09">
        <w:rPr>
          <w:rFonts w:ascii="Arial" w:hAnsi="Arial" w:cs="Arial"/>
          <w:sz w:val="24"/>
          <w:szCs w:val="24"/>
        </w:rPr>
        <w:tab/>
      </w:r>
    </w:p>
    <w:p w:rsidR="00F34EC0" w:rsidRPr="003D0339" w:rsidRDefault="003D0339" w:rsidP="00A75A09">
      <w:pPr>
        <w:spacing w:line="360" w:lineRule="auto"/>
        <w:jc w:val="both"/>
        <w:rPr>
          <w:rFonts w:ascii="Arial" w:hAnsi="Arial" w:cs="Arial"/>
          <w:b/>
          <w:sz w:val="28"/>
          <w:szCs w:val="28"/>
        </w:rPr>
      </w:pPr>
      <w:r>
        <w:rPr>
          <w:rFonts w:ascii="Arial" w:hAnsi="Arial" w:cs="Arial"/>
          <w:b/>
          <w:sz w:val="28"/>
          <w:szCs w:val="28"/>
        </w:rPr>
        <w:t>Deň  matiek</w:t>
      </w:r>
      <w:r w:rsidR="00F34EC0" w:rsidRPr="003D0339">
        <w:rPr>
          <w:rFonts w:ascii="Arial" w:hAnsi="Arial" w:cs="Arial"/>
          <w:b/>
          <w:sz w:val="28"/>
          <w:szCs w:val="28"/>
        </w:rPr>
        <w:t>- 11.5. 2014</w:t>
      </w:r>
    </w:p>
    <w:p w:rsidR="00C47E4F" w:rsidRPr="00A75A09" w:rsidRDefault="00C47E4F" w:rsidP="00A75A09">
      <w:pPr>
        <w:spacing w:line="360" w:lineRule="auto"/>
        <w:jc w:val="both"/>
        <w:rPr>
          <w:rFonts w:ascii="Arial" w:hAnsi="Arial" w:cs="Arial"/>
          <w:sz w:val="24"/>
          <w:szCs w:val="24"/>
        </w:rPr>
      </w:pPr>
      <w:r w:rsidRPr="00A75A09">
        <w:rPr>
          <w:rFonts w:ascii="Arial" w:hAnsi="Arial" w:cs="Arial"/>
          <w:sz w:val="24"/>
          <w:szCs w:val="24"/>
        </w:rPr>
        <w:t xml:space="preserve">V nedeľné  popoludnie o 16,00  hodine sa začali do sály kultúrneho  domu schádzať  mamičky aj babičky, aby </w:t>
      </w:r>
      <w:r w:rsidR="00DF3030" w:rsidRPr="00A75A09">
        <w:rPr>
          <w:rFonts w:ascii="Arial" w:hAnsi="Arial" w:cs="Arial"/>
          <w:sz w:val="24"/>
          <w:szCs w:val="24"/>
        </w:rPr>
        <w:t>si  prezreli  program  svojich  ratolestí. Vďaka  patrí učiteľkám miestnej  školy, ktoré  pripravili  takmer  dvojhodinový  kultúrny  program, kde  centrálnou myšlienkou  bola  mama a jej poďakovanie  za obetu, lásku a starostlivosť.</w:t>
      </w:r>
    </w:p>
    <w:p w:rsidR="000D52ED" w:rsidRPr="00A75A09" w:rsidRDefault="000D52ED" w:rsidP="00A75A09">
      <w:pPr>
        <w:spacing w:line="360" w:lineRule="auto"/>
        <w:jc w:val="both"/>
        <w:rPr>
          <w:rFonts w:ascii="Arial" w:hAnsi="Arial" w:cs="Arial"/>
          <w:sz w:val="24"/>
          <w:szCs w:val="24"/>
        </w:rPr>
      </w:pPr>
      <w:r w:rsidRPr="00A75A09">
        <w:rPr>
          <w:rFonts w:ascii="Arial" w:hAnsi="Arial" w:cs="Arial"/>
          <w:sz w:val="24"/>
          <w:szCs w:val="24"/>
        </w:rPr>
        <w:t>V úvode  programu  sa prihovoril ženám  pán  starosta , ktorý  v závere  zas  rozdával  všetkým  prítomným ženám  kvetinový  darček.</w:t>
      </w:r>
    </w:p>
    <w:p w:rsidR="004D2EA1" w:rsidRPr="00A75A09" w:rsidRDefault="004D2EA1" w:rsidP="00A75A09">
      <w:pPr>
        <w:spacing w:line="360" w:lineRule="auto"/>
        <w:jc w:val="both"/>
        <w:rPr>
          <w:rFonts w:ascii="Arial" w:hAnsi="Arial" w:cs="Arial"/>
          <w:sz w:val="24"/>
          <w:szCs w:val="24"/>
        </w:rPr>
      </w:pPr>
    </w:p>
    <w:p w:rsidR="004D2EA1" w:rsidRPr="003D0339" w:rsidRDefault="003D0339" w:rsidP="00A75A09">
      <w:pPr>
        <w:spacing w:line="360" w:lineRule="auto"/>
        <w:jc w:val="both"/>
        <w:rPr>
          <w:rFonts w:ascii="Arial" w:hAnsi="Arial" w:cs="Arial"/>
          <w:b/>
          <w:sz w:val="28"/>
          <w:szCs w:val="28"/>
        </w:rPr>
      </w:pPr>
      <w:r>
        <w:rPr>
          <w:rFonts w:ascii="Arial" w:hAnsi="Arial" w:cs="Arial"/>
          <w:b/>
          <w:sz w:val="28"/>
          <w:szCs w:val="28"/>
        </w:rPr>
        <w:t>Deň obce   Olcnava</w:t>
      </w:r>
      <w:r w:rsidR="004D2EA1" w:rsidRPr="003D0339">
        <w:rPr>
          <w:rFonts w:ascii="Arial" w:hAnsi="Arial" w:cs="Arial"/>
          <w:b/>
          <w:sz w:val="28"/>
          <w:szCs w:val="28"/>
        </w:rPr>
        <w:t>– 24. 8. 2014</w:t>
      </w:r>
    </w:p>
    <w:p w:rsidR="00907737" w:rsidRPr="00A75A09" w:rsidRDefault="004D2EA1" w:rsidP="00A75A09">
      <w:pPr>
        <w:spacing w:line="360" w:lineRule="auto"/>
        <w:jc w:val="both"/>
        <w:rPr>
          <w:rFonts w:ascii="Arial" w:hAnsi="Arial" w:cs="Arial"/>
          <w:sz w:val="24"/>
          <w:szCs w:val="24"/>
        </w:rPr>
      </w:pPr>
      <w:r w:rsidRPr="00A75A09">
        <w:rPr>
          <w:rFonts w:ascii="Arial" w:hAnsi="Arial" w:cs="Arial"/>
          <w:sz w:val="24"/>
          <w:szCs w:val="24"/>
        </w:rPr>
        <w:t xml:space="preserve">Už  možno  povediac  tradične sa v závere leta konal  Deň  obce. Tento rok to  bolo v nedeľu 24. augusta. Pôvodný  zámer  poslancov Obecného  zastupiteľstva  bol, aby sa  celá  slávnosť   konala na miestnom ihrisku, kedy bol už zabezpečený aj stan pre účinkujúcich, ale nakoľko  ráno pršalo, tak došlo k zmene  plánu a akcia sa konala  v miestnom  kultúrnom  dome  a začala   sa popoludní o 14,00  hodine  príhovorom pána  starostu.  Potom  nasledoval  kultúrny program,  ktorý  zahájila ako inak  Olcnavská  folklórna  skupina Domková </w:t>
      </w:r>
      <w:r w:rsidR="006E3080" w:rsidRPr="00A75A09">
        <w:rPr>
          <w:rFonts w:ascii="Arial" w:hAnsi="Arial" w:cs="Arial"/>
          <w:sz w:val="24"/>
          <w:szCs w:val="24"/>
        </w:rPr>
        <w:t xml:space="preserve">.  Hosťujúcim  súborom  bol náš  susedný  folklórny  súbor  zo Spišského Hrušova Brizečky, ktorý  ako hovorí, veľmi  rád  účinkuje v Olcnave pre príjemné publikum a pohostinnosť. V programe  sa  predstavili aj sóloví   hudobníci a speváci z Olcnavy, tiež nás  pozdravilo duchovné  spoločenstvo Nehemiáš  z Olcnavy   a záverečné pódium opäť patrilo  Domkovej. </w:t>
      </w:r>
    </w:p>
    <w:p w:rsidR="006E3080" w:rsidRPr="00A75A09" w:rsidRDefault="006E3080" w:rsidP="00A75A09">
      <w:pPr>
        <w:spacing w:line="360" w:lineRule="auto"/>
        <w:jc w:val="both"/>
        <w:rPr>
          <w:rFonts w:ascii="Arial" w:hAnsi="Arial" w:cs="Arial"/>
          <w:sz w:val="24"/>
          <w:szCs w:val="24"/>
        </w:rPr>
      </w:pPr>
      <w:r w:rsidRPr="00A75A09">
        <w:rPr>
          <w:rFonts w:ascii="Arial" w:hAnsi="Arial" w:cs="Arial"/>
          <w:sz w:val="24"/>
          <w:szCs w:val="24"/>
        </w:rPr>
        <w:t xml:space="preserve">Po  ľudovej  nôte  nasledoval  rock. Rocková skupina  zo Spišských  Vlách  vystúpila so  svojimi  pesničkami, ale priazeň  publika si nezískala, nakoľko  celkovo  sa tejto  kultúrnej akcie  zúčastnilo relatívne  málo olcnavčanov. Večer   a noc  patrila </w:t>
      </w:r>
      <w:r w:rsidRPr="00A75A09">
        <w:rPr>
          <w:rFonts w:ascii="Arial" w:hAnsi="Arial" w:cs="Arial"/>
          <w:sz w:val="24"/>
          <w:szCs w:val="24"/>
        </w:rPr>
        <w:lastRenderedPageBreak/>
        <w:t xml:space="preserve">Ondrejovi  Sakmárovi, olcnavskému  muzikantovi , ktorý  taktiež  hral pre  málo  tanečníkov. </w:t>
      </w:r>
    </w:p>
    <w:p w:rsidR="006E3080" w:rsidRPr="00A75A09" w:rsidRDefault="006E3080" w:rsidP="00A75A09">
      <w:pPr>
        <w:spacing w:line="360" w:lineRule="auto"/>
        <w:jc w:val="both"/>
        <w:rPr>
          <w:rFonts w:ascii="Arial" w:hAnsi="Arial" w:cs="Arial"/>
          <w:sz w:val="24"/>
          <w:szCs w:val="24"/>
        </w:rPr>
      </w:pPr>
      <w:r w:rsidRPr="00A75A09">
        <w:rPr>
          <w:rFonts w:ascii="Arial" w:hAnsi="Arial" w:cs="Arial"/>
          <w:sz w:val="24"/>
          <w:szCs w:val="24"/>
        </w:rPr>
        <w:t xml:space="preserve">Samozrejme  nechýbal ani bufet, podával sa chutný  guláš, bagety , alko a nealko  nápoje. </w:t>
      </w:r>
    </w:p>
    <w:p w:rsidR="009F2CF9" w:rsidRPr="00D50899" w:rsidRDefault="00D50899" w:rsidP="00A75A09">
      <w:pPr>
        <w:spacing w:line="360" w:lineRule="auto"/>
        <w:jc w:val="both"/>
        <w:rPr>
          <w:rFonts w:ascii="Arial" w:hAnsi="Arial" w:cs="Arial"/>
          <w:b/>
          <w:sz w:val="28"/>
          <w:szCs w:val="28"/>
        </w:rPr>
      </w:pPr>
      <w:r>
        <w:rPr>
          <w:rFonts w:ascii="Arial" w:hAnsi="Arial" w:cs="Arial"/>
          <w:b/>
          <w:sz w:val="28"/>
          <w:szCs w:val="28"/>
        </w:rPr>
        <w:t>Október – Mesiac úcty k starším</w:t>
      </w:r>
      <w:r w:rsidR="009F2CF9" w:rsidRPr="00D50899">
        <w:rPr>
          <w:rFonts w:ascii="Arial" w:hAnsi="Arial" w:cs="Arial"/>
          <w:b/>
          <w:sz w:val="28"/>
          <w:szCs w:val="28"/>
        </w:rPr>
        <w:t>– 26.10.2014</w:t>
      </w:r>
    </w:p>
    <w:p w:rsidR="009F2CF9" w:rsidRPr="00A75A09" w:rsidRDefault="00453625" w:rsidP="00A75A09">
      <w:pPr>
        <w:spacing w:line="360" w:lineRule="auto"/>
        <w:jc w:val="both"/>
        <w:rPr>
          <w:rFonts w:ascii="Arial" w:hAnsi="Arial" w:cs="Arial"/>
          <w:sz w:val="24"/>
          <w:szCs w:val="24"/>
        </w:rPr>
      </w:pPr>
      <w:r w:rsidRPr="00A75A09">
        <w:rPr>
          <w:rFonts w:ascii="Arial" w:hAnsi="Arial" w:cs="Arial"/>
          <w:sz w:val="24"/>
          <w:szCs w:val="24"/>
        </w:rPr>
        <w:t>1.o</w:t>
      </w:r>
      <w:r w:rsidR="009F2CF9" w:rsidRPr="00A75A09">
        <w:rPr>
          <w:rFonts w:ascii="Arial" w:hAnsi="Arial" w:cs="Arial"/>
          <w:sz w:val="24"/>
          <w:szCs w:val="24"/>
        </w:rPr>
        <w:t>któber</w:t>
      </w:r>
      <w:r w:rsidRPr="00A75A09">
        <w:rPr>
          <w:rFonts w:ascii="Arial" w:hAnsi="Arial" w:cs="Arial"/>
          <w:sz w:val="24"/>
          <w:szCs w:val="24"/>
        </w:rPr>
        <w:t xml:space="preserve">  je v kalendári zapísaný ako Deň  seniorov. Pri  tejto príležitosti sa Obecné  zastupiteľstvo v Olcnave rozhodlozmeniť  termín  tradičného posedenia s olcnavčanmi staršími ako 65  rokov. Nedeľa ( 26.10.2014) popoludnie je čas pre dedinčanov  ako stvorený  na oddych. </w:t>
      </w:r>
    </w:p>
    <w:p w:rsidR="00453625" w:rsidRPr="00A75A09" w:rsidRDefault="00453625" w:rsidP="00A75A09">
      <w:pPr>
        <w:spacing w:line="360" w:lineRule="auto"/>
        <w:jc w:val="both"/>
        <w:rPr>
          <w:rFonts w:ascii="Arial" w:hAnsi="Arial" w:cs="Arial"/>
          <w:sz w:val="24"/>
          <w:szCs w:val="24"/>
        </w:rPr>
      </w:pPr>
      <w:r w:rsidRPr="00A75A09">
        <w:rPr>
          <w:rFonts w:ascii="Arial" w:hAnsi="Arial" w:cs="Arial"/>
          <w:sz w:val="24"/>
          <w:szCs w:val="24"/>
        </w:rPr>
        <w:t>Útulne  vyzdobená  sála privítala našich  seniorov. Potom  nasledoval  príhovor  pána starostu, v ktorom okrem iného aj bilancoval  svoje  volebné  obdobie</w:t>
      </w:r>
      <w:r w:rsidR="00C2675D" w:rsidRPr="00A75A09">
        <w:rPr>
          <w:rFonts w:ascii="Arial" w:hAnsi="Arial" w:cs="Arial"/>
          <w:sz w:val="24"/>
          <w:szCs w:val="24"/>
        </w:rPr>
        <w:t xml:space="preserve">.  Prípitok a zabíjačkové  špeciality  boli  pochutiny pre žalúdok.  No a pri káve a koláči   si už  seniori  vychutnávali  kultúrny  program , ktorý  pripravili  deti zo ZŠ v Olcnave a folklórny súbor  Domková. </w:t>
      </w:r>
    </w:p>
    <w:p w:rsidR="007F3A5C" w:rsidRPr="00A75A09" w:rsidRDefault="00C2675D" w:rsidP="00A75A09">
      <w:pPr>
        <w:spacing w:line="360" w:lineRule="auto"/>
        <w:jc w:val="both"/>
        <w:rPr>
          <w:rFonts w:ascii="Arial" w:hAnsi="Arial" w:cs="Arial"/>
          <w:sz w:val="24"/>
          <w:szCs w:val="24"/>
        </w:rPr>
      </w:pPr>
      <w:r w:rsidRPr="00A75A09">
        <w:rPr>
          <w:rFonts w:ascii="Arial" w:hAnsi="Arial" w:cs="Arial"/>
          <w:sz w:val="24"/>
          <w:szCs w:val="24"/>
        </w:rPr>
        <w:t>Tak ako vždy, aj dnes  si dôchodcovia  z posedenia odniesli  darček – teplú, mäkučkú  deku.</w:t>
      </w:r>
    </w:p>
    <w:p w:rsidR="007F3A5C" w:rsidRPr="00D50899" w:rsidRDefault="00D50899" w:rsidP="00A75A09">
      <w:pPr>
        <w:spacing w:line="360" w:lineRule="auto"/>
        <w:jc w:val="both"/>
        <w:rPr>
          <w:rFonts w:ascii="Arial" w:hAnsi="Arial" w:cs="Arial"/>
          <w:b/>
          <w:sz w:val="28"/>
          <w:szCs w:val="28"/>
        </w:rPr>
      </w:pPr>
      <w:r>
        <w:rPr>
          <w:rFonts w:ascii="Arial" w:hAnsi="Arial" w:cs="Arial"/>
          <w:b/>
          <w:sz w:val="28"/>
          <w:szCs w:val="28"/>
        </w:rPr>
        <w:t xml:space="preserve">Dom  pre činnosť Únie  žien v Olcnave </w:t>
      </w:r>
      <w:r w:rsidR="007F3A5C" w:rsidRPr="00D50899">
        <w:rPr>
          <w:rFonts w:ascii="Arial" w:hAnsi="Arial" w:cs="Arial"/>
          <w:b/>
          <w:sz w:val="28"/>
          <w:szCs w:val="28"/>
        </w:rPr>
        <w:t>-  14. 11. 2014</w:t>
      </w:r>
    </w:p>
    <w:p w:rsidR="007F3A5C" w:rsidRPr="00A75A09" w:rsidRDefault="007F3A5C" w:rsidP="00A75A09">
      <w:pPr>
        <w:spacing w:line="360" w:lineRule="auto"/>
        <w:jc w:val="both"/>
        <w:rPr>
          <w:rFonts w:ascii="Arial" w:hAnsi="Arial" w:cs="Arial"/>
          <w:sz w:val="24"/>
          <w:szCs w:val="24"/>
        </w:rPr>
      </w:pPr>
      <w:r w:rsidRPr="00A75A09">
        <w:rPr>
          <w:rFonts w:ascii="Arial" w:hAnsi="Arial" w:cs="Arial"/>
          <w:sz w:val="24"/>
          <w:szCs w:val="24"/>
        </w:rPr>
        <w:t xml:space="preserve">V piatok podvečer  14. novembra  2014  sa  konalo slávnostné  otvorenie domu  po rekonštrukcii  na ulici  Osloboditeľov  24. Dom je po rekonštrukcii ( výmena elektrického  vedenia, výstavba žumpy, výstavba kúpeľne, WC, maľovanie )  a má  slúžiť  najbližšie  roky ako  miesto  stretávania sa  olcnavských  žien, ktoré  sa plánujú aj  oficiálne zaregistrovať  v spolku  Únia  žien Slovenska. K dispozícii  sú dve miestnosti, jedna  veľká slúžiaca  na stretávanie sa  a druhá  menšia, v ktorej sú  zakúpené posilňovacie  stroje na cvičenie  pre ženy. </w:t>
      </w:r>
    </w:p>
    <w:p w:rsidR="007F3A5C" w:rsidRPr="00A75A09" w:rsidRDefault="007F3A5C" w:rsidP="00A75A09">
      <w:pPr>
        <w:spacing w:line="360" w:lineRule="auto"/>
        <w:jc w:val="both"/>
        <w:rPr>
          <w:rFonts w:ascii="Arial" w:hAnsi="Arial" w:cs="Arial"/>
          <w:sz w:val="24"/>
          <w:szCs w:val="24"/>
        </w:rPr>
      </w:pPr>
      <w:r w:rsidRPr="00A75A09">
        <w:rPr>
          <w:rFonts w:ascii="Arial" w:hAnsi="Arial" w:cs="Arial"/>
          <w:sz w:val="24"/>
          <w:szCs w:val="24"/>
        </w:rPr>
        <w:t xml:space="preserve">Slávnostného  otvorenia sa zúčastnili aj členky Únie  žien  zo Spišského Hrušova ( predsedníčka a podpredsedníčka ), ktoré  nám  o činnosti  svojej organizácie </w:t>
      </w:r>
      <w:r w:rsidR="00EA7697" w:rsidRPr="00A75A09">
        <w:rPr>
          <w:rFonts w:ascii="Arial" w:hAnsi="Arial" w:cs="Arial"/>
          <w:sz w:val="24"/>
          <w:szCs w:val="24"/>
        </w:rPr>
        <w:t xml:space="preserve">( majú vyše  100  členiek ) dopodrobna  vyrozprávali a dosť aj  zmotivovali. Pán  starosta s poslankyňami ( Rusnáková , Kožárová )  sa poďakovali hosťom  za účasť  </w:t>
      </w:r>
      <w:r w:rsidR="00EA7697" w:rsidRPr="00A75A09">
        <w:rPr>
          <w:rFonts w:ascii="Arial" w:hAnsi="Arial" w:cs="Arial"/>
          <w:sz w:val="24"/>
          <w:szCs w:val="24"/>
        </w:rPr>
        <w:lastRenderedPageBreak/>
        <w:t xml:space="preserve">a vyjadrili  presvedčenie, že v nasledujúcom  roku sa  podarí  v Olcnave  založiť  organizáciu  pre ženy. </w:t>
      </w:r>
    </w:p>
    <w:p w:rsidR="009F2CF9" w:rsidRPr="00A75A09" w:rsidRDefault="009F2CF9" w:rsidP="00A75A09">
      <w:pPr>
        <w:spacing w:line="360" w:lineRule="auto"/>
        <w:jc w:val="both"/>
        <w:rPr>
          <w:rFonts w:ascii="Arial" w:hAnsi="Arial" w:cs="Arial"/>
          <w:sz w:val="24"/>
          <w:szCs w:val="24"/>
        </w:rPr>
      </w:pPr>
    </w:p>
    <w:p w:rsidR="0040471B" w:rsidRPr="00D50899" w:rsidRDefault="0040471B" w:rsidP="00D50899">
      <w:pPr>
        <w:spacing w:line="360" w:lineRule="auto"/>
        <w:jc w:val="center"/>
        <w:rPr>
          <w:rFonts w:ascii="Arial" w:hAnsi="Arial" w:cs="Arial"/>
          <w:b/>
          <w:color w:val="FF0000"/>
          <w:sz w:val="32"/>
          <w:szCs w:val="32"/>
        </w:rPr>
      </w:pPr>
      <w:r w:rsidRPr="00D50899">
        <w:rPr>
          <w:rFonts w:ascii="Arial" w:hAnsi="Arial" w:cs="Arial"/>
          <w:b/>
          <w:color w:val="FF0000"/>
          <w:sz w:val="32"/>
          <w:szCs w:val="32"/>
        </w:rPr>
        <w:t>9. Telovýchova  a</w:t>
      </w:r>
      <w:r w:rsidR="00684F34" w:rsidRPr="00D50899">
        <w:rPr>
          <w:rFonts w:ascii="Arial" w:hAnsi="Arial" w:cs="Arial"/>
          <w:b/>
          <w:color w:val="FF0000"/>
          <w:sz w:val="32"/>
          <w:szCs w:val="32"/>
        </w:rPr>
        <w:t> </w:t>
      </w:r>
      <w:r w:rsidRPr="00D50899">
        <w:rPr>
          <w:rFonts w:ascii="Arial" w:hAnsi="Arial" w:cs="Arial"/>
          <w:b/>
          <w:color w:val="FF0000"/>
          <w:sz w:val="32"/>
          <w:szCs w:val="32"/>
        </w:rPr>
        <w:t>šport</w:t>
      </w:r>
    </w:p>
    <w:p w:rsidR="00684F34" w:rsidRPr="00D50899" w:rsidRDefault="00D50899" w:rsidP="00A75A09">
      <w:pPr>
        <w:spacing w:line="360" w:lineRule="auto"/>
        <w:jc w:val="both"/>
        <w:rPr>
          <w:rFonts w:ascii="Arial" w:hAnsi="Arial" w:cs="Arial"/>
          <w:b/>
          <w:sz w:val="28"/>
          <w:szCs w:val="28"/>
        </w:rPr>
      </w:pPr>
      <w:r>
        <w:rPr>
          <w:rFonts w:ascii="Arial" w:hAnsi="Arial" w:cs="Arial"/>
          <w:b/>
          <w:sz w:val="28"/>
          <w:szCs w:val="28"/>
        </w:rPr>
        <w:t xml:space="preserve">Mariáš </w:t>
      </w:r>
      <w:r w:rsidR="00684F34" w:rsidRPr="00D50899">
        <w:rPr>
          <w:rFonts w:ascii="Arial" w:hAnsi="Arial" w:cs="Arial"/>
          <w:b/>
          <w:sz w:val="28"/>
          <w:szCs w:val="28"/>
        </w:rPr>
        <w:t>- 11.1.2014</w:t>
      </w:r>
    </w:p>
    <w:p w:rsidR="00684F34" w:rsidRPr="00A75A09" w:rsidRDefault="00684F34" w:rsidP="00A75A09">
      <w:pPr>
        <w:spacing w:line="360" w:lineRule="auto"/>
        <w:jc w:val="both"/>
        <w:rPr>
          <w:rFonts w:ascii="Arial" w:hAnsi="Arial" w:cs="Arial"/>
          <w:sz w:val="24"/>
          <w:szCs w:val="24"/>
        </w:rPr>
      </w:pPr>
      <w:r w:rsidRPr="00A75A09">
        <w:rPr>
          <w:rFonts w:ascii="Arial" w:hAnsi="Arial" w:cs="Arial"/>
          <w:sz w:val="24"/>
          <w:szCs w:val="24"/>
        </w:rPr>
        <w:t>Už tradične začiatkom nového roka sa koná v miestnom  pohostinci mariášový  turnaj. Inak tomu nebolo ani tohto kalendárneho roku, kedy sa 11. januára 2014 už  po 18  krát  konali  preteky v kartovej hre Mariáš. Hlavným  usporiadateľom  boli páni Pavol Jánošík  a Štefan Rusnák. Počet hráčov turnaja bol 15.</w:t>
      </w:r>
    </w:p>
    <w:p w:rsidR="00684F34" w:rsidRPr="00A75A09" w:rsidRDefault="00684F34" w:rsidP="00A75A09">
      <w:pPr>
        <w:spacing w:line="360" w:lineRule="auto"/>
        <w:jc w:val="both"/>
        <w:rPr>
          <w:rFonts w:ascii="Arial" w:hAnsi="Arial" w:cs="Arial"/>
          <w:sz w:val="24"/>
          <w:szCs w:val="24"/>
        </w:rPr>
      </w:pPr>
      <w:r w:rsidRPr="00A75A09">
        <w:rPr>
          <w:rFonts w:ascii="Arial" w:hAnsi="Arial" w:cs="Arial"/>
          <w:sz w:val="24"/>
          <w:szCs w:val="24"/>
        </w:rPr>
        <w:t xml:space="preserve">Umiestnenie  bolo nasledovné.  1. Štefan Pastucha </w:t>
      </w:r>
      <w:r w:rsidR="002440DB">
        <w:rPr>
          <w:rFonts w:ascii="Arial" w:hAnsi="Arial" w:cs="Arial"/>
          <w:sz w:val="24"/>
          <w:szCs w:val="24"/>
        </w:rPr>
        <w:t xml:space="preserve"> </w:t>
      </w:r>
      <w:r w:rsidRPr="00A75A09">
        <w:rPr>
          <w:rFonts w:ascii="Arial" w:hAnsi="Arial" w:cs="Arial"/>
          <w:sz w:val="24"/>
          <w:szCs w:val="24"/>
        </w:rPr>
        <w:t>- Vítkovce</w:t>
      </w:r>
    </w:p>
    <w:p w:rsidR="002440DB" w:rsidRDefault="002440DB" w:rsidP="002440DB">
      <w:pPr>
        <w:spacing w:line="360" w:lineRule="auto"/>
        <w:ind w:left="142"/>
        <w:jc w:val="both"/>
        <w:rPr>
          <w:rFonts w:ascii="Arial" w:hAnsi="Arial" w:cs="Arial"/>
          <w:sz w:val="24"/>
          <w:szCs w:val="24"/>
        </w:rPr>
      </w:pPr>
      <w:r>
        <w:rPr>
          <w:rFonts w:ascii="Arial" w:hAnsi="Arial" w:cs="Arial"/>
          <w:sz w:val="24"/>
          <w:szCs w:val="24"/>
        </w:rPr>
        <w:t xml:space="preserve">                                                   2. Jozef Bežila        – Olcnava</w:t>
      </w:r>
    </w:p>
    <w:p w:rsidR="00684F34" w:rsidRPr="002440DB" w:rsidRDefault="002440DB" w:rsidP="002440DB">
      <w:pPr>
        <w:spacing w:line="360" w:lineRule="auto"/>
        <w:ind w:left="142"/>
        <w:jc w:val="both"/>
        <w:rPr>
          <w:rFonts w:ascii="Arial" w:hAnsi="Arial" w:cs="Arial"/>
          <w:sz w:val="24"/>
          <w:szCs w:val="24"/>
        </w:rPr>
      </w:pPr>
      <w:r>
        <w:rPr>
          <w:rFonts w:ascii="Arial" w:hAnsi="Arial" w:cs="Arial"/>
          <w:sz w:val="24"/>
          <w:szCs w:val="24"/>
        </w:rPr>
        <w:t xml:space="preserve">                                                  </w:t>
      </w:r>
      <w:r w:rsidR="00684F34" w:rsidRPr="002440DB">
        <w:rPr>
          <w:rFonts w:ascii="Arial" w:hAnsi="Arial" w:cs="Arial"/>
          <w:sz w:val="24"/>
          <w:szCs w:val="24"/>
        </w:rPr>
        <w:t xml:space="preserve"> 3. Pavol Jánošík</w:t>
      </w:r>
      <w:r>
        <w:rPr>
          <w:rFonts w:ascii="Arial" w:hAnsi="Arial" w:cs="Arial"/>
          <w:sz w:val="24"/>
          <w:szCs w:val="24"/>
        </w:rPr>
        <w:t xml:space="preserve"> </w:t>
      </w:r>
      <w:r w:rsidR="00684F34" w:rsidRPr="002440DB">
        <w:rPr>
          <w:rFonts w:ascii="Arial" w:hAnsi="Arial" w:cs="Arial"/>
          <w:sz w:val="24"/>
          <w:szCs w:val="24"/>
        </w:rPr>
        <w:t xml:space="preserve">  </w:t>
      </w:r>
      <w:r>
        <w:rPr>
          <w:rFonts w:ascii="Arial" w:hAnsi="Arial" w:cs="Arial"/>
          <w:sz w:val="24"/>
          <w:szCs w:val="24"/>
        </w:rPr>
        <w:t xml:space="preserve">   </w:t>
      </w:r>
      <w:r w:rsidR="00684F34" w:rsidRPr="002440DB">
        <w:rPr>
          <w:rFonts w:ascii="Arial" w:hAnsi="Arial" w:cs="Arial"/>
          <w:sz w:val="24"/>
          <w:szCs w:val="24"/>
        </w:rPr>
        <w:t>- Olcnava</w:t>
      </w:r>
    </w:p>
    <w:p w:rsidR="0040471B" w:rsidRPr="002440DB" w:rsidRDefault="00684F34" w:rsidP="002440DB">
      <w:pPr>
        <w:pStyle w:val="Odsekzoznamu"/>
        <w:spacing w:line="360" w:lineRule="auto"/>
        <w:ind w:left="502"/>
        <w:jc w:val="both"/>
        <w:rPr>
          <w:rFonts w:ascii="Arial" w:hAnsi="Arial" w:cs="Arial"/>
          <w:sz w:val="24"/>
          <w:szCs w:val="24"/>
        </w:rPr>
      </w:pPr>
      <w:r w:rsidRPr="00A75A09">
        <w:rPr>
          <w:rFonts w:ascii="Arial" w:hAnsi="Arial" w:cs="Arial"/>
          <w:sz w:val="24"/>
          <w:szCs w:val="24"/>
        </w:rPr>
        <w:t>Sponzormi turnaja boli – Obecný úrad Olcnava, firma AGES, JOGA, a pán Jozef Sala</w:t>
      </w:r>
      <w:r w:rsidR="002440DB">
        <w:rPr>
          <w:rFonts w:ascii="Arial" w:hAnsi="Arial" w:cs="Arial"/>
          <w:sz w:val="24"/>
          <w:szCs w:val="24"/>
        </w:rPr>
        <w:t>j (mäsiarstvo Spišské Vlachy ).</w:t>
      </w:r>
    </w:p>
    <w:p w:rsidR="0040471B" w:rsidRPr="00D50899" w:rsidRDefault="00D50899" w:rsidP="00A75A09">
      <w:pPr>
        <w:spacing w:line="360" w:lineRule="auto"/>
        <w:jc w:val="both"/>
        <w:rPr>
          <w:rFonts w:ascii="Arial" w:hAnsi="Arial" w:cs="Arial"/>
          <w:b/>
          <w:sz w:val="28"/>
          <w:szCs w:val="28"/>
        </w:rPr>
      </w:pPr>
      <w:r>
        <w:rPr>
          <w:rFonts w:ascii="Arial" w:hAnsi="Arial" w:cs="Arial"/>
          <w:b/>
          <w:sz w:val="28"/>
          <w:szCs w:val="28"/>
        </w:rPr>
        <w:t>Memoriál  Jozefa Krišandu- 1. marec 2014 – V. ročník</w:t>
      </w:r>
    </w:p>
    <w:p w:rsidR="0040471B" w:rsidRPr="00A75A09" w:rsidRDefault="0040471B" w:rsidP="00A75A09">
      <w:pPr>
        <w:spacing w:line="360" w:lineRule="auto"/>
        <w:jc w:val="both"/>
        <w:rPr>
          <w:rFonts w:ascii="Arial" w:hAnsi="Arial" w:cs="Arial"/>
          <w:sz w:val="24"/>
          <w:szCs w:val="24"/>
        </w:rPr>
      </w:pPr>
      <w:r w:rsidRPr="00A75A09">
        <w:rPr>
          <w:rFonts w:ascii="Arial" w:hAnsi="Arial" w:cs="Arial"/>
          <w:sz w:val="24"/>
          <w:szCs w:val="24"/>
        </w:rPr>
        <w:t xml:space="preserve">V slnečné  sobotné  dopoludnie sa uskutočnili v reále už po  6 krát  (ak počítame aj nultý  ročník ) bežecké  preteky na počesť  charizmatického kňaza, ktorý  pôsobil v našej obci – Jozef  Krišanda. Počasie  bolo tentokrát  jarné a teplota sa pohybovala okolo 12  stupňov  C. Program bol nasledovný. Začalo sa to svätou omšou, ktorú  celebroval vdp. Andrej  Legutky, farár z Vrbova za asistencie  kňazov – Mgr. Antona Horníka , Mgr. Jána Piataka  a Mgr.  Pavla Hucíka. </w:t>
      </w:r>
    </w:p>
    <w:p w:rsidR="0040471B" w:rsidRPr="00A75A09" w:rsidRDefault="0040471B" w:rsidP="00A75A09">
      <w:pPr>
        <w:spacing w:line="360" w:lineRule="auto"/>
        <w:jc w:val="both"/>
        <w:rPr>
          <w:rFonts w:ascii="Arial" w:hAnsi="Arial" w:cs="Arial"/>
          <w:sz w:val="24"/>
          <w:szCs w:val="24"/>
        </w:rPr>
      </w:pPr>
      <w:r w:rsidRPr="00A75A09">
        <w:rPr>
          <w:rFonts w:ascii="Arial" w:hAnsi="Arial" w:cs="Arial"/>
          <w:sz w:val="24"/>
          <w:szCs w:val="24"/>
        </w:rPr>
        <w:t xml:space="preserve"> Mgr. Andrej Legutky  bol aj celebrantom  zádušnej  sv. omše na pohrebe  Jožka  Krišandu. Dnes sa v homílii  dotkol  spomienok  spoločne prežitých chvíľ s Jožkom s upriamením sa na vážnosť a silu  Jožkovho  slova. Nehovoril  veľa, hovoril  krátko, ale po jeho slovách bolo treba niekedy dlho premýšľať. </w:t>
      </w:r>
    </w:p>
    <w:p w:rsidR="002440DB" w:rsidRDefault="0040471B" w:rsidP="00A75A09">
      <w:pPr>
        <w:spacing w:line="360" w:lineRule="auto"/>
        <w:jc w:val="both"/>
        <w:rPr>
          <w:rFonts w:ascii="Arial" w:hAnsi="Arial" w:cs="Arial"/>
          <w:sz w:val="24"/>
          <w:szCs w:val="24"/>
        </w:rPr>
      </w:pPr>
      <w:r w:rsidRPr="00A75A09">
        <w:rPr>
          <w:rFonts w:ascii="Arial" w:hAnsi="Arial" w:cs="Arial"/>
          <w:sz w:val="24"/>
          <w:szCs w:val="24"/>
        </w:rPr>
        <w:t>Po  sv. omši  sa šlo na kopec Domková, kde sa zapálili  sviečky a pomodlili  sme sa.  Krátko po 10, 00  hodine sa  začali  preteky, ktoré  otvoril  p. Štefan Maľák</w:t>
      </w:r>
    </w:p>
    <w:p w:rsidR="0040471B" w:rsidRPr="00A75A09" w:rsidRDefault="0040471B" w:rsidP="00A75A09">
      <w:pPr>
        <w:spacing w:line="360" w:lineRule="auto"/>
        <w:jc w:val="both"/>
        <w:rPr>
          <w:rFonts w:ascii="Arial" w:hAnsi="Arial" w:cs="Arial"/>
          <w:sz w:val="24"/>
          <w:szCs w:val="24"/>
        </w:rPr>
      </w:pPr>
      <w:r w:rsidRPr="00A75A09">
        <w:rPr>
          <w:rFonts w:ascii="Arial" w:hAnsi="Arial" w:cs="Arial"/>
          <w:sz w:val="24"/>
          <w:szCs w:val="24"/>
        </w:rPr>
        <w:lastRenderedPageBreak/>
        <w:t xml:space="preserve"> ( zakladateľ  pretekov ), pán starosta obce Jaroslav  Salaj a pán farár Mgr. Pavol  Hucík. Začalo sa tradične , tými  najmenšími.  Tohtoročnou  bežeckou novinkou   bol  beh  matiek a otcov. Mamičky behali s kočiarikmi a oteckovia so svojim dieťatkom na pleci, na chrbáte...</w:t>
      </w:r>
      <w:r w:rsidR="002440DB">
        <w:rPr>
          <w:rFonts w:ascii="Arial" w:hAnsi="Arial" w:cs="Arial"/>
          <w:sz w:val="24"/>
          <w:szCs w:val="24"/>
        </w:rPr>
        <w:t xml:space="preserve">. </w:t>
      </w:r>
      <w:r w:rsidRPr="00A75A09">
        <w:rPr>
          <w:rFonts w:ascii="Arial" w:hAnsi="Arial" w:cs="Arial"/>
          <w:sz w:val="24"/>
          <w:szCs w:val="24"/>
        </w:rPr>
        <w:t xml:space="preserve"> metódu  prenosu si zvolili  sami. </w:t>
      </w:r>
    </w:p>
    <w:p w:rsidR="0040471B" w:rsidRPr="00A75A09" w:rsidRDefault="0040471B" w:rsidP="00A75A09">
      <w:pPr>
        <w:spacing w:line="360" w:lineRule="auto"/>
        <w:jc w:val="both"/>
        <w:rPr>
          <w:rFonts w:ascii="Arial" w:hAnsi="Arial" w:cs="Arial"/>
          <w:sz w:val="24"/>
          <w:szCs w:val="24"/>
        </w:rPr>
      </w:pPr>
      <w:r w:rsidRPr="00A75A09">
        <w:rPr>
          <w:rFonts w:ascii="Arial" w:hAnsi="Arial" w:cs="Arial"/>
          <w:sz w:val="24"/>
          <w:szCs w:val="24"/>
        </w:rPr>
        <w:t>Celkovo sa pretekov zúčastnil doposiaľ  najväčší  počet  bežcov – 125, ktorí  boli z týchto miest – Olcnava, Bystrany, Hincovce, Spišská Nová Ves, Prešov, Spišské Vlachy, Huncovce, Vítkovce, Spišská Belá, Kežmarok, Vrbov, Giraltovce, Hrabkov, Veľká  Lomnica, Spišské  Podhradie, Nižné  Ružbachy, Chocz (PL), Matejovce nad Hornádom, Námestovo, Odorín  a Svit.</w:t>
      </w:r>
    </w:p>
    <w:p w:rsidR="0040471B" w:rsidRPr="00A75A09" w:rsidRDefault="0040471B" w:rsidP="00A75A09">
      <w:pPr>
        <w:spacing w:line="360" w:lineRule="auto"/>
        <w:jc w:val="both"/>
        <w:rPr>
          <w:rFonts w:ascii="Arial" w:hAnsi="Arial" w:cs="Arial"/>
          <w:sz w:val="24"/>
          <w:szCs w:val="24"/>
        </w:rPr>
      </w:pPr>
      <w:r w:rsidRPr="00A75A09">
        <w:rPr>
          <w:rFonts w:ascii="Arial" w:hAnsi="Arial" w:cs="Arial"/>
          <w:sz w:val="24"/>
          <w:szCs w:val="24"/>
        </w:rPr>
        <w:t>Najstaršou  účastníčkou  bola pani Mária  Gondová z Bystrian ( rok nar. 1 949).</w:t>
      </w:r>
    </w:p>
    <w:p w:rsidR="0040471B" w:rsidRPr="00A75A09" w:rsidRDefault="0040471B" w:rsidP="00A75A09">
      <w:pPr>
        <w:spacing w:line="360" w:lineRule="auto"/>
        <w:jc w:val="both"/>
        <w:rPr>
          <w:rFonts w:ascii="Arial" w:hAnsi="Arial" w:cs="Arial"/>
          <w:sz w:val="24"/>
          <w:szCs w:val="24"/>
        </w:rPr>
      </w:pPr>
      <w:r w:rsidRPr="00A75A09">
        <w:rPr>
          <w:rFonts w:ascii="Arial" w:hAnsi="Arial" w:cs="Arial"/>
          <w:sz w:val="24"/>
          <w:szCs w:val="24"/>
        </w:rPr>
        <w:t>Najmladším  bol  Marek Rentka, ktorému chýbalo 9 dní  do 1. roka života.</w:t>
      </w:r>
    </w:p>
    <w:p w:rsidR="0040471B" w:rsidRPr="00A75A09" w:rsidRDefault="0040471B" w:rsidP="00A75A09">
      <w:pPr>
        <w:spacing w:line="360" w:lineRule="auto"/>
        <w:jc w:val="both"/>
        <w:rPr>
          <w:rFonts w:ascii="Arial" w:hAnsi="Arial" w:cs="Arial"/>
          <w:sz w:val="24"/>
          <w:szCs w:val="24"/>
        </w:rPr>
      </w:pPr>
      <w:r w:rsidRPr="00A75A09">
        <w:rPr>
          <w:rFonts w:ascii="Arial" w:hAnsi="Arial" w:cs="Arial"/>
          <w:sz w:val="24"/>
          <w:szCs w:val="24"/>
        </w:rPr>
        <w:t xml:space="preserve">Štafetový  beh „37“  odštartoval pán starosta J. Salaj a ukončil  ho za výraznej hlasovej podpory divákov  pán farár P. Hucík. </w:t>
      </w:r>
    </w:p>
    <w:p w:rsidR="0040471B" w:rsidRPr="00A75A09" w:rsidRDefault="0040471B" w:rsidP="00A75A09">
      <w:pPr>
        <w:spacing w:line="360" w:lineRule="auto"/>
        <w:jc w:val="both"/>
        <w:rPr>
          <w:rFonts w:ascii="Arial" w:hAnsi="Arial" w:cs="Arial"/>
          <w:sz w:val="24"/>
          <w:szCs w:val="24"/>
        </w:rPr>
      </w:pPr>
      <w:r w:rsidRPr="00A75A09">
        <w:rPr>
          <w:rFonts w:ascii="Arial" w:hAnsi="Arial" w:cs="Arial"/>
          <w:sz w:val="24"/>
          <w:szCs w:val="24"/>
        </w:rPr>
        <w:t>Spolu sa zabehlo 8 325 metrov za 30 : 46 minút.</w:t>
      </w:r>
    </w:p>
    <w:p w:rsidR="0040471B" w:rsidRPr="00A75A09" w:rsidRDefault="0040471B" w:rsidP="00A75A09">
      <w:pPr>
        <w:spacing w:line="360" w:lineRule="auto"/>
        <w:jc w:val="both"/>
        <w:rPr>
          <w:rFonts w:ascii="Arial" w:hAnsi="Arial" w:cs="Arial"/>
          <w:sz w:val="24"/>
          <w:szCs w:val="24"/>
        </w:rPr>
      </w:pPr>
      <w:r w:rsidRPr="00A75A09">
        <w:rPr>
          <w:rFonts w:ascii="Arial" w:hAnsi="Arial" w:cs="Arial"/>
          <w:sz w:val="24"/>
          <w:szCs w:val="24"/>
        </w:rPr>
        <w:t>Rozhodcovia  boli – Ján Sakmár, Matúš  Kožár, Štefan Maľák, Ing. Peter  Gonda, Marek Zahuranec a Michal Kaščák.</w:t>
      </w:r>
    </w:p>
    <w:p w:rsidR="0040471B" w:rsidRPr="00A75A09" w:rsidRDefault="0040471B" w:rsidP="00A75A09">
      <w:pPr>
        <w:spacing w:line="360" w:lineRule="auto"/>
        <w:jc w:val="both"/>
        <w:rPr>
          <w:rFonts w:ascii="Arial" w:hAnsi="Arial" w:cs="Arial"/>
          <w:color w:val="FF0000"/>
          <w:sz w:val="24"/>
          <w:szCs w:val="24"/>
        </w:rPr>
      </w:pPr>
      <w:r w:rsidRPr="00A75A09">
        <w:rPr>
          <w:rFonts w:ascii="Arial" w:hAnsi="Arial" w:cs="Arial"/>
          <w:sz w:val="24"/>
          <w:szCs w:val="24"/>
        </w:rPr>
        <w:t>Zapisovateľky – Mgr. Mária  Korfantová, Mária  Maľaková a Svetlana Rovderová ml.</w:t>
      </w:r>
    </w:p>
    <w:p w:rsidR="0040471B" w:rsidRPr="00A75A09" w:rsidRDefault="0040471B" w:rsidP="00A75A09">
      <w:pPr>
        <w:spacing w:line="360" w:lineRule="auto"/>
        <w:jc w:val="both"/>
        <w:rPr>
          <w:rFonts w:ascii="Arial" w:hAnsi="Arial" w:cs="Arial"/>
          <w:sz w:val="24"/>
          <w:szCs w:val="24"/>
        </w:rPr>
      </w:pPr>
      <w:r w:rsidRPr="00A75A09">
        <w:rPr>
          <w:rFonts w:ascii="Arial" w:hAnsi="Arial" w:cs="Arial"/>
          <w:sz w:val="24"/>
          <w:szCs w:val="24"/>
        </w:rPr>
        <w:t>Tomboluriadila Júlia  Krokusová .  Výťažok  tomboly  činil  230 €, ktorý bude  použitý  na akcie a aktivity birmovancov.</w:t>
      </w:r>
    </w:p>
    <w:p w:rsidR="0040471B" w:rsidRPr="00A75A09" w:rsidRDefault="0040471B" w:rsidP="00A75A09">
      <w:pPr>
        <w:spacing w:line="360" w:lineRule="auto"/>
        <w:jc w:val="both"/>
        <w:rPr>
          <w:rFonts w:ascii="Arial" w:hAnsi="Arial" w:cs="Arial"/>
          <w:sz w:val="24"/>
          <w:szCs w:val="24"/>
        </w:rPr>
      </w:pPr>
      <w:r w:rsidRPr="00A75A09">
        <w:rPr>
          <w:rFonts w:ascii="Arial" w:hAnsi="Arial" w:cs="Arial"/>
          <w:sz w:val="24"/>
          <w:szCs w:val="24"/>
        </w:rPr>
        <w:t>Moderovala Zlatica Kožárová.</w:t>
      </w:r>
    </w:p>
    <w:p w:rsidR="0040471B" w:rsidRPr="00A75A09" w:rsidRDefault="0040471B" w:rsidP="00A75A09">
      <w:pPr>
        <w:spacing w:line="360" w:lineRule="auto"/>
        <w:jc w:val="both"/>
        <w:rPr>
          <w:rFonts w:ascii="Arial" w:hAnsi="Arial" w:cs="Arial"/>
          <w:sz w:val="24"/>
          <w:szCs w:val="24"/>
        </w:rPr>
      </w:pPr>
      <w:r w:rsidRPr="00A75A09">
        <w:rPr>
          <w:rFonts w:ascii="Arial" w:hAnsi="Arial" w:cs="Arial"/>
          <w:sz w:val="24"/>
          <w:szCs w:val="24"/>
        </w:rPr>
        <w:t>Všetci bežci  dostali fašiangové  občerstvenie (kysnutý  závin a čaj).</w:t>
      </w:r>
    </w:p>
    <w:p w:rsidR="0040471B" w:rsidRPr="00A75A09" w:rsidRDefault="0040471B" w:rsidP="00A75A09">
      <w:pPr>
        <w:spacing w:line="360" w:lineRule="auto"/>
        <w:jc w:val="both"/>
        <w:rPr>
          <w:rFonts w:ascii="Arial" w:hAnsi="Arial" w:cs="Arial"/>
          <w:sz w:val="24"/>
          <w:szCs w:val="24"/>
        </w:rPr>
      </w:pPr>
      <w:r w:rsidRPr="00A75A09">
        <w:rPr>
          <w:rFonts w:ascii="Arial" w:hAnsi="Arial" w:cs="Arial"/>
          <w:sz w:val="24"/>
          <w:szCs w:val="24"/>
        </w:rPr>
        <w:t>Chutný  obed ( ražniči )  navarili  panie  Mária Šofranková a Ľuba  Kicková, ktoré  celý  obed aj sponzorovali. Výborne  sa najedlo  sa asi 60 hostí a domácich.</w:t>
      </w:r>
    </w:p>
    <w:p w:rsidR="0040471B" w:rsidRPr="00A75A09" w:rsidRDefault="0040471B" w:rsidP="00A75A09">
      <w:pPr>
        <w:spacing w:line="360" w:lineRule="auto"/>
        <w:jc w:val="both"/>
        <w:rPr>
          <w:rFonts w:ascii="Arial" w:hAnsi="Arial" w:cs="Arial"/>
          <w:sz w:val="24"/>
          <w:szCs w:val="24"/>
        </w:rPr>
      </w:pPr>
      <w:r w:rsidRPr="00A75A09">
        <w:rPr>
          <w:rFonts w:ascii="Arial" w:hAnsi="Arial" w:cs="Arial"/>
          <w:sz w:val="24"/>
          <w:szCs w:val="24"/>
        </w:rPr>
        <w:t>Z Vrbova  prišiel  10. oddiel skautov , ktorý  nesie meno Jozefa Krišandu. Skautov  bolo dokopy asi 20.</w:t>
      </w:r>
    </w:p>
    <w:p w:rsidR="001A2C44" w:rsidRDefault="001A2C44" w:rsidP="00A75A09">
      <w:pPr>
        <w:spacing w:line="360" w:lineRule="auto"/>
        <w:jc w:val="both"/>
        <w:rPr>
          <w:rFonts w:ascii="Arial" w:hAnsi="Arial" w:cs="Arial"/>
          <w:sz w:val="24"/>
          <w:szCs w:val="24"/>
        </w:rPr>
      </w:pPr>
    </w:p>
    <w:p w:rsidR="002440DB" w:rsidRPr="00A75A09" w:rsidRDefault="002440DB" w:rsidP="00A75A09">
      <w:pPr>
        <w:spacing w:line="360" w:lineRule="auto"/>
        <w:jc w:val="both"/>
        <w:rPr>
          <w:rFonts w:ascii="Arial" w:hAnsi="Arial" w:cs="Arial"/>
          <w:sz w:val="24"/>
          <w:szCs w:val="24"/>
        </w:rPr>
      </w:pPr>
    </w:p>
    <w:p w:rsidR="001A2C44" w:rsidRPr="00D50899" w:rsidRDefault="00D50899" w:rsidP="00A75A09">
      <w:pPr>
        <w:spacing w:line="360" w:lineRule="auto"/>
        <w:jc w:val="both"/>
        <w:rPr>
          <w:rFonts w:ascii="Arial" w:hAnsi="Arial" w:cs="Arial"/>
          <w:b/>
          <w:sz w:val="28"/>
          <w:szCs w:val="28"/>
        </w:rPr>
      </w:pPr>
      <w:r>
        <w:rPr>
          <w:rFonts w:ascii="Arial" w:hAnsi="Arial" w:cs="Arial"/>
          <w:b/>
          <w:sz w:val="28"/>
          <w:szCs w:val="28"/>
        </w:rPr>
        <w:lastRenderedPageBreak/>
        <w:t>Olcnavská  Osmička</w:t>
      </w:r>
      <w:r w:rsidR="001A2C44" w:rsidRPr="00D50899">
        <w:rPr>
          <w:rFonts w:ascii="Arial" w:hAnsi="Arial" w:cs="Arial"/>
          <w:b/>
          <w:sz w:val="28"/>
          <w:szCs w:val="28"/>
        </w:rPr>
        <w:t>- II. ročník  - 10. 5. 2014</w:t>
      </w:r>
    </w:p>
    <w:p w:rsidR="00615CD9" w:rsidRPr="00A75A09" w:rsidRDefault="00615CD9" w:rsidP="00A75A09">
      <w:pPr>
        <w:spacing w:line="360" w:lineRule="auto"/>
        <w:jc w:val="both"/>
        <w:rPr>
          <w:rFonts w:ascii="Arial" w:hAnsi="Arial" w:cs="Arial"/>
          <w:sz w:val="24"/>
          <w:szCs w:val="24"/>
        </w:rPr>
      </w:pPr>
      <w:r w:rsidRPr="00A75A09">
        <w:rPr>
          <w:rFonts w:ascii="Arial" w:hAnsi="Arial" w:cs="Arial"/>
          <w:sz w:val="24"/>
          <w:szCs w:val="24"/>
        </w:rPr>
        <w:t xml:space="preserve">V nádherné  slnečné  popoludnie sa o 13,30  hod. na miestnom  futbalovom ihrisku  konali bežecké  preteky – II. ročník pod názvom – Olcnavská osmička,  ktorej  hlavným  organizátorom bol p. Štefan Maľák a Obecný úrad v Olcnave. Celkovo  sa na pretekoch zúčastnilo </w:t>
      </w:r>
      <w:r w:rsidR="008910CF" w:rsidRPr="00A75A09">
        <w:rPr>
          <w:rFonts w:ascii="Arial" w:hAnsi="Arial" w:cs="Arial"/>
          <w:sz w:val="24"/>
          <w:szCs w:val="24"/>
        </w:rPr>
        <w:t>75</w:t>
      </w:r>
      <w:r w:rsidR="001164EC" w:rsidRPr="00A75A09">
        <w:rPr>
          <w:rFonts w:ascii="Arial" w:hAnsi="Arial" w:cs="Arial"/>
          <w:sz w:val="24"/>
          <w:szCs w:val="24"/>
        </w:rPr>
        <w:t xml:space="preserve">  pretekárov . Trasa merala 7,6 km – poľná  a lesná  cesta. Dorastenci  - dĺžka  trate – 3,5 km.</w:t>
      </w:r>
      <w:r w:rsidR="003D164F" w:rsidRPr="00A75A09">
        <w:rPr>
          <w:rFonts w:ascii="Arial" w:hAnsi="Arial" w:cs="Arial"/>
          <w:sz w:val="24"/>
          <w:szCs w:val="24"/>
        </w:rPr>
        <w:t xml:space="preserve"> Štartovné  bolo 4 €. Po pretekoch</w:t>
      </w:r>
      <w:r w:rsidR="001164EC" w:rsidRPr="00A75A09">
        <w:rPr>
          <w:rFonts w:ascii="Arial" w:hAnsi="Arial" w:cs="Arial"/>
          <w:sz w:val="24"/>
          <w:szCs w:val="24"/>
        </w:rPr>
        <w:t xml:space="preserve"> dostal každý  guláš ( varil p. Štefan Rusnák  - výborný )</w:t>
      </w:r>
      <w:r w:rsidR="008910CF" w:rsidRPr="00A75A09">
        <w:rPr>
          <w:rFonts w:ascii="Arial" w:hAnsi="Arial" w:cs="Arial"/>
          <w:sz w:val="24"/>
          <w:szCs w:val="24"/>
        </w:rPr>
        <w:t>,</w:t>
      </w:r>
      <w:r w:rsidR="001164EC" w:rsidRPr="00A75A09">
        <w:rPr>
          <w:rFonts w:ascii="Arial" w:hAnsi="Arial" w:cs="Arial"/>
          <w:sz w:val="24"/>
          <w:szCs w:val="24"/>
        </w:rPr>
        <w:t xml:space="preserve"> pivo resp. nealkoholický nápoj.</w:t>
      </w:r>
    </w:p>
    <w:p w:rsidR="00615CD9" w:rsidRPr="00A75A09" w:rsidRDefault="008910CF" w:rsidP="00A75A09">
      <w:pPr>
        <w:spacing w:line="360" w:lineRule="auto"/>
        <w:jc w:val="both"/>
        <w:rPr>
          <w:rFonts w:ascii="Arial" w:hAnsi="Arial" w:cs="Arial"/>
          <w:sz w:val="24"/>
          <w:szCs w:val="24"/>
        </w:rPr>
      </w:pPr>
      <w:r w:rsidRPr="00A75A09">
        <w:rPr>
          <w:rFonts w:ascii="Arial" w:hAnsi="Arial" w:cs="Arial"/>
          <w:sz w:val="24"/>
          <w:szCs w:val="24"/>
        </w:rPr>
        <w:t xml:space="preserve">Väčšina  bežcov pochádzala nie z Olcnavy </w:t>
      </w:r>
      <w:r w:rsidR="00D47A02" w:rsidRPr="00A75A09">
        <w:rPr>
          <w:rFonts w:ascii="Arial" w:hAnsi="Arial" w:cs="Arial"/>
          <w:sz w:val="24"/>
          <w:szCs w:val="24"/>
        </w:rPr>
        <w:t>(Košice, Novovestská Huta, Markušovce, Dobšiná, Domaňovce, Svit, Poprad, Vítkovce, Veľká   Lomnica, Levoča, Spišský Štvrtok</w:t>
      </w:r>
      <w:r w:rsidRPr="00A75A09">
        <w:rPr>
          <w:rFonts w:ascii="Arial" w:hAnsi="Arial" w:cs="Arial"/>
          <w:sz w:val="24"/>
          <w:szCs w:val="24"/>
        </w:rPr>
        <w:t>,</w:t>
      </w:r>
      <w:r w:rsidR="00D47A02" w:rsidRPr="00A75A09">
        <w:rPr>
          <w:rFonts w:ascii="Arial" w:hAnsi="Arial" w:cs="Arial"/>
          <w:sz w:val="24"/>
          <w:szCs w:val="24"/>
        </w:rPr>
        <w:t xml:space="preserve"> Myslava, Spišská Nová Ves),</w:t>
      </w:r>
      <w:r w:rsidRPr="00A75A09">
        <w:rPr>
          <w:rFonts w:ascii="Arial" w:hAnsi="Arial" w:cs="Arial"/>
          <w:sz w:val="24"/>
          <w:szCs w:val="24"/>
        </w:rPr>
        <w:t xml:space="preserve"> ale  Olcnavu  reprezentovali  títo športovci –Ján Biroš, Gabriel Olejník, Jarmila Ludvíková, LesiaKožárová, Dáša Gardošíková, Mária Svetkovská</w:t>
      </w:r>
      <w:r w:rsidR="00D47A02" w:rsidRPr="00A75A09">
        <w:rPr>
          <w:rFonts w:ascii="Arial" w:hAnsi="Arial" w:cs="Arial"/>
          <w:sz w:val="24"/>
          <w:szCs w:val="24"/>
        </w:rPr>
        <w:t xml:space="preserve">  a Lukáš  Košík. </w:t>
      </w:r>
    </w:p>
    <w:p w:rsidR="006E6931" w:rsidRPr="00A75A09" w:rsidRDefault="00D47A02" w:rsidP="00A75A09">
      <w:pPr>
        <w:spacing w:line="360" w:lineRule="auto"/>
        <w:jc w:val="both"/>
        <w:rPr>
          <w:rFonts w:ascii="Arial" w:hAnsi="Arial" w:cs="Arial"/>
          <w:sz w:val="24"/>
          <w:szCs w:val="24"/>
        </w:rPr>
      </w:pPr>
      <w:r w:rsidRPr="00A75A09">
        <w:rPr>
          <w:rFonts w:ascii="Arial" w:hAnsi="Arial" w:cs="Arial"/>
          <w:sz w:val="24"/>
          <w:szCs w:val="24"/>
        </w:rPr>
        <w:t>Ocenenia získali – I. - M. Svetkovská, II. – D. Ga</w:t>
      </w:r>
      <w:r w:rsidR="002440DB">
        <w:rPr>
          <w:rFonts w:ascii="Arial" w:hAnsi="Arial" w:cs="Arial"/>
          <w:sz w:val="24"/>
          <w:szCs w:val="24"/>
        </w:rPr>
        <w:t>rdošíková,  III.-  L. Kožárová.</w:t>
      </w:r>
    </w:p>
    <w:p w:rsidR="00810454" w:rsidRPr="00362BF9" w:rsidRDefault="00362BF9" w:rsidP="00A75A09">
      <w:pPr>
        <w:spacing w:line="360" w:lineRule="auto"/>
        <w:jc w:val="both"/>
        <w:rPr>
          <w:rFonts w:ascii="Arial" w:hAnsi="Arial" w:cs="Arial"/>
          <w:b/>
          <w:sz w:val="28"/>
          <w:szCs w:val="28"/>
        </w:rPr>
      </w:pPr>
      <w:r>
        <w:rPr>
          <w:rFonts w:ascii="Arial" w:hAnsi="Arial" w:cs="Arial"/>
          <w:b/>
          <w:sz w:val="28"/>
          <w:szCs w:val="28"/>
        </w:rPr>
        <w:t xml:space="preserve">Nohejbal  </w:t>
      </w:r>
      <w:r w:rsidR="006E6931" w:rsidRPr="00362BF9">
        <w:rPr>
          <w:rFonts w:ascii="Arial" w:hAnsi="Arial" w:cs="Arial"/>
          <w:b/>
          <w:sz w:val="28"/>
          <w:szCs w:val="28"/>
        </w:rPr>
        <w:t xml:space="preserve">- 2.8. 2014  </w:t>
      </w:r>
    </w:p>
    <w:p w:rsidR="00810454" w:rsidRPr="00A75A09" w:rsidRDefault="00810454" w:rsidP="00A75A09">
      <w:pPr>
        <w:spacing w:line="360" w:lineRule="auto"/>
        <w:jc w:val="both"/>
        <w:rPr>
          <w:rFonts w:ascii="Arial" w:hAnsi="Arial" w:cs="Arial"/>
          <w:sz w:val="24"/>
          <w:szCs w:val="24"/>
        </w:rPr>
      </w:pPr>
      <w:r w:rsidRPr="00A75A09">
        <w:rPr>
          <w:rFonts w:ascii="Arial" w:hAnsi="Arial" w:cs="Arial"/>
          <w:sz w:val="24"/>
          <w:szCs w:val="24"/>
        </w:rPr>
        <w:t>Dňa 2.8.2014 sa na multifunkčnom ihrisku v Olcnave uskutočnil nohejbalový turnaj, ktorého organizátormi boli Dárius Dolnačko a Matúš Kožár, za pomoci Oú Olcnava a sponzorov. Turnaja sa zúčastnilo 10 družstiev z Olcnavy, Sp. Vlách, Krompách a Sp. Hrušova. Boli to tímy: PKP – Sp. Vlachy  - Olejník, Nemčík, Ľudrovský, Jánoš</w:t>
      </w:r>
    </w:p>
    <w:p w:rsidR="00810454" w:rsidRPr="00A75A09" w:rsidRDefault="00810454" w:rsidP="00A75A09">
      <w:pPr>
        <w:spacing w:line="360" w:lineRule="auto"/>
        <w:jc w:val="both"/>
        <w:rPr>
          <w:rFonts w:ascii="Arial" w:hAnsi="Arial" w:cs="Arial"/>
          <w:sz w:val="24"/>
          <w:szCs w:val="24"/>
        </w:rPr>
      </w:pPr>
      <w:r w:rsidRPr="00A75A09">
        <w:rPr>
          <w:rFonts w:ascii="Arial" w:hAnsi="Arial" w:cs="Arial"/>
          <w:sz w:val="24"/>
          <w:szCs w:val="24"/>
        </w:rPr>
        <w:t xml:space="preserve">         KSP – Sp. Vlachy – Tindira, Jánoš Matej, Jánoš Marek</w:t>
      </w:r>
    </w:p>
    <w:p w:rsidR="00810454" w:rsidRPr="00A75A09" w:rsidRDefault="00810454" w:rsidP="00A75A09">
      <w:pPr>
        <w:spacing w:line="360" w:lineRule="auto"/>
        <w:jc w:val="both"/>
        <w:rPr>
          <w:rFonts w:ascii="Arial" w:hAnsi="Arial" w:cs="Arial"/>
          <w:sz w:val="24"/>
          <w:szCs w:val="24"/>
        </w:rPr>
      </w:pPr>
      <w:r w:rsidRPr="00A75A09">
        <w:rPr>
          <w:rFonts w:ascii="Arial" w:hAnsi="Arial" w:cs="Arial"/>
          <w:sz w:val="24"/>
          <w:szCs w:val="24"/>
        </w:rPr>
        <w:t xml:space="preserve">         BÉČKO – Sp. Vlachy – Bečker, Bečker, Grega</w:t>
      </w:r>
    </w:p>
    <w:p w:rsidR="00810454" w:rsidRPr="00A75A09" w:rsidRDefault="00810454" w:rsidP="00A75A09">
      <w:pPr>
        <w:spacing w:line="360" w:lineRule="auto"/>
        <w:jc w:val="both"/>
        <w:rPr>
          <w:rFonts w:ascii="Arial" w:hAnsi="Arial" w:cs="Arial"/>
          <w:sz w:val="24"/>
          <w:szCs w:val="24"/>
        </w:rPr>
      </w:pPr>
      <w:r w:rsidRPr="00A75A09">
        <w:rPr>
          <w:rFonts w:ascii="Arial" w:hAnsi="Arial" w:cs="Arial"/>
          <w:sz w:val="24"/>
          <w:szCs w:val="24"/>
        </w:rPr>
        <w:t xml:space="preserve">         JEHLA team – Olcnava – Popadič, Haľuľa, Jánošík Paľo ml.</w:t>
      </w:r>
    </w:p>
    <w:p w:rsidR="00810454" w:rsidRPr="00A75A09" w:rsidRDefault="00810454" w:rsidP="00A75A09">
      <w:pPr>
        <w:spacing w:line="360" w:lineRule="auto"/>
        <w:jc w:val="both"/>
        <w:rPr>
          <w:rFonts w:ascii="Arial" w:hAnsi="Arial" w:cs="Arial"/>
          <w:sz w:val="24"/>
          <w:szCs w:val="24"/>
        </w:rPr>
      </w:pPr>
      <w:r w:rsidRPr="00A75A09">
        <w:rPr>
          <w:rFonts w:ascii="Arial" w:hAnsi="Arial" w:cs="Arial"/>
          <w:sz w:val="24"/>
          <w:szCs w:val="24"/>
        </w:rPr>
        <w:t xml:space="preserve">         HMLA v DOLINE – Olcnava – Salaj Milan, Salaj Patrik, Rusnák Dušan ml.</w:t>
      </w:r>
    </w:p>
    <w:p w:rsidR="00810454" w:rsidRPr="00A75A09" w:rsidRDefault="00810454" w:rsidP="00A75A09">
      <w:pPr>
        <w:spacing w:line="360" w:lineRule="auto"/>
        <w:jc w:val="both"/>
        <w:rPr>
          <w:rFonts w:ascii="Arial" w:hAnsi="Arial" w:cs="Arial"/>
          <w:sz w:val="24"/>
          <w:szCs w:val="24"/>
        </w:rPr>
      </w:pPr>
      <w:r w:rsidRPr="00A75A09">
        <w:rPr>
          <w:rFonts w:ascii="Arial" w:hAnsi="Arial" w:cs="Arial"/>
          <w:sz w:val="24"/>
          <w:szCs w:val="24"/>
        </w:rPr>
        <w:t xml:space="preserve">         POKROK – Krompachy – Jochman, Župa, Kakalejčík</w:t>
      </w:r>
    </w:p>
    <w:p w:rsidR="00810454" w:rsidRPr="00A75A09" w:rsidRDefault="00810454" w:rsidP="00A75A09">
      <w:pPr>
        <w:spacing w:line="360" w:lineRule="auto"/>
        <w:jc w:val="both"/>
        <w:rPr>
          <w:rFonts w:ascii="Arial" w:hAnsi="Arial" w:cs="Arial"/>
          <w:sz w:val="24"/>
          <w:szCs w:val="24"/>
        </w:rPr>
      </w:pPr>
      <w:r w:rsidRPr="00A75A09">
        <w:rPr>
          <w:rFonts w:ascii="Arial" w:hAnsi="Arial" w:cs="Arial"/>
          <w:sz w:val="24"/>
          <w:szCs w:val="24"/>
        </w:rPr>
        <w:t xml:space="preserve">         APAČI – Sp. Hrušov – Filip, Kunzo Vlado, Kunzo Štefan</w:t>
      </w:r>
    </w:p>
    <w:p w:rsidR="00810454" w:rsidRPr="00A75A09" w:rsidRDefault="00810454" w:rsidP="00A75A09">
      <w:pPr>
        <w:spacing w:line="360" w:lineRule="auto"/>
        <w:jc w:val="both"/>
        <w:rPr>
          <w:rFonts w:ascii="Arial" w:hAnsi="Arial" w:cs="Arial"/>
          <w:sz w:val="24"/>
          <w:szCs w:val="24"/>
        </w:rPr>
      </w:pPr>
      <w:r w:rsidRPr="00A75A09">
        <w:rPr>
          <w:rFonts w:ascii="Arial" w:hAnsi="Arial" w:cs="Arial"/>
          <w:sz w:val="24"/>
          <w:szCs w:val="24"/>
        </w:rPr>
        <w:t xml:space="preserve">         BIKERI – Olcnava – Jánošík Peter, Fifík Michal, Skalský</w:t>
      </w:r>
    </w:p>
    <w:p w:rsidR="00810454" w:rsidRPr="00A75A09" w:rsidRDefault="00810454" w:rsidP="00A75A09">
      <w:pPr>
        <w:spacing w:line="360" w:lineRule="auto"/>
        <w:jc w:val="both"/>
        <w:rPr>
          <w:rFonts w:ascii="Arial" w:hAnsi="Arial" w:cs="Arial"/>
          <w:sz w:val="24"/>
          <w:szCs w:val="24"/>
        </w:rPr>
      </w:pPr>
      <w:r w:rsidRPr="00A75A09">
        <w:rPr>
          <w:rFonts w:ascii="Arial" w:hAnsi="Arial" w:cs="Arial"/>
          <w:sz w:val="24"/>
          <w:szCs w:val="24"/>
        </w:rPr>
        <w:t xml:space="preserve">         XXL team – Olcnava – Kožár Ľubo, Kožár Matúš, Sakmár Miro</w:t>
      </w:r>
    </w:p>
    <w:p w:rsidR="00810454" w:rsidRPr="00A75A09" w:rsidRDefault="00810454" w:rsidP="00A75A09">
      <w:pPr>
        <w:spacing w:line="360" w:lineRule="auto"/>
        <w:jc w:val="both"/>
        <w:rPr>
          <w:rFonts w:ascii="Arial" w:hAnsi="Arial" w:cs="Arial"/>
          <w:sz w:val="24"/>
          <w:szCs w:val="24"/>
        </w:rPr>
      </w:pPr>
      <w:r w:rsidRPr="00A75A09">
        <w:rPr>
          <w:rFonts w:ascii="Arial" w:hAnsi="Arial" w:cs="Arial"/>
          <w:sz w:val="24"/>
          <w:szCs w:val="24"/>
        </w:rPr>
        <w:t xml:space="preserve">        SUŠEDZI – Ol</w:t>
      </w:r>
      <w:r w:rsidR="00362BF9">
        <w:rPr>
          <w:rFonts w:ascii="Arial" w:hAnsi="Arial" w:cs="Arial"/>
          <w:sz w:val="24"/>
          <w:szCs w:val="24"/>
        </w:rPr>
        <w:t>cnava – Živčák, Filip, Faithová</w:t>
      </w:r>
    </w:p>
    <w:p w:rsidR="00810454" w:rsidRPr="00A75A09" w:rsidRDefault="00810454" w:rsidP="00A75A09">
      <w:pPr>
        <w:spacing w:line="360" w:lineRule="auto"/>
        <w:jc w:val="both"/>
        <w:rPr>
          <w:rFonts w:ascii="Arial" w:hAnsi="Arial" w:cs="Arial"/>
          <w:sz w:val="24"/>
          <w:szCs w:val="24"/>
        </w:rPr>
      </w:pPr>
      <w:r w:rsidRPr="00A75A09">
        <w:rPr>
          <w:rFonts w:ascii="Arial" w:hAnsi="Arial" w:cs="Arial"/>
          <w:sz w:val="24"/>
          <w:szCs w:val="24"/>
        </w:rPr>
        <w:lastRenderedPageBreak/>
        <w:t>Družstvá boli rozdelené do dvoch skupín, kde si zmerali svoje nohejbalové umenie každý s každým. Prví dvaja zo skupín postúpili do semifinále. Po tuhých bojoch o medaily sa nakoniec na prvých štyroch miestach umiestnili tímy nasledovne:</w:t>
      </w:r>
    </w:p>
    <w:p w:rsidR="00810454" w:rsidRPr="00A75A09" w:rsidRDefault="00810454" w:rsidP="005B75E1">
      <w:pPr>
        <w:numPr>
          <w:ilvl w:val="0"/>
          <w:numId w:val="17"/>
        </w:numPr>
        <w:spacing w:after="0" w:line="360" w:lineRule="auto"/>
        <w:jc w:val="both"/>
        <w:rPr>
          <w:rFonts w:ascii="Arial" w:hAnsi="Arial" w:cs="Arial"/>
          <w:sz w:val="24"/>
          <w:szCs w:val="24"/>
        </w:rPr>
      </w:pPr>
      <w:r w:rsidRPr="00A75A09">
        <w:rPr>
          <w:rFonts w:ascii="Arial" w:hAnsi="Arial" w:cs="Arial"/>
          <w:sz w:val="24"/>
          <w:szCs w:val="24"/>
        </w:rPr>
        <w:t>PKP – Sp. Vlachy</w:t>
      </w:r>
    </w:p>
    <w:p w:rsidR="00810454" w:rsidRPr="00A75A09" w:rsidRDefault="00810454" w:rsidP="005B75E1">
      <w:pPr>
        <w:numPr>
          <w:ilvl w:val="0"/>
          <w:numId w:val="17"/>
        </w:numPr>
        <w:spacing w:after="0" w:line="360" w:lineRule="auto"/>
        <w:jc w:val="both"/>
        <w:rPr>
          <w:rFonts w:ascii="Arial" w:hAnsi="Arial" w:cs="Arial"/>
          <w:sz w:val="24"/>
          <w:szCs w:val="24"/>
        </w:rPr>
      </w:pPr>
      <w:r w:rsidRPr="00A75A09">
        <w:rPr>
          <w:rFonts w:ascii="Arial" w:hAnsi="Arial" w:cs="Arial"/>
          <w:sz w:val="24"/>
          <w:szCs w:val="24"/>
        </w:rPr>
        <w:t>KSP – Sp. Vlachy</w:t>
      </w:r>
    </w:p>
    <w:p w:rsidR="00810454" w:rsidRPr="00A75A09" w:rsidRDefault="00810454" w:rsidP="005B75E1">
      <w:pPr>
        <w:numPr>
          <w:ilvl w:val="0"/>
          <w:numId w:val="17"/>
        </w:numPr>
        <w:spacing w:after="0" w:line="360" w:lineRule="auto"/>
        <w:jc w:val="both"/>
        <w:rPr>
          <w:rFonts w:ascii="Arial" w:hAnsi="Arial" w:cs="Arial"/>
          <w:sz w:val="24"/>
          <w:szCs w:val="24"/>
        </w:rPr>
      </w:pPr>
      <w:r w:rsidRPr="00A75A09">
        <w:rPr>
          <w:rFonts w:ascii="Arial" w:hAnsi="Arial" w:cs="Arial"/>
          <w:sz w:val="24"/>
          <w:szCs w:val="24"/>
        </w:rPr>
        <w:t>XXL team - Olcnava</w:t>
      </w:r>
    </w:p>
    <w:p w:rsidR="00810454" w:rsidRPr="00A75A09" w:rsidRDefault="00810454" w:rsidP="005B75E1">
      <w:pPr>
        <w:numPr>
          <w:ilvl w:val="0"/>
          <w:numId w:val="17"/>
        </w:numPr>
        <w:spacing w:after="0" w:line="360" w:lineRule="auto"/>
        <w:jc w:val="both"/>
        <w:rPr>
          <w:rFonts w:ascii="Arial" w:hAnsi="Arial" w:cs="Arial"/>
          <w:sz w:val="24"/>
          <w:szCs w:val="24"/>
        </w:rPr>
      </w:pPr>
      <w:r w:rsidRPr="00A75A09">
        <w:rPr>
          <w:rFonts w:ascii="Arial" w:hAnsi="Arial" w:cs="Arial"/>
          <w:sz w:val="24"/>
          <w:szCs w:val="24"/>
        </w:rPr>
        <w:t>JEHLA team – Olcnava</w:t>
      </w:r>
    </w:p>
    <w:p w:rsidR="00810454" w:rsidRPr="00A75A09" w:rsidRDefault="00810454" w:rsidP="00A75A09">
      <w:pPr>
        <w:spacing w:line="360" w:lineRule="auto"/>
        <w:jc w:val="both"/>
        <w:rPr>
          <w:rFonts w:ascii="Arial" w:hAnsi="Arial" w:cs="Arial"/>
          <w:sz w:val="24"/>
          <w:szCs w:val="24"/>
        </w:rPr>
      </w:pPr>
    </w:p>
    <w:p w:rsidR="00810454" w:rsidRPr="00503F7C" w:rsidRDefault="00810454" w:rsidP="00A75A09">
      <w:pPr>
        <w:spacing w:line="360" w:lineRule="auto"/>
        <w:jc w:val="both"/>
        <w:rPr>
          <w:rFonts w:ascii="Arial" w:hAnsi="Arial" w:cs="Arial"/>
          <w:b/>
          <w:sz w:val="24"/>
          <w:szCs w:val="24"/>
        </w:rPr>
      </w:pPr>
      <w:r w:rsidRPr="00A75A09">
        <w:rPr>
          <w:rFonts w:ascii="Arial" w:hAnsi="Arial" w:cs="Arial"/>
          <w:sz w:val="24"/>
          <w:szCs w:val="24"/>
        </w:rPr>
        <w:t xml:space="preserve">Podujatie to bolo vydarené, počasie žičilo, o občerstvenie bolo postarané. Po ukončení turnaja sa uskutočnilo DISCO.   </w:t>
      </w:r>
    </w:p>
    <w:p w:rsidR="002C2472" w:rsidRDefault="002C2472" w:rsidP="00A75A09">
      <w:pPr>
        <w:spacing w:line="360" w:lineRule="auto"/>
        <w:jc w:val="both"/>
        <w:rPr>
          <w:rFonts w:ascii="Arial" w:hAnsi="Arial" w:cs="Arial"/>
          <w:b/>
          <w:sz w:val="32"/>
          <w:szCs w:val="32"/>
        </w:rPr>
      </w:pPr>
      <w:r w:rsidRPr="00503F7C">
        <w:rPr>
          <w:rFonts w:ascii="Arial" w:hAnsi="Arial" w:cs="Arial"/>
          <w:b/>
          <w:sz w:val="32"/>
          <w:szCs w:val="32"/>
        </w:rPr>
        <w:t>Stolnotenisový  vianočný turnaj – 25.12.2014</w:t>
      </w:r>
    </w:p>
    <w:p w:rsidR="00503F7C" w:rsidRPr="00503F7C" w:rsidRDefault="00503F7C" w:rsidP="00A75A09">
      <w:pPr>
        <w:spacing w:line="360" w:lineRule="auto"/>
        <w:jc w:val="both"/>
        <w:rPr>
          <w:rFonts w:ascii="Arial" w:hAnsi="Arial" w:cs="Arial"/>
          <w:sz w:val="24"/>
          <w:szCs w:val="24"/>
        </w:rPr>
      </w:pPr>
      <w:r w:rsidRPr="00503F7C">
        <w:rPr>
          <w:rFonts w:ascii="Arial" w:hAnsi="Arial" w:cs="Arial"/>
          <w:sz w:val="24"/>
          <w:szCs w:val="24"/>
        </w:rPr>
        <w:t xml:space="preserve">Ako  tradične, aj tohto roku sa uskutočnil </w:t>
      </w:r>
      <w:r>
        <w:rPr>
          <w:rFonts w:ascii="Arial" w:hAnsi="Arial" w:cs="Arial"/>
          <w:sz w:val="24"/>
          <w:szCs w:val="24"/>
        </w:rPr>
        <w:t xml:space="preserve">  stolnotenisový  turnaj kultúrnom  dome v Olcnave.  Výsledky sú  nasledovné. </w:t>
      </w:r>
    </w:p>
    <w:p w:rsidR="00355F11" w:rsidRPr="00A00078" w:rsidRDefault="00355F11" w:rsidP="00355F11">
      <w:pPr>
        <w:spacing w:line="360" w:lineRule="auto"/>
        <w:rPr>
          <w:rFonts w:ascii="Arial" w:hAnsi="Arial" w:cs="Arial"/>
          <w:b/>
          <w:sz w:val="24"/>
          <w:szCs w:val="24"/>
        </w:rPr>
      </w:pPr>
      <w:r w:rsidRPr="00A00078">
        <w:rPr>
          <w:rFonts w:ascii="Arial" w:hAnsi="Arial" w:cs="Arial"/>
          <w:b/>
          <w:sz w:val="24"/>
          <w:szCs w:val="24"/>
        </w:rPr>
        <w:t>DO 18 ROKOV</w:t>
      </w:r>
    </w:p>
    <w:p w:rsidR="00355F11" w:rsidRPr="00A00078" w:rsidRDefault="00355F11" w:rsidP="00355F11">
      <w:pPr>
        <w:spacing w:line="360" w:lineRule="auto"/>
        <w:rPr>
          <w:rFonts w:ascii="Arial" w:hAnsi="Arial" w:cs="Arial"/>
          <w:sz w:val="24"/>
          <w:szCs w:val="24"/>
        </w:rPr>
      </w:pPr>
      <w:r w:rsidRPr="00A00078">
        <w:rPr>
          <w:rFonts w:ascii="Arial" w:hAnsi="Arial" w:cs="Arial"/>
          <w:sz w:val="24"/>
          <w:szCs w:val="24"/>
        </w:rPr>
        <w:t>1. Šofranko Jozef</w:t>
      </w:r>
    </w:p>
    <w:p w:rsidR="00355F11" w:rsidRPr="00A00078" w:rsidRDefault="00355F11" w:rsidP="00355F11">
      <w:pPr>
        <w:spacing w:line="360" w:lineRule="auto"/>
        <w:rPr>
          <w:rFonts w:ascii="Arial" w:hAnsi="Arial" w:cs="Arial"/>
          <w:sz w:val="24"/>
          <w:szCs w:val="24"/>
        </w:rPr>
      </w:pPr>
      <w:r w:rsidRPr="00A00078">
        <w:rPr>
          <w:rFonts w:ascii="Arial" w:hAnsi="Arial" w:cs="Arial"/>
          <w:sz w:val="24"/>
          <w:szCs w:val="24"/>
        </w:rPr>
        <w:t>2. Kicko Matúš</w:t>
      </w:r>
    </w:p>
    <w:p w:rsidR="00355F11" w:rsidRPr="00A00078" w:rsidRDefault="002440DB" w:rsidP="00355F11">
      <w:pPr>
        <w:spacing w:line="360" w:lineRule="auto"/>
        <w:rPr>
          <w:rFonts w:ascii="Arial" w:hAnsi="Arial" w:cs="Arial"/>
          <w:sz w:val="24"/>
          <w:szCs w:val="24"/>
        </w:rPr>
      </w:pPr>
      <w:r>
        <w:rPr>
          <w:rFonts w:ascii="Arial" w:hAnsi="Arial" w:cs="Arial"/>
          <w:sz w:val="24"/>
          <w:szCs w:val="24"/>
        </w:rPr>
        <w:t>3. Gonda Samuel</w:t>
      </w:r>
    </w:p>
    <w:p w:rsidR="00355F11" w:rsidRPr="00A00078" w:rsidRDefault="00355F11" w:rsidP="00355F11">
      <w:pPr>
        <w:spacing w:line="360" w:lineRule="auto"/>
        <w:rPr>
          <w:rFonts w:ascii="Arial" w:hAnsi="Arial" w:cs="Arial"/>
          <w:b/>
          <w:sz w:val="24"/>
          <w:szCs w:val="24"/>
        </w:rPr>
      </w:pPr>
      <w:r w:rsidRPr="00A00078">
        <w:rPr>
          <w:rFonts w:ascii="Arial" w:hAnsi="Arial" w:cs="Arial"/>
          <w:b/>
          <w:sz w:val="24"/>
          <w:szCs w:val="24"/>
        </w:rPr>
        <w:t>ŽENY</w:t>
      </w:r>
    </w:p>
    <w:p w:rsidR="00355F11" w:rsidRPr="00A00078" w:rsidRDefault="00355F11" w:rsidP="00355F11">
      <w:pPr>
        <w:spacing w:line="360" w:lineRule="auto"/>
        <w:rPr>
          <w:rFonts w:ascii="Arial" w:hAnsi="Arial" w:cs="Arial"/>
          <w:sz w:val="24"/>
          <w:szCs w:val="24"/>
        </w:rPr>
      </w:pPr>
      <w:r w:rsidRPr="00A00078">
        <w:rPr>
          <w:rFonts w:ascii="Arial" w:hAnsi="Arial" w:cs="Arial"/>
          <w:sz w:val="24"/>
          <w:szCs w:val="24"/>
        </w:rPr>
        <w:t>1. Soňa Fifíková</w:t>
      </w:r>
    </w:p>
    <w:p w:rsidR="00355F11" w:rsidRPr="00A00078" w:rsidRDefault="00355F11" w:rsidP="00355F11">
      <w:pPr>
        <w:spacing w:line="360" w:lineRule="auto"/>
        <w:rPr>
          <w:rFonts w:ascii="Arial" w:hAnsi="Arial" w:cs="Arial"/>
          <w:sz w:val="24"/>
          <w:szCs w:val="24"/>
        </w:rPr>
      </w:pPr>
      <w:r w:rsidRPr="00A00078">
        <w:rPr>
          <w:rFonts w:ascii="Arial" w:hAnsi="Arial" w:cs="Arial"/>
          <w:sz w:val="24"/>
          <w:szCs w:val="24"/>
        </w:rPr>
        <w:t>2. Olejníková Denisa</w:t>
      </w:r>
    </w:p>
    <w:p w:rsidR="00355F11" w:rsidRPr="00A00078" w:rsidRDefault="002440DB" w:rsidP="00355F11">
      <w:pPr>
        <w:spacing w:line="360" w:lineRule="auto"/>
        <w:rPr>
          <w:rFonts w:ascii="Arial" w:hAnsi="Arial" w:cs="Arial"/>
          <w:sz w:val="24"/>
          <w:szCs w:val="24"/>
        </w:rPr>
      </w:pPr>
      <w:r>
        <w:rPr>
          <w:rFonts w:ascii="Arial" w:hAnsi="Arial" w:cs="Arial"/>
          <w:sz w:val="24"/>
          <w:szCs w:val="24"/>
        </w:rPr>
        <w:t>3. Ing. Olejníková Mária</w:t>
      </w:r>
    </w:p>
    <w:p w:rsidR="00355F11" w:rsidRPr="00A00078" w:rsidRDefault="00355F11" w:rsidP="00355F11">
      <w:pPr>
        <w:spacing w:line="360" w:lineRule="auto"/>
        <w:rPr>
          <w:rFonts w:ascii="Arial" w:hAnsi="Arial" w:cs="Arial"/>
          <w:b/>
          <w:sz w:val="24"/>
          <w:szCs w:val="24"/>
        </w:rPr>
      </w:pPr>
      <w:r w:rsidRPr="00A00078">
        <w:rPr>
          <w:rFonts w:ascii="Arial" w:hAnsi="Arial" w:cs="Arial"/>
          <w:b/>
          <w:sz w:val="24"/>
          <w:szCs w:val="24"/>
        </w:rPr>
        <w:t>NAD 18 ROKOV</w:t>
      </w:r>
    </w:p>
    <w:p w:rsidR="00355F11" w:rsidRPr="00A00078" w:rsidRDefault="00355F11" w:rsidP="00355F11">
      <w:pPr>
        <w:spacing w:line="360" w:lineRule="auto"/>
        <w:rPr>
          <w:rFonts w:ascii="Arial" w:hAnsi="Arial" w:cs="Arial"/>
          <w:sz w:val="24"/>
          <w:szCs w:val="24"/>
        </w:rPr>
      </w:pPr>
      <w:r w:rsidRPr="00A00078">
        <w:rPr>
          <w:rFonts w:ascii="Arial" w:hAnsi="Arial" w:cs="Arial"/>
          <w:sz w:val="24"/>
          <w:szCs w:val="24"/>
        </w:rPr>
        <w:t>1. Grega Viliam</w:t>
      </w:r>
    </w:p>
    <w:p w:rsidR="00355F11" w:rsidRPr="00A00078" w:rsidRDefault="00355F11" w:rsidP="00355F11">
      <w:pPr>
        <w:spacing w:line="360" w:lineRule="auto"/>
        <w:rPr>
          <w:rFonts w:ascii="Arial" w:hAnsi="Arial" w:cs="Arial"/>
          <w:sz w:val="24"/>
          <w:szCs w:val="24"/>
        </w:rPr>
      </w:pPr>
      <w:r w:rsidRPr="00A00078">
        <w:rPr>
          <w:rFonts w:ascii="Arial" w:hAnsi="Arial" w:cs="Arial"/>
          <w:sz w:val="24"/>
          <w:szCs w:val="24"/>
        </w:rPr>
        <w:t>2. Tomaško Dušan</w:t>
      </w:r>
    </w:p>
    <w:p w:rsidR="002440DB" w:rsidRDefault="00355F11" w:rsidP="00355F11">
      <w:pPr>
        <w:spacing w:line="360" w:lineRule="auto"/>
        <w:rPr>
          <w:rFonts w:ascii="Arial" w:hAnsi="Arial" w:cs="Arial"/>
          <w:sz w:val="24"/>
          <w:szCs w:val="24"/>
        </w:rPr>
      </w:pPr>
      <w:r w:rsidRPr="00A00078">
        <w:rPr>
          <w:rFonts w:ascii="Arial" w:hAnsi="Arial" w:cs="Arial"/>
          <w:sz w:val="24"/>
          <w:szCs w:val="24"/>
        </w:rPr>
        <w:t xml:space="preserve">3. </w:t>
      </w:r>
      <w:r w:rsidR="002440DB">
        <w:rPr>
          <w:rFonts w:ascii="Arial" w:hAnsi="Arial" w:cs="Arial"/>
          <w:sz w:val="24"/>
          <w:szCs w:val="24"/>
        </w:rPr>
        <w:t>Gardošík Radovan</w:t>
      </w:r>
    </w:p>
    <w:p w:rsidR="00355F11" w:rsidRPr="002440DB" w:rsidRDefault="00355F11" w:rsidP="00355F11">
      <w:pPr>
        <w:spacing w:line="360" w:lineRule="auto"/>
        <w:rPr>
          <w:rFonts w:ascii="Arial" w:hAnsi="Arial" w:cs="Arial"/>
          <w:sz w:val="24"/>
          <w:szCs w:val="24"/>
        </w:rPr>
      </w:pPr>
      <w:r w:rsidRPr="00A00078">
        <w:rPr>
          <w:rFonts w:ascii="Arial" w:hAnsi="Arial" w:cs="Arial"/>
          <w:b/>
          <w:sz w:val="24"/>
          <w:szCs w:val="24"/>
        </w:rPr>
        <w:lastRenderedPageBreak/>
        <w:t>NAD 40 ROKOV</w:t>
      </w:r>
    </w:p>
    <w:p w:rsidR="00355F11" w:rsidRPr="00A00078" w:rsidRDefault="00355F11" w:rsidP="00355F11">
      <w:pPr>
        <w:spacing w:line="360" w:lineRule="auto"/>
        <w:rPr>
          <w:rFonts w:ascii="Arial" w:hAnsi="Arial" w:cs="Arial"/>
          <w:sz w:val="24"/>
          <w:szCs w:val="24"/>
        </w:rPr>
      </w:pPr>
      <w:r w:rsidRPr="00A00078">
        <w:rPr>
          <w:rFonts w:ascii="Arial" w:hAnsi="Arial" w:cs="Arial"/>
          <w:sz w:val="24"/>
          <w:szCs w:val="24"/>
        </w:rPr>
        <w:t>1. Salaj Jaroslav</w:t>
      </w:r>
    </w:p>
    <w:p w:rsidR="00355F11" w:rsidRPr="00A00078" w:rsidRDefault="00355F11" w:rsidP="00355F11">
      <w:pPr>
        <w:spacing w:line="360" w:lineRule="auto"/>
        <w:rPr>
          <w:rFonts w:ascii="Arial" w:hAnsi="Arial" w:cs="Arial"/>
          <w:sz w:val="24"/>
          <w:szCs w:val="24"/>
        </w:rPr>
      </w:pPr>
      <w:r w:rsidRPr="00A00078">
        <w:rPr>
          <w:rFonts w:ascii="Arial" w:hAnsi="Arial" w:cs="Arial"/>
          <w:sz w:val="24"/>
          <w:szCs w:val="24"/>
        </w:rPr>
        <w:t>2. Havrila Ján</w:t>
      </w:r>
    </w:p>
    <w:p w:rsidR="00355F11" w:rsidRPr="00A00078" w:rsidRDefault="002440DB" w:rsidP="00355F11">
      <w:pPr>
        <w:spacing w:line="360" w:lineRule="auto"/>
        <w:rPr>
          <w:rFonts w:ascii="Arial" w:hAnsi="Arial" w:cs="Arial"/>
          <w:sz w:val="24"/>
          <w:szCs w:val="24"/>
        </w:rPr>
      </w:pPr>
      <w:r>
        <w:rPr>
          <w:rFonts w:ascii="Arial" w:hAnsi="Arial" w:cs="Arial"/>
          <w:sz w:val="24"/>
          <w:szCs w:val="24"/>
        </w:rPr>
        <w:t>3. Duľa Dalibor</w:t>
      </w:r>
    </w:p>
    <w:p w:rsidR="00355F11" w:rsidRPr="00A00078" w:rsidRDefault="00355F11" w:rsidP="00355F11">
      <w:pPr>
        <w:spacing w:line="360" w:lineRule="auto"/>
        <w:rPr>
          <w:rFonts w:ascii="Arial" w:hAnsi="Arial" w:cs="Arial"/>
          <w:b/>
          <w:sz w:val="24"/>
          <w:szCs w:val="24"/>
        </w:rPr>
      </w:pPr>
      <w:r w:rsidRPr="00A00078">
        <w:rPr>
          <w:rFonts w:ascii="Arial" w:hAnsi="Arial" w:cs="Arial"/>
          <w:b/>
          <w:sz w:val="24"/>
          <w:szCs w:val="24"/>
        </w:rPr>
        <w:t>ŠTVORHRY</w:t>
      </w:r>
    </w:p>
    <w:p w:rsidR="00355F11" w:rsidRPr="00A00078" w:rsidRDefault="00355F11" w:rsidP="00355F11">
      <w:pPr>
        <w:spacing w:line="360" w:lineRule="auto"/>
        <w:rPr>
          <w:rFonts w:ascii="Arial" w:hAnsi="Arial" w:cs="Arial"/>
          <w:sz w:val="24"/>
          <w:szCs w:val="24"/>
        </w:rPr>
      </w:pPr>
      <w:r w:rsidRPr="00A00078">
        <w:rPr>
          <w:rFonts w:ascii="Arial" w:hAnsi="Arial" w:cs="Arial"/>
          <w:sz w:val="24"/>
          <w:szCs w:val="24"/>
        </w:rPr>
        <w:t>1. Gardošík Radovan a Kožár Matúš</w:t>
      </w:r>
    </w:p>
    <w:p w:rsidR="00355F11" w:rsidRPr="00A00078" w:rsidRDefault="00355F11" w:rsidP="00355F11">
      <w:pPr>
        <w:spacing w:line="360" w:lineRule="auto"/>
        <w:rPr>
          <w:rFonts w:ascii="Arial" w:hAnsi="Arial" w:cs="Arial"/>
          <w:sz w:val="24"/>
          <w:szCs w:val="24"/>
        </w:rPr>
      </w:pPr>
      <w:r w:rsidRPr="00A00078">
        <w:rPr>
          <w:rFonts w:ascii="Arial" w:hAnsi="Arial" w:cs="Arial"/>
          <w:sz w:val="24"/>
          <w:szCs w:val="24"/>
        </w:rPr>
        <w:t>2. Havrila Ján a Duľa Dalibor</w:t>
      </w:r>
    </w:p>
    <w:p w:rsidR="00355F11" w:rsidRPr="00A00078" w:rsidRDefault="00355F11" w:rsidP="00355F11">
      <w:pPr>
        <w:spacing w:line="360" w:lineRule="auto"/>
        <w:rPr>
          <w:rFonts w:ascii="Arial" w:hAnsi="Arial" w:cs="Arial"/>
          <w:sz w:val="24"/>
          <w:szCs w:val="24"/>
        </w:rPr>
      </w:pPr>
      <w:r w:rsidRPr="00A00078">
        <w:rPr>
          <w:rFonts w:ascii="Arial" w:hAnsi="Arial" w:cs="Arial"/>
          <w:sz w:val="24"/>
          <w:szCs w:val="24"/>
        </w:rPr>
        <w:t>3. Salaj Miloš a Haľuľa Jozef</w:t>
      </w:r>
    </w:p>
    <w:p w:rsidR="002C2472" w:rsidRDefault="00362BF9" w:rsidP="00A75A09">
      <w:pPr>
        <w:spacing w:line="360" w:lineRule="auto"/>
        <w:jc w:val="both"/>
        <w:rPr>
          <w:rFonts w:ascii="Arial" w:hAnsi="Arial" w:cs="Arial"/>
          <w:b/>
          <w:sz w:val="28"/>
          <w:szCs w:val="28"/>
        </w:rPr>
      </w:pPr>
      <w:r>
        <w:rPr>
          <w:rFonts w:ascii="Arial" w:hAnsi="Arial" w:cs="Arial"/>
          <w:b/>
          <w:sz w:val="28"/>
          <w:szCs w:val="28"/>
        </w:rPr>
        <w:t xml:space="preserve">Silvestrovský  výstup na Kňazovku </w:t>
      </w:r>
      <w:r w:rsidR="002C2472" w:rsidRPr="00362BF9">
        <w:rPr>
          <w:rFonts w:ascii="Arial" w:hAnsi="Arial" w:cs="Arial"/>
          <w:b/>
          <w:sz w:val="28"/>
          <w:szCs w:val="28"/>
        </w:rPr>
        <w:t xml:space="preserve"> – 31.12.2014</w:t>
      </w:r>
    </w:p>
    <w:p w:rsidR="00362BF9" w:rsidRPr="00362BF9" w:rsidRDefault="00362BF9" w:rsidP="00A75A09">
      <w:pPr>
        <w:spacing w:line="360" w:lineRule="auto"/>
        <w:jc w:val="both"/>
        <w:rPr>
          <w:rFonts w:ascii="Arial" w:hAnsi="Arial" w:cs="Arial"/>
          <w:sz w:val="24"/>
          <w:szCs w:val="24"/>
        </w:rPr>
      </w:pPr>
      <w:r>
        <w:rPr>
          <w:rFonts w:ascii="Arial" w:hAnsi="Arial" w:cs="Arial"/>
          <w:sz w:val="24"/>
          <w:szCs w:val="24"/>
        </w:rPr>
        <w:t>Aj tohto  roku pán Štefan Maľák organizoval Silvestrovský výstup na Kňazovku. Výstupu sa zúčastnilo asi 30 účastníkov, za  krásneho slnečného počasia, kto</w:t>
      </w:r>
      <w:r w:rsidR="002A28F9">
        <w:rPr>
          <w:rFonts w:ascii="Arial" w:hAnsi="Arial" w:cs="Arial"/>
          <w:sz w:val="24"/>
          <w:szCs w:val="24"/>
        </w:rPr>
        <w:t xml:space="preserve">ré  </w:t>
      </w:r>
      <w:r>
        <w:rPr>
          <w:rFonts w:ascii="Arial" w:hAnsi="Arial" w:cs="Arial"/>
          <w:sz w:val="24"/>
          <w:szCs w:val="24"/>
        </w:rPr>
        <w:t xml:space="preserve">zabezpečilo   nádherný výhľad na Tatry. Po výstupe  si priatelia  turistiky  opiekli </w:t>
      </w:r>
      <w:r w:rsidR="002A28F9">
        <w:rPr>
          <w:rFonts w:ascii="Arial" w:hAnsi="Arial" w:cs="Arial"/>
          <w:sz w:val="24"/>
          <w:szCs w:val="24"/>
        </w:rPr>
        <w:t>slaninku či klobásku a o 12,00 hodine sa spoločne  pomodlili ruženec. Aj  takýmto spôsobom  sa dá poďakovať a rozlúčiť s končiacim sa kalendárnym rokom.</w:t>
      </w:r>
    </w:p>
    <w:p w:rsidR="00362BF9" w:rsidRPr="00A75A09" w:rsidRDefault="00362BF9" w:rsidP="00A75A09">
      <w:pPr>
        <w:spacing w:line="360" w:lineRule="auto"/>
        <w:jc w:val="both"/>
        <w:rPr>
          <w:rFonts w:ascii="Arial" w:hAnsi="Arial" w:cs="Arial"/>
          <w:b/>
          <w:sz w:val="24"/>
          <w:szCs w:val="24"/>
        </w:rPr>
      </w:pPr>
    </w:p>
    <w:p w:rsidR="00D47A02" w:rsidRPr="002A28F9" w:rsidRDefault="002A28F9" w:rsidP="00A75A09">
      <w:pPr>
        <w:spacing w:line="360" w:lineRule="auto"/>
        <w:jc w:val="both"/>
        <w:rPr>
          <w:rFonts w:ascii="Arial" w:hAnsi="Arial" w:cs="Arial"/>
          <w:b/>
          <w:sz w:val="28"/>
          <w:szCs w:val="28"/>
        </w:rPr>
      </w:pPr>
      <w:r>
        <w:rPr>
          <w:rFonts w:ascii="Arial" w:hAnsi="Arial" w:cs="Arial"/>
          <w:b/>
          <w:sz w:val="28"/>
          <w:szCs w:val="28"/>
        </w:rPr>
        <w:t xml:space="preserve">Futbal </w:t>
      </w:r>
    </w:p>
    <w:p w:rsidR="00F21220" w:rsidRPr="002A28F9" w:rsidRDefault="00F21220" w:rsidP="002A28F9">
      <w:pPr>
        <w:pStyle w:val="Odsekzoznamu"/>
        <w:numPr>
          <w:ilvl w:val="0"/>
          <w:numId w:val="1"/>
        </w:numPr>
        <w:spacing w:line="360" w:lineRule="auto"/>
        <w:jc w:val="both"/>
        <w:rPr>
          <w:rFonts w:ascii="Arial" w:hAnsi="Arial" w:cs="Arial"/>
          <w:sz w:val="24"/>
          <w:szCs w:val="24"/>
        </w:rPr>
      </w:pPr>
      <w:r w:rsidRPr="002A28F9">
        <w:rPr>
          <w:rFonts w:ascii="Arial" w:hAnsi="Arial" w:cs="Arial"/>
          <w:b/>
          <w:bCs/>
          <w:sz w:val="24"/>
          <w:szCs w:val="24"/>
        </w:rPr>
        <w:t>kolo</w:t>
      </w:r>
      <w:r w:rsidRPr="002A28F9">
        <w:rPr>
          <w:rFonts w:ascii="Arial" w:hAnsi="Arial" w:cs="Arial"/>
          <w:sz w:val="24"/>
          <w:szCs w:val="24"/>
        </w:rPr>
        <w:t xml:space="preserve"> - 19.05.2013 - 17:00</w:t>
      </w:r>
    </w:p>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Olcnava – Mníšek nad Hnilcom 6 – 2</w:t>
      </w:r>
    </w:p>
    <w:p w:rsidR="00F21220" w:rsidRPr="00A75A09" w:rsidRDefault="00F21220" w:rsidP="00A75A09">
      <w:pPr>
        <w:spacing w:line="360" w:lineRule="auto"/>
        <w:jc w:val="both"/>
        <w:rPr>
          <w:rFonts w:ascii="Arial" w:hAnsi="Arial" w:cs="Arial"/>
          <w:sz w:val="24"/>
          <w:szCs w:val="24"/>
        </w:rPr>
      </w:pPr>
      <w:r w:rsidRPr="00A75A09">
        <w:rPr>
          <w:rFonts w:ascii="Arial" w:hAnsi="Arial" w:cs="Arial"/>
          <w:b/>
          <w:sz w:val="24"/>
          <w:szCs w:val="24"/>
        </w:rPr>
        <w:t>23. kolo</w:t>
      </w:r>
      <w:r w:rsidRPr="00A75A09">
        <w:rPr>
          <w:rFonts w:ascii="Arial" w:hAnsi="Arial" w:cs="Arial"/>
          <w:sz w:val="24"/>
          <w:szCs w:val="24"/>
        </w:rPr>
        <w:t xml:space="preserve">  - 26. 05 2013 </w:t>
      </w:r>
    </w:p>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Olcnava – Spartak Bystrany 7 – 1</w:t>
      </w:r>
    </w:p>
    <w:p w:rsidR="00F21220" w:rsidRPr="00A75A09" w:rsidRDefault="00F21220" w:rsidP="00A75A09">
      <w:pPr>
        <w:spacing w:line="360" w:lineRule="auto"/>
        <w:jc w:val="both"/>
        <w:rPr>
          <w:rFonts w:ascii="Arial" w:hAnsi="Arial" w:cs="Arial"/>
          <w:sz w:val="24"/>
          <w:szCs w:val="24"/>
        </w:rPr>
      </w:pPr>
      <w:r w:rsidRPr="00A75A09">
        <w:rPr>
          <w:rFonts w:ascii="Arial" w:hAnsi="Arial" w:cs="Arial"/>
          <w:b/>
          <w:sz w:val="24"/>
          <w:szCs w:val="24"/>
        </w:rPr>
        <w:t>24. kolo</w:t>
      </w:r>
      <w:r w:rsidRPr="00A75A09">
        <w:rPr>
          <w:rFonts w:ascii="Arial" w:hAnsi="Arial" w:cs="Arial"/>
          <w:sz w:val="24"/>
          <w:szCs w:val="24"/>
        </w:rPr>
        <w:t xml:space="preserve"> – 2. 06. 2013</w:t>
      </w:r>
    </w:p>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Jamník – Olcnava 1 – 1</w:t>
      </w:r>
    </w:p>
    <w:p w:rsidR="00F21220" w:rsidRPr="00A75A09" w:rsidRDefault="00F21220" w:rsidP="00A75A09">
      <w:pPr>
        <w:spacing w:line="360" w:lineRule="auto"/>
        <w:jc w:val="both"/>
        <w:rPr>
          <w:rFonts w:ascii="Arial" w:hAnsi="Arial" w:cs="Arial"/>
          <w:sz w:val="24"/>
          <w:szCs w:val="24"/>
        </w:rPr>
      </w:pPr>
      <w:r w:rsidRPr="00A75A09">
        <w:rPr>
          <w:rFonts w:ascii="Arial" w:hAnsi="Arial" w:cs="Arial"/>
          <w:b/>
          <w:sz w:val="24"/>
          <w:szCs w:val="24"/>
        </w:rPr>
        <w:t>25. kolo</w:t>
      </w:r>
      <w:r w:rsidRPr="00A75A09">
        <w:rPr>
          <w:rFonts w:ascii="Arial" w:hAnsi="Arial" w:cs="Arial"/>
          <w:sz w:val="24"/>
          <w:szCs w:val="24"/>
        </w:rPr>
        <w:t xml:space="preserve"> – 9.06. 2013</w:t>
      </w:r>
    </w:p>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Olcnava – Sp. Nová Ves B 4 – 1</w:t>
      </w:r>
    </w:p>
    <w:p w:rsidR="00F21220" w:rsidRPr="00A75A09" w:rsidRDefault="00F21220" w:rsidP="00A75A09">
      <w:pPr>
        <w:spacing w:line="360" w:lineRule="auto"/>
        <w:jc w:val="both"/>
        <w:rPr>
          <w:rFonts w:ascii="Arial" w:hAnsi="Arial" w:cs="Arial"/>
          <w:sz w:val="24"/>
          <w:szCs w:val="24"/>
        </w:rPr>
      </w:pPr>
      <w:r w:rsidRPr="00A75A09">
        <w:rPr>
          <w:rFonts w:ascii="Arial" w:hAnsi="Arial" w:cs="Arial"/>
          <w:b/>
          <w:sz w:val="24"/>
          <w:szCs w:val="24"/>
        </w:rPr>
        <w:lastRenderedPageBreak/>
        <w:t>26. kolo</w:t>
      </w:r>
      <w:r w:rsidRPr="00A75A09">
        <w:rPr>
          <w:rFonts w:ascii="Arial" w:hAnsi="Arial" w:cs="Arial"/>
          <w:sz w:val="24"/>
          <w:szCs w:val="24"/>
        </w:rPr>
        <w:t xml:space="preserve"> – 15.06. 2013</w:t>
      </w:r>
    </w:p>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Prakovce – Olcnava 2 – 1</w:t>
      </w:r>
    </w:p>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Konečná tabuľka</w:t>
      </w:r>
    </w:p>
    <w:p w:rsidR="00F21220" w:rsidRPr="00A75A09" w:rsidRDefault="00F21220" w:rsidP="002A28F9">
      <w:pPr>
        <w:spacing w:line="360" w:lineRule="auto"/>
        <w:rPr>
          <w:rFonts w:ascii="Arial" w:hAnsi="Arial" w:cs="Arial"/>
          <w:sz w:val="24"/>
          <w:szCs w:val="24"/>
        </w:rPr>
      </w:pPr>
      <w:r w:rsidRPr="00A75A09">
        <w:rPr>
          <w:rFonts w:ascii="Arial" w:hAnsi="Arial" w:cs="Arial"/>
          <w:sz w:val="24"/>
          <w:szCs w:val="24"/>
        </w:rPr>
        <w:t xml:space="preserve">1. Nálepkovo </w:t>
      </w:r>
      <w:r w:rsidR="002440DB">
        <w:rPr>
          <w:rFonts w:ascii="Arial" w:hAnsi="Arial" w:cs="Arial"/>
          <w:sz w:val="24"/>
          <w:szCs w:val="24"/>
        </w:rPr>
        <w:t xml:space="preserve">           </w:t>
      </w:r>
      <w:r w:rsidRPr="00A75A09">
        <w:rPr>
          <w:rFonts w:ascii="Arial" w:hAnsi="Arial" w:cs="Arial"/>
          <w:sz w:val="24"/>
          <w:szCs w:val="24"/>
        </w:rPr>
        <w:t>24 18 5 1 72:13 59 23</w:t>
      </w:r>
      <w:r w:rsidRPr="00A75A09">
        <w:rPr>
          <w:rFonts w:ascii="Arial" w:hAnsi="Arial" w:cs="Arial"/>
          <w:sz w:val="24"/>
          <w:szCs w:val="24"/>
        </w:rPr>
        <w:br/>
        <w:t>2. Bystrany</w:t>
      </w:r>
      <w:r w:rsidR="002440DB">
        <w:rPr>
          <w:rFonts w:ascii="Arial" w:hAnsi="Arial" w:cs="Arial"/>
          <w:sz w:val="24"/>
          <w:szCs w:val="24"/>
        </w:rPr>
        <w:t xml:space="preserve">              </w:t>
      </w:r>
      <w:r w:rsidRPr="00A75A09">
        <w:rPr>
          <w:rFonts w:ascii="Arial" w:hAnsi="Arial" w:cs="Arial"/>
          <w:sz w:val="24"/>
          <w:szCs w:val="24"/>
        </w:rPr>
        <w:t xml:space="preserve"> 24 14 5 5 62:39 47 11</w:t>
      </w:r>
      <w:r w:rsidRPr="00A75A09">
        <w:rPr>
          <w:rFonts w:ascii="Arial" w:hAnsi="Arial" w:cs="Arial"/>
          <w:sz w:val="24"/>
          <w:szCs w:val="24"/>
        </w:rPr>
        <w:br/>
        <w:t>3. Olcnava</w:t>
      </w:r>
      <w:r w:rsidR="002440DB">
        <w:rPr>
          <w:rFonts w:ascii="Arial" w:hAnsi="Arial" w:cs="Arial"/>
          <w:sz w:val="24"/>
          <w:szCs w:val="24"/>
        </w:rPr>
        <w:t xml:space="preserve">                </w:t>
      </w:r>
      <w:r w:rsidRPr="00A75A09">
        <w:rPr>
          <w:rFonts w:ascii="Arial" w:hAnsi="Arial" w:cs="Arial"/>
          <w:sz w:val="24"/>
          <w:szCs w:val="24"/>
        </w:rPr>
        <w:t>24 11 8 5 51:39 41 5</w:t>
      </w:r>
      <w:r w:rsidRPr="00A75A09">
        <w:rPr>
          <w:rFonts w:ascii="Arial" w:hAnsi="Arial" w:cs="Arial"/>
          <w:sz w:val="24"/>
          <w:szCs w:val="24"/>
        </w:rPr>
        <w:br/>
        <w:t>4. Richnava</w:t>
      </w:r>
      <w:r w:rsidR="002440DB">
        <w:rPr>
          <w:rFonts w:ascii="Arial" w:hAnsi="Arial" w:cs="Arial"/>
          <w:sz w:val="24"/>
          <w:szCs w:val="24"/>
        </w:rPr>
        <w:t xml:space="preserve">            </w:t>
      </w:r>
      <w:r w:rsidRPr="00A75A09">
        <w:rPr>
          <w:rFonts w:ascii="Arial" w:hAnsi="Arial" w:cs="Arial"/>
          <w:sz w:val="24"/>
          <w:szCs w:val="24"/>
        </w:rPr>
        <w:t xml:space="preserve"> 24 11 7 6 63:45 40 4</w:t>
      </w:r>
      <w:r w:rsidRPr="00A75A09">
        <w:rPr>
          <w:rFonts w:ascii="Arial" w:hAnsi="Arial" w:cs="Arial"/>
          <w:sz w:val="24"/>
          <w:szCs w:val="24"/>
        </w:rPr>
        <w:br/>
        <w:t>5. Chrasť</w:t>
      </w:r>
      <w:r w:rsidR="002440DB">
        <w:rPr>
          <w:rFonts w:ascii="Arial" w:hAnsi="Arial" w:cs="Arial"/>
          <w:sz w:val="24"/>
          <w:szCs w:val="24"/>
        </w:rPr>
        <w:t xml:space="preserve">                </w:t>
      </w:r>
      <w:r w:rsidRPr="00A75A09">
        <w:rPr>
          <w:rFonts w:ascii="Arial" w:hAnsi="Arial" w:cs="Arial"/>
          <w:sz w:val="24"/>
          <w:szCs w:val="24"/>
        </w:rPr>
        <w:t xml:space="preserve"> 24 10 8 6 48:32 38 2</w:t>
      </w:r>
      <w:r w:rsidRPr="00A75A09">
        <w:rPr>
          <w:rFonts w:ascii="Arial" w:hAnsi="Arial" w:cs="Arial"/>
          <w:sz w:val="24"/>
          <w:szCs w:val="24"/>
        </w:rPr>
        <w:br/>
        <w:t xml:space="preserve">6. Gelnica </w:t>
      </w:r>
      <w:r w:rsidR="002440DB">
        <w:rPr>
          <w:rFonts w:ascii="Arial" w:hAnsi="Arial" w:cs="Arial"/>
          <w:sz w:val="24"/>
          <w:szCs w:val="24"/>
        </w:rPr>
        <w:t xml:space="preserve">              </w:t>
      </w:r>
      <w:r w:rsidRPr="00A75A09">
        <w:rPr>
          <w:rFonts w:ascii="Arial" w:hAnsi="Arial" w:cs="Arial"/>
          <w:sz w:val="24"/>
          <w:szCs w:val="24"/>
        </w:rPr>
        <w:t>24 11 4 9 43:46 37 1</w:t>
      </w:r>
      <w:r w:rsidRPr="00A75A09">
        <w:rPr>
          <w:rFonts w:ascii="Arial" w:hAnsi="Arial" w:cs="Arial"/>
          <w:sz w:val="24"/>
          <w:szCs w:val="24"/>
        </w:rPr>
        <w:br/>
        <w:t xml:space="preserve">7. Jamník </w:t>
      </w:r>
      <w:r w:rsidR="002440DB">
        <w:rPr>
          <w:rFonts w:ascii="Arial" w:hAnsi="Arial" w:cs="Arial"/>
          <w:sz w:val="24"/>
          <w:szCs w:val="24"/>
        </w:rPr>
        <w:t xml:space="preserve">              </w:t>
      </w:r>
      <w:r w:rsidRPr="00A75A09">
        <w:rPr>
          <w:rFonts w:ascii="Arial" w:hAnsi="Arial" w:cs="Arial"/>
          <w:sz w:val="24"/>
          <w:szCs w:val="24"/>
        </w:rPr>
        <w:t>24 10 6 8 56:50 36 0</w:t>
      </w:r>
      <w:r w:rsidRPr="00A75A09">
        <w:rPr>
          <w:rFonts w:ascii="Arial" w:hAnsi="Arial" w:cs="Arial"/>
          <w:sz w:val="24"/>
          <w:szCs w:val="24"/>
        </w:rPr>
        <w:br/>
        <w:t xml:space="preserve">8. Prakovce </w:t>
      </w:r>
      <w:r w:rsidR="002440DB">
        <w:rPr>
          <w:rFonts w:ascii="Arial" w:hAnsi="Arial" w:cs="Arial"/>
          <w:sz w:val="24"/>
          <w:szCs w:val="24"/>
        </w:rPr>
        <w:t xml:space="preserve">           </w:t>
      </w:r>
      <w:r w:rsidRPr="00A75A09">
        <w:rPr>
          <w:rFonts w:ascii="Arial" w:hAnsi="Arial" w:cs="Arial"/>
          <w:sz w:val="24"/>
          <w:szCs w:val="24"/>
        </w:rPr>
        <w:t>24 8 8 8 41:39 32 -4</w:t>
      </w:r>
      <w:r w:rsidRPr="00A75A09">
        <w:rPr>
          <w:rFonts w:ascii="Arial" w:hAnsi="Arial" w:cs="Arial"/>
          <w:sz w:val="24"/>
          <w:szCs w:val="24"/>
        </w:rPr>
        <w:br/>
        <w:t>9. Kluknava</w:t>
      </w:r>
      <w:r w:rsidR="002440DB">
        <w:rPr>
          <w:rFonts w:ascii="Arial" w:hAnsi="Arial" w:cs="Arial"/>
          <w:sz w:val="24"/>
          <w:szCs w:val="24"/>
        </w:rPr>
        <w:t xml:space="preserve">           </w:t>
      </w:r>
      <w:r w:rsidRPr="00A75A09">
        <w:rPr>
          <w:rFonts w:ascii="Arial" w:hAnsi="Arial" w:cs="Arial"/>
          <w:sz w:val="24"/>
          <w:szCs w:val="24"/>
        </w:rPr>
        <w:t xml:space="preserve"> 24 8 6 10 39:34 30 -6</w:t>
      </w:r>
      <w:r w:rsidRPr="00A75A09">
        <w:rPr>
          <w:rFonts w:ascii="Arial" w:hAnsi="Arial" w:cs="Arial"/>
          <w:sz w:val="24"/>
          <w:szCs w:val="24"/>
        </w:rPr>
        <w:br/>
        <w:t>10. SNV B</w:t>
      </w:r>
      <w:r w:rsidR="002440DB">
        <w:rPr>
          <w:rFonts w:ascii="Arial" w:hAnsi="Arial" w:cs="Arial"/>
          <w:sz w:val="24"/>
          <w:szCs w:val="24"/>
        </w:rPr>
        <w:t xml:space="preserve">              </w:t>
      </w:r>
      <w:r w:rsidRPr="00A75A09">
        <w:rPr>
          <w:rFonts w:ascii="Arial" w:hAnsi="Arial" w:cs="Arial"/>
          <w:sz w:val="24"/>
          <w:szCs w:val="24"/>
        </w:rPr>
        <w:t>24 7 4 13 39:52 25 -11</w:t>
      </w:r>
      <w:r w:rsidRPr="00A75A09">
        <w:rPr>
          <w:rFonts w:ascii="Arial" w:hAnsi="Arial" w:cs="Arial"/>
          <w:sz w:val="24"/>
          <w:szCs w:val="24"/>
        </w:rPr>
        <w:br/>
        <w:t xml:space="preserve">11. Mníšek </w:t>
      </w:r>
      <w:r w:rsidR="002440DB">
        <w:rPr>
          <w:rFonts w:ascii="Arial" w:hAnsi="Arial" w:cs="Arial"/>
          <w:sz w:val="24"/>
          <w:szCs w:val="24"/>
        </w:rPr>
        <w:t xml:space="preserve">            </w:t>
      </w:r>
      <w:r w:rsidRPr="00A75A09">
        <w:rPr>
          <w:rFonts w:ascii="Arial" w:hAnsi="Arial" w:cs="Arial"/>
          <w:sz w:val="24"/>
          <w:szCs w:val="24"/>
        </w:rPr>
        <w:t>24 7 4 13 33:55 25 -11</w:t>
      </w:r>
      <w:r w:rsidRPr="00A75A09">
        <w:rPr>
          <w:rFonts w:ascii="Arial" w:hAnsi="Arial" w:cs="Arial"/>
          <w:sz w:val="24"/>
          <w:szCs w:val="24"/>
        </w:rPr>
        <w:br/>
        <w:t>12. Odorín</w:t>
      </w:r>
      <w:r w:rsidR="002440DB">
        <w:rPr>
          <w:rFonts w:ascii="Arial" w:hAnsi="Arial" w:cs="Arial"/>
          <w:sz w:val="24"/>
          <w:szCs w:val="24"/>
        </w:rPr>
        <w:t xml:space="preserve">             </w:t>
      </w:r>
      <w:r w:rsidRPr="00A75A09">
        <w:rPr>
          <w:rFonts w:ascii="Arial" w:hAnsi="Arial" w:cs="Arial"/>
          <w:sz w:val="24"/>
          <w:szCs w:val="24"/>
        </w:rPr>
        <w:t xml:space="preserve"> 24 4 4 16 28:74 16 -20</w:t>
      </w:r>
      <w:r w:rsidRPr="00A75A09">
        <w:rPr>
          <w:rFonts w:ascii="Arial" w:hAnsi="Arial" w:cs="Arial"/>
          <w:sz w:val="24"/>
          <w:szCs w:val="24"/>
        </w:rPr>
        <w:br/>
        <w:t>13. Sp. Bystrany</w:t>
      </w:r>
      <w:r w:rsidR="002440DB">
        <w:rPr>
          <w:rFonts w:ascii="Arial" w:hAnsi="Arial" w:cs="Arial"/>
          <w:sz w:val="24"/>
          <w:szCs w:val="24"/>
        </w:rPr>
        <w:t xml:space="preserve">     24 1 3 20 28:85 6 -30</w:t>
      </w:r>
    </w:p>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Naši futbalisti v tomto súťažnom ročníku zaznamenali obdivuhodnú sériu 19 neprehratých zápasov v rade.</w:t>
      </w:r>
    </w:p>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Nový súťažný ročník 2013/2014 začal letnou prípravou 11.7.2013 pod vedením nového trénera Štefana „Pištu“ Korfanta. Do kádra pribudli dvaja noví hráči z Domaňoviec.</w:t>
      </w:r>
    </w:p>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Sezóna sa začala 11.8. 2013</w:t>
      </w:r>
    </w:p>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1. kolo</w:t>
      </w:r>
    </w:p>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Jaklovce – Olcnava 1-1 – vyrovnaný zápas na pôde Jakloviec, ktoré vypadli z vyššej súťaže.</w:t>
      </w:r>
    </w:p>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2. kolo 18.8.13 16:00</w:t>
      </w:r>
    </w:p>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Olcnava - Bystrany  1:2 – tradičné derby vyznelo v prospech hostí. Domácich poškodil rozhodca, ktorý neuznal jasný gól do siete hostí.</w:t>
      </w:r>
    </w:p>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lastRenderedPageBreak/>
        <w:t>3. kolo 25.8.13 16:00</w:t>
      </w:r>
    </w:p>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Slovinky - Olcnava 0:3 – na ihrisku nováčika podala Olcnava kvalitný výkon a zaslúžene zvíťazila.</w:t>
      </w:r>
    </w:p>
    <w:p w:rsidR="00F21220" w:rsidRPr="00A75A09" w:rsidRDefault="00F21220" w:rsidP="00A75A09">
      <w:pPr>
        <w:spacing w:line="360" w:lineRule="auto"/>
        <w:rPr>
          <w:rFonts w:ascii="Arial" w:hAnsi="Arial" w:cs="Arial"/>
          <w:sz w:val="24"/>
          <w:szCs w:val="24"/>
        </w:rPr>
      </w:pPr>
      <w:r w:rsidRPr="00A75A09">
        <w:rPr>
          <w:rFonts w:ascii="Arial" w:hAnsi="Arial" w:cs="Arial"/>
          <w:sz w:val="24"/>
          <w:szCs w:val="24"/>
        </w:rPr>
        <w:t>4. kolo 1.9.13 15:30</w:t>
      </w:r>
      <w:r w:rsidRPr="00A75A09">
        <w:rPr>
          <w:rFonts w:ascii="Arial" w:hAnsi="Arial" w:cs="Arial"/>
          <w:sz w:val="24"/>
          <w:szCs w:val="24"/>
        </w:rPr>
        <w:br/>
        <w:t>Markušovce - Olcnava 0:5  /0:3/  - druhý nováčik hostil našich futbalistov a po suverénnom výkone naši nadelili domácim 5 gólov</w:t>
      </w:r>
    </w:p>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5. kolo 8.9.13 o 15:30</w:t>
      </w:r>
    </w:p>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Olcnava - Prakovce 3:0 /1:0/ - obávaný súper z Prakoviec nestačil na kvalitnú hru Olcnavy.</w:t>
      </w:r>
    </w:p>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6. kolo 15.9.13 15:30</w:t>
      </w:r>
    </w:p>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Mníšek - Olcnava 2:1 /1:0/  - veľmi slabý výkon zraneniami oklieštenej zostavy.</w:t>
      </w:r>
    </w:p>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Po šiestich kolách vyzerá tabuľka takto:</w:t>
      </w:r>
    </w:p>
    <w:p w:rsidR="00F21220" w:rsidRPr="00A75A09" w:rsidRDefault="00F21220" w:rsidP="005B75E1">
      <w:pPr>
        <w:pStyle w:val="Normlnywebov"/>
        <w:numPr>
          <w:ilvl w:val="0"/>
          <w:numId w:val="16"/>
        </w:numPr>
        <w:spacing w:line="360" w:lineRule="auto"/>
        <w:rPr>
          <w:rFonts w:ascii="Arial" w:hAnsi="Arial" w:cs="Arial"/>
        </w:rPr>
      </w:pPr>
      <w:r w:rsidRPr="00A75A09">
        <w:rPr>
          <w:rFonts w:ascii="Arial" w:hAnsi="Arial" w:cs="Arial"/>
        </w:rPr>
        <w:t>Bystrany 6 5 0 1 15:5 15 6</w:t>
      </w:r>
      <w:r w:rsidRPr="00A75A09">
        <w:rPr>
          <w:rFonts w:ascii="Arial" w:hAnsi="Arial" w:cs="Arial"/>
        </w:rPr>
        <w:br/>
        <w:t>2. Chrasť 6 5 0 1 13:4 15 3</w:t>
      </w:r>
      <w:r w:rsidRPr="00A75A09">
        <w:rPr>
          <w:rFonts w:ascii="Arial" w:hAnsi="Arial" w:cs="Arial"/>
        </w:rPr>
        <w:br/>
        <w:t>3. Mníšek 6 4 1 1 11:9 13 4</w:t>
      </w:r>
      <w:r w:rsidRPr="00A75A09">
        <w:rPr>
          <w:rFonts w:ascii="Arial" w:hAnsi="Arial" w:cs="Arial"/>
        </w:rPr>
        <w:br/>
        <w:t>4. Jamník 6 3 2 1 13:7 11 2</w:t>
      </w:r>
      <w:r w:rsidRPr="00A75A09">
        <w:rPr>
          <w:rFonts w:ascii="Arial" w:hAnsi="Arial" w:cs="Arial"/>
        </w:rPr>
        <w:br/>
      </w:r>
      <w:r w:rsidRPr="002F34D3">
        <w:rPr>
          <w:rFonts w:ascii="Arial" w:hAnsi="Arial" w:cs="Arial"/>
          <w:b/>
        </w:rPr>
        <w:t>5. Olcnava</w:t>
      </w:r>
      <w:r w:rsidRPr="00A75A09">
        <w:rPr>
          <w:rFonts w:ascii="Arial" w:hAnsi="Arial" w:cs="Arial"/>
        </w:rPr>
        <w:t xml:space="preserve"> 6 3 1 2 14:5 10 4</w:t>
      </w:r>
      <w:r w:rsidRPr="00A75A09">
        <w:rPr>
          <w:rFonts w:ascii="Arial" w:hAnsi="Arial" w:cs="Arial"/>
        </w:rPr>
        <w:br/>
        <w:t>6. SNV B 6 3 1 2 9:5 10 -2</w:t>
      </w:r>
      <w:r w:rsidRPr="00A75A09">
        <w:rPr>
          <w:rFonts w:ascii="Arial" w:hAnsi="Arial" w:cs="Arial"/>
        </w:rPr>
        <w:br/>
        <w:t>7. Gelnica 6 3 1 2 6:4 10 -2</w:t>
      </w:r>
      <w:r w:rsidRPr="00A75A09">
        <w:rPr>
          <w:rFonts w:ascii="Arial" w:hAnsi="Arial" w:cs="Arial"/>
        </w:rPr>
        <w:br/>
        <w:t>8. Prakovce 6 3 0 3 19:8 9 3</w:t>
      </w:r>
      <w:r w:rsidRPr="00A75A09">
        <w:rPr>
          <w:rFonts w:ascii="Arial" w:hAnsi="Arial" w:cs="Arial"/>
        </w:rPr>
        <w:br/>
        <w:t>9. Kluknava 6 2 2 2 11:13 8 -1</w:t>
      </w:r>
      <w:r w:rsidRPr="00A75A09">
        <w:rPr>
          <w:rFonts w:ascii="Arial" w:hAnsi="Arial" w:cs="Arial"/>
        </w:rPr>
        <w:br/>
        <w:t>10. Odorín 6 2 0 4 11:13 6 -3</w:t>
      </w:r>
      <w:r w:rsidRPr="00A75A09">
        <w:rPr>
          <w:rFonts w:ascii="Arial" w:hAnsi="Arial" w:cs="Arial"/>
        </w:rPr>
        <w:br/>
        <w:t>11. Jaklovce 6 1 1 4 6:16 4 -5</w:t>
      </w:r>
      <w:r w:rsidRPr="00A75A09">
        <w:rPr>
          <w:rFonts w:ascii="Arial" w:hAnsi="Arial" w:cs="Arial"/>
        </w:rPr>
        <w:br/>
        <w:t>12. Slovinky 6 1 1 4 5:19 4 -2</w:t>
      </w:r>
      <w:r w:rsidRPr="00A75A09">
        <w:rPr>
          <w:rFonts w:ascii="Arial" w:hAnsi="Arial" w:cs="Arial"/>
        </w:rPr>
        <w:br/>
        <w:t>13. Richnava 6 1 0 5 4:15 3 -6</w:t>
      </w:r>
      <w:r w:rsidRPr="00A75A09">
        <w:rPr>
          <w:rFonts w:ascii="Arial" w:hAnsi="Arial" w:cs="Arial"/>
        </w:rPr>
        <w:br/>
        <w:t>14. Markušovce 6 1 0 5 4:18 3 -6 </w:t>
      </w:r>
    </w:p>
    <w:p w:rsidR="00F21220" w:rsidRPr="00A75A09" w:rsidRDefault="00F21220" w:rsidP="00A75A09">
      <w:pPr>
        <w:pStyle w:val="Normlnywebov"/>
        <w:spacing w:line="360" w:lineRule="auto"/>
        <w:rPr>
          <w:rFonts w:ascii="Arial" w:hAnsi="Arial" w:cs="Arial"/>
        </w:rPr>
      </w:pPr>
      <w:r w:rsidRPr="00A75A09">
        <w:rPr>
          <w:rFonts w:ascii="Arial" w:hAnsi="Arial" w:cs="Arial"/>
        </w:rPr>
        <w:t>7. kolo</w:t>
      </w:r>
      <w:r w:rsidRPr="00A75A09">
        <w:rPr>
          <w:rFonts w:ascii="Arial" w:hAnsi="Arial" w:cs="Arial"/>
        </w:rPr>
        <w:br/>
      </w:r>
      <w:r w:rsidRPr="00A75A09">
        <w:rPr>
          <w:rStyle w:val="Siln"/>
          <w:rFonts w:ascii="Arial" w:hAnsi="Arial" w:cs="Arial"/>
        </w:rPr>
        <w:t>Olcnava - Kluknava 3:1 (0:1)</w:t>
      </w:r>
    </w:p>
    <w:p w:rsidR="00F21220" w:rsidRPr="00A75A09" w:rsidRDefault="00F21220" w:rsidP="00A75A09">
      <w:pPr>
        <w:pStyle w:val="Normlnywebov"/>
        <w:spacing w:line="360" w:lineRule="auto"/>
        <w:jc w:val="both"/>
        <w:rPr>
          <w:rFonts w:ascii="Arial" w:hAnsi="Arial" w:cs="Arial"/>
        </w:rPr>
      </w:pPr>
      <w:r w:rsidRPr="00A75A09">
        <w:rPr>
          <w:rFonts w:ascii="Arial" w:hAnsi="Arial" w:cs="Arial"/>
        </w:rPr>
        <w:lastRenderedPageBreak/>
        <w:t>Góly: 70. Geletka, 77. Petrov, 82. P. Pollák – 13. Harakaly. Rozhodoval: Žiga. Divákov: 120.</w:t>
      </w:r>
    </w:p>
    <w:p w:rsidR="00F21220" w:rsidRPr="00A75A09" w:rsidRDefault="00F21220" w:rsidP="00A75A09">
      <w:pPr>
        <w:pStyle w:val="Normlnywebov"/>
        <w:spacing w:line="360" w:lineRule="auto"/>
        <w:jc w:val="both"/>
        <w:rPr>
          <w:rFonts w:ascii="Arial" w:hAnsi="Arial" w:cs="Arial"/>
        </w:rPr>
      </w:pPr>
      <w:r w:rsidRPr="00A75A09">
        <w:rPr>
          <w:rFonts w:ascii="Arial" w:hAnsi="Arial" w:cs="Arial"/>
        </w:rPr>
        <w:t>Úvodná dvadsaťminútovka domácim hráčom vôbec nevyšla. Už v úvode zápasu musel pre zranenie striedať O. Gardošík a v 8. minúte inkasovali gól, keď očakávali ofsajd a hosťujúci Harakaly pohodlne skóroval. Prvú strelu P. Polláka ešte hosťujúci brankár s námahou vyrazil, pri druhej ho na bránkovej čiare „zastúpil“ hosťujúci Stajsko. Za hranie rukou uvidel červenú kartu a domáci mohli vyrovnať z pokutového kopu. Loptu si na biely bod postavil Kaščák, no jeho strela letela vysoko nad bránu. Hostia aj keď hrali od 20. minúty iba desiati, mali loptu častejšie na svojich kopačkách. Nebezpečenstvo pre domácu bránu hrozilo najmä od rýchleho Harakalyho a po priamych kopoch Sokolského. Do druhého polčasu nastúpili domáci so snahou zmeniť výsledok, hostia odolávali až do 70. minúty, keď domáci zahrávali nepriamy kop a M. Geletka z desiatich metrov prestrelil všetko, čo mu stálo v ceste – 1:1. O ďalších sedem minút Petrov dostal domácich do vedenia a v 82. minúte náhradného brankára hostí prestrelil P. Pollák. O tom, že Kaščákovi nebolo v tomto stretnutí súdené streliť gól, svedčí aj jeho šanca zo záveru zápasu, sám pred hosťujúcim brankárom najprv napálil len do jeho nôh a odrazenú loptu kopol do žrde.</w:t>
      </w:r>
    </w:p>
    <w:p w:rsidR="00D877D5" w:rsidRDefault="00F21220" w:rsidP="00A75A09">
      <w:pPr>
        <w:pStyle w:val="Normlnywebov"/>
        <w:spacing w:line="360" w:lineRule="auto"/>
        <w:jc w:val="both"/>
        <w:rPr>
          <w:rFonts w:ascii="Arial" w:hAnsi="Arial" w:cs="Arial"/>
        </w:rPr>
      </w:pPr>
      <w:r w:rsidRPr="00A75A09">
        <w:rPr>
          <w:rFonts w:ascii="Arial" w:hAnsi="Arial" w:cs="Arial"/>
        </w:rPr>
        <w:t>OLCNAVA: Pollák – Košík, Petrov, Šlosár – Pollák, Geletka, Rusnák, Melega, Rusnák – Gardošík, Kaščák.</w:t>
      </w:r>
    </w:p>
    <w:p w:rsidR="00F21220" w:rsidRPr="00D877D5" w:rsidRDefault="00F21220" w:rsidP="00A75A09">
      <w:pPr>
        <w:pStyle w:val="Normlnywebov"/>
        <w:spacing w:line="360" w:lineRule="auto"/>
        <w:jc w:val="both"/>
        <w:rPr>
          <w:rStyle w:val="Siln"/>
          <w:rFonts w:ascii="Arial" w:hAnsi="Arial" w:cs="Arial"/>
          <w:b w:val="0"/>
          <w:bCs w:val="0"/>
        </w:rPr>
      </w:pPr>
      <w:r w:rsidRPr="00A75A09">
        <w:rPr>
          <w:rStyle w:val="Siln"/>
          <w:rFonts w:ascii="Arial" w:hAnsi="Arial" w:cs="Arial"/>
        </w:rPr>
        <w:t>8. kolo</w:t>
      </w:r>
    </w:p>
    <w:p w:rsidR="00F21220" w:rsidRPr="00A75A09" w:rsidRDefault="00F21220" w:rsidP="00A75A09">
      <w:pPr>
        <w:pStyle w:val="Normlnywebov"/>
        <w:spacing w:line="360" w:lineRule="auto"/>
        <w:rPr>
          <w:rFonts w:ascii="Arial" w:hAnsi="Arial" w:cs="Arial"/>
        </w:rPr>
      </w:pPr>
      <w:r w:rsidRPr="00A75A09">
        <w:rPr>
          <w:rStyle w:val="Siln"/>
          <w:rFonts w:ascii="Arial" w:hAnsi="Arial" w:cs="Arial"/>
        </w:rPr>
        <w:t>Odorín – Olcnava 2:1 (1:0)</w:t>
      </w:r>
      <w:r w:rsidRPr="00A75A09">
        <w:rPr>
          <w:rFonts w:ascii="Arial" w:hAnsi="Arial" w:cs="Arial"/>
        </w:rPr>
        <w:br/>
        <w:t>Góly: 21. Stanko, 69. Cabala – 77. Geletka. Rozhodoval: Novotta. Divákov: 100.</w:t>
      </w:r>
    </w:p>
    <w:p w:rsidR="00F21220" w:rsidRPr="00A75A09" w:rsidRDefault="00F21220" w:rsidP="00A75A09">
      <w:pPr>
        <w:pStyle w:val="Normlnywebov"/>
        <w:spacing w:line="360" w:lineRule="auto"/>
        <w:jc w:val="both"/>
        <w:rPr>
          <w:rFonts w:ascii="Arial" w:hAnsi="Arial" w:cs="Arial"/>
        </w:rPr>
      </w:pPr>
      <w:r w:rsidRPr="00A75A09">
        <w:rPr>
          <w:rFonts w:ascii="Arial" w:hAnsi="Arial" w:cs="Arial"/>
        </w:rPr>
        <w:t>Futbal sa hrá na góly, nie na šance. Gólových príležitostí mali Olcnavčania viac. Na domácej strane dominoval skúsený Milan Majko, ktorý držal celú obranu a výborne zachytal Duľa. Ten chytil tri čisté góly hostí. Odorínčania trikrát vážnejšie ohrozili Pollákovú bránu, z toho dvakrát skórovali.</w:t>
      </w:r>
    </w:p>
    <w:p w:rsidR="00F21220" w:rsidRPr="00D877D5" w:rsidRDefault="00F21220" w:rsidP="00A75A09">
      <w:pPr>
        <w:shd w:val="clear" w:color="auto" w:fill="FFFFFF"/>
        <w:spacing w:line="360" w:lineRule="auto"/>
        <w:jc w:val="both"/>
        <w:rPr>
          <w:rFonts w:ascii="Arial" w:hAnsi="Arial" w:cs="Arial"/>
          <w:b/>
          <w:sz w:val="24"/>
          <w:szCs w:val="24"/>
        </w:rPr>
      </w:pPr>
      <w:r w:rsidRPr="00D877D5">
        <w:rPr>
          <w:rFonts w:ascii="Arial" w:hAnsi="Arial" w:cs="Arial"/>
          <w:b/>
          <w:sz w:val="24"/>
          <w:szCs w:val="24"/>
        </w:rPr>
        <w:t>9. kolo</w:t>
      </w:r>
    </w:p>
    <w:p w:rsidR="00F21220" w:rsidRPr="00A75A09" w:rsidRDefault="00F21220" w:rsidP="00A75A09">
      <w:pPr>
        <w:pStyle w:val="Normlnywebov"/>
        <w:spacing w:line="360" w:lineRule="auto"/>
        <w:jc w:val="both"/>
        <w:rPr>
          <w:rFonts w:ascii="Arial" w:hAnsi="Arial" w:cs="Arial"/>
        </w:rPr>
      </w:pPr>
      <w:r w:rsidRPr="00A75A09">
        <w:rPr>
          <w:rStyle w:val="Siln"/>
          <w:rFonts w:ascii="Arial" w:hAnsi="Arial" w:cs="Arial"/>
        </w:rPr>
        <w:t>Olcnava – Sp. Nová Ves B 6:3 (2:1)</w:t>
      </w:r>
    </w:p>
    <w:p w:rsidR="00F21220" w:rsidRPr="00A75A09" w:rsidRDefault="00F21220" w:rsidP="00A75A09">
      <w:pPr>
        <w:pStyle w:val="Normlnywebov"/>
        <w:spacing w:line="360" w:lineRule="auto"/>
        <w:jc w:val="both"/>
        <w:rPr>
          <w:rFonts w:ascii="Arial" w:hAnsi="Arial" w:cs="Arial"/>
        </w:rPr>
      </w:pPr>
      <w:r w:rsidRPr="00A75A09">
        <w:rPr>
          <w:rFonts w:ascii="Arial" w:hAnsi="Arial" w:cs="Arial"/>
        </w:rPr>
        <w:lastRenderedPageBreak/>
        <w:t xml:space="preserve">Góly: 3., 29. Dolnačko, 46. Gonda, 53. P. Rusnák, 65. Geletka, 90. V. Pollák –  </w:t>
      </w:r>
      <w:smartTag w:uri="urn:schemas-microsoft-com:office:smarttags" w:element="metricconverter">
        <w:smartTagPr>
          <w:attr w:name="ProductID" w:val="82. a"/>
        </w:smartTagPr>
        <w:r w:rsidRPr="00A75A09">
          <w:rPr>
            <w:rFonts w:ascii="Arial" w:hAnsi="Arial" w:cs="Arial"/>
          </w:rPr>
          <w:t>82. a</w:t>
        </w:r>
      </w:smartTag>
      <w:r w:rsidRPr="00A75A09">
        <w:rPr>
          <w:rFonts w:ascii="Arial" w:hAnsi="Arial" w:cs="Arial"/>
        </w:rPr>
        <w:t xml:space="preserve"> 83. Ruman, 30. Uhrín. Rozhodoval: Jochman. Divákov: 100.</w:t>
      </w:r>
    </w:p>
    <w:p w:rsidR="00F21220" w:rsidRPr="00A75A09" w:rsidRDefault="00F21220" w:rsidP="00A75A09">
      <w:pPr>
        <w:pStyle w:val="Normlnywebov"/>
        <w:spacing w:line="360" w:lineRule="auto"/>
        <w:jc w:val="both"/>
        <w:rPr>
          <w:rFonts w:ascii="Arial" w:hAnsi="Arial" w:cs="Arial"/>
        </w:rPr>
      </w:pPr>
      <w:r w:rsidRPr="00A75A09">
        <w:rPr>
          <w:rFonts w:ascii="Arial" w:hAnsi="Arial" w:cs="Arial"/>
        </w:rPr>
        <w:t>V zápase výbornej  úrovne domáci hráči sa proti kvalitnému súperovi, posilnenému o hráčov áčka a druholigového dorastu, konečne presadili aj strelecky. Už v 3. minúte otvoril skóre stretnutia M. Dolnačko a zápasu to iba pomohlo. Hostia hrali otvorenú hru, domáci za nimi v ničom nezaostávali a výsledkom bolo deväť gólov, ďalšie množstvo nevyužitých šancí. V 65. minúte domáci už vyhrávali 5:1, hostia v jednej minúte znížili dvoma gólmi Rumana na 5:3, no záverečné slovo v tomto zápase mal najmladší hráč na ihrisku Vladimír Pollák. Svojím premiérovým gólom za dospelých stanovil v posledných sekundách na konečných 6:3. Aj keď domáci nastúpili bez niekoľkých opôr, mladí hráči a starší „navrátilci“ ich dokonale nahradili.</w:t>
      </w:r>
    </w:p>
    <w:p w:rsidR="00F21220" w:rsidRPr="00D877D5" w:rsidRDefault="00F21220" w:rsidP="00A75A09">
      <w:pPr>
        <w:shd w:val="clear" w:color="auto" w:fill="FFFFFF"/>
        <w:spacing w:line="360" w:lineRule="auto"/>
        <w:jc w:val="both"/>
        <w:rPr>
          <w:rFonts w:ascii="Arial" w:hAnsi="Arial" w:cs="Arial"/>
          <w:b/>
          <w:sz w:val="24"/>
          <w:szCs w:val="24"/>
        </w:rPr>
      </w:pPr>
      <w:r w:rsidRPr="00D877D5">
        <w:rPr>
          <w:rFonts w:ascii="Arial" w:hAnsi="Arial" w:cs="Arial"/>
          <w:b/>
          <w:sz w:val="24"/>
          <w:szCs w:val="24"/>
        </w:rPr>
        <w:t>10.kolo</w:t>
      </w:r>
    </w:p>
    <w:p w:rsidR="00F21220" w:rsidRPr="00D877D5" w:rsidRDefault="00F21220" w:rsidP="00A75A09">
      <w:pPr>
        <w:pStyle w:val="Normlnywebov"/>
        <w:spacing w:line="360" w:lineRule="auto"/>
        <w:jc w:val="both"/>
        <w:rPr>
          <w:rFonts w:ascii="Arial" w:hAnsi="Arial" w:cs="Arial"/>
        </w:rPr>
      </w:pPr>
      <w:r w:rsidRPr="00D877D5">
        <w:rPr>
          <w:rStyle w:val="Siln"/>
          <w:rFonts w:ascii="Arial" w:hAnsi="Arial" w:cs="Arial"/>
        </w:rPr>
        <w:t>Chrasť n/H – Olcnava 1:1 (0:0)</w:t>
      </w:r>
    </w:p>
    <w:p w:rsidR="00F21220" w:rsidRPr="00A75A09" w:rsidRDefault="00F21220" w:rsidP="00A75A09">
      <w:pPr>
        <w:pStyle w:val="Normlnywebov"/>
        <w:spacing w:line="360" w:lineRule="auto"/>
        <w:jc w:val="both"/>
        <w:rPr>
          <w:rFonts w:ascii="Arial" w:hAnsi="Arial" w:cs="Arial"/>
        </w:rPr>
      </w:pPr>
      <w:r w:rsidRPr="00A75A09">
        <w:rPr>
          <w:rFonts w:ascii="Arial" w:hAnsi="Arial" w:cs="Arial"/>
        </w:rPr>
        <w:t>Góly: 70. Turčanik – 47. Šlosár. Rozhodoval: Šoltés. Divákov: 100.</w:t>
      </w:r>
    </w:p>
    <w:p w:rsidR="00F21220" w:rsidRPr="00A75A09" w:rsidRDefault="00F21220" w:rsidP="00A75A09">
      <w:pPr>
        <w:pStyle w:val="Normlnywebov"/>
        <w:spacing w:line="360" w:lineRule="auto"/>
        <w:jc w:val="both"/>
        <w:rPr>
          <w:rFonts w:ascii="Arial" w:hAnsi="Arial" w:cs="Arial"/>
        </w:rPr>
      </w:pPr>
      <w:r w:rsidRPr="00A75A09">
        <w:rPr>
          <w:rFonts w:ascii="Arial" w:hAnsi="Arial" w:cs="Arial"/>
        </w:rPr>
        <w:t>Jesenné trápenia Olcnavčanov so skladaním zostavy pokračovalo aj v tomto súboji. Navyše o 10.30 hod. im hrali dorastenci „rušný“ majstrovský zápas v Mária Hute a tak v pozliepanej zostave odohrali vonku priemerný zápas. Na prekvapenie po bezgólovom prvom polčase hostia zásluhou Šlosára viedli. Turčnik stihol vyrovnať a tak, aký bol priebeh, taký bol aj výsledok. Čo je však najväčším pozitívom tohto stretnutia, po jeho skončení si funkcionári oboch klubov vzájomne pripili a rozlúčili. Skončila tak dlhoročná „studená vojna“ týchto dvoch klubov.</w:t>
      </w:r>
    </w:p>
    <w:p w:rsidR="00F21220" w:rsidRPr="00A75A09" w:rsidRDefault="00F21220" w:rsidP="00A75A09">
      <w:pPr>
        <w:pStyle w:val="Normlnywebov"/>
        <w:spacing w:line="360" w:lineRule="auto"/>
        <w:jc w:val="both"/>
        <w:rPr>
          <w:rFonts w:ascii="Arial" w:hAnsi="Arial" w:cs="Arial"/>
        </w:rPr>
      </w:pPr>
      <w:r w:rsidRPr="00A75A09">
        <w:rPr>
          <w:rFonts w:ascii="Arial" w:hAnsi="Arial" w:cs="Arial"/>
        </w:rPr>
        <w:t>OLCNAVA: Pollák – Košík, Fifík, Pollák – Geletka, Rusnák, Meelga, M. Rusnák – Gonda, Pastucha, striedali: Vavrek, Bežila.</w:t>
      </w:r>
    </w:p>
    <w:p w:rsidR="00F21220" w:rsidRPr="00D877D5" w:rsidRDefault="00F21220" w:rsidP="00A75A09">
      <w:pPr>
        <w:spacing w:line="360" w:lineRule="auto"/>
        <w:rPr>
          <w:rFonts w:ascii="Arial" w:hAnsi="Arial" w:cs="Arial"/>
          <w:b/>
          <w:sz w:val="24"/>
          <w:szCs w:val="24"/>
        </w:rPr>
      </w:pPr>
      <w:r w:rsidRPr="00D877D5">
        <w:rPr>
          <w:rFonts w:ascii="Arial" w:hAnsi="Arial" w:cs="Arial"/>
          <w:b/>
          <w:sz w:val="24"/>
          <w:szCs w:val="24"/>
        </w:rPr>
        <w:t>11. kolo</w:t>
      </w:r>
    </w:p>
    <w:p w:rsidR="00F21220" w:rsidRPr="00A75A09" w:rsidRDefault="00F21220" w:rsidP="00A75A09">
      <w:pPr>
        <w:spacing w:line="360" w:lineRule="auto"/>
        <w:rPr>
          <w:rFonts w:ascii="Arial" w:hAnsi="Arial" w:cs="Arial"/>
          <w:sz w:val="24"/>
          <w:szCs w:val="24"/>
        </w:rPr>
      </w:pPr>
      <w:r w:rsidRPr="00A75A09">
        <w:rPr>
          <w:rStyle w:val="Siln"/>
          <w:rFonts w:ascii="Arial" w:hAnsi="Arial" w:cs="Arial"/>
          <w:sz w:val="24"/>
          <w:szCs w:val="24"/>
        </w:rPr>
        <w:t>Olcnava – Gelnica 3:4 (0:2)</w:t>
      </w:r>
      <w:r w:rsidRPr="00A75A09">
        <w:rPr>
          <w:rFonts w:ascii="Arial" w:hAnsi="Arial" w:cs="Arial"/>
          <w:sz w:val="24"/>
          <w:szCs w:val="24"/>
        </w:rPr>
        <w:br/>
        <w:t xml:space="preserve">Góly: </w:t>
      </w:r>
      <w:smartTag w:uri="urn:schemas-microsoft-com:office:smarttags" w:element="metricconverter">
        <w:smartTagPr>
          <w:attr w:name="ProductID" w:val="81. a"/>
        </w:smartTagPr>
        <w:r w:rsidRPr="00A75A09">
          <w:rPr>
            <w:rFonts w:ascii="Arial" w:hAnsi="Arial" w:cs="Arial"/>
            <w:sz w:val="24"/>
            <w:szCs w:val="24"/>
          </w:rPr>
          <w:t>81. a</w:t>
        </w:r>
      </w:smartTag>
      <w:smartTag w:uri="urn:schemas-microsoft-com:office:smarttags" w:element="metricconverter">
        <w:smartTagPr>
          <w:attr w:name="ProductID" w:val="90. M"/>
        </w:smartTagPr>
        <w:r w:rsidRPr="00A75A09">
          <w:rPr>
            <w:rFonts w:ascii="Arial" w:hAnsi="Arial" w:cs="Arial"/>
            <w:sz w:val="24"/>
            <w:szCs w:val="24"/>
          </w:rPr>
          <w:t>90. M</w:t>
        </w:r>
      </w:smartTag>
      <w:r w:rsidRPr="00A75A09">
        <w:rPr>
          <w:rFonts w:ascii="Arial" w:hAnsi="Arial" w:cs="Arial"/>
          <w:sz w:val="24"/>
          <w:szCs w:val="24"/>
        </w:rPr>
        <w:t>. Dolnačko, 60. Geletka – 16. Petko, 27. Dudy, 52. Hennel, 70. Tokarčík. Rozhodoval: Čuj. Divákov: 150.</w:t>
      </w:r>
      <w:r w:rsidRPr="00A75A09">
        <w:rPr>
          <w:rFonts w:ascii="Arial" w:hAnsi="Arial" w:cs="Arial"/>
          <w:sz w:val="24"/>
          <w:szCs w:val="24"/>
        </w:rPr>
        <w:br/>
        <w:t xml:space="preserve">Futbal nemá logiku! Toto opakovali Olcnavčania po zápase do nekonečna. </w:t>
      </w:r>
      <w:r w:rsidRPr="00A75A09">
        <w:rPr>
          <w:rFonts w:ascii="Arial" w:hAnsi="Arial" w:cs="Arial"/>
          <w:sz w:val="24"/>
          <w:szCs w:val="24"/>
        </w:rPr>
        <w:lastRenderedPageBreak/>
        <w:t>Gelničania boli poriadne päťkrát pri domácej bráne, z toho štyrikrát skórovali, keď využili domáce chyby. Pozitívom pre Olcnavčanov bolo, že do zostavy sa vrátili po zraneniach Kaščák s Olejníkom.</w:t>
      </w:r>
      <w:r w:rsidRPr="00A75A09">
        <w:rPr>
          <w:rFonts w:ascii="Arial" w:hAnsi="Arial" w:cs="Arial"/>
          <w:sz w:val="24"/>
          <w:szCs w:val="24"/>
        </w:rPr>
        <w:br/>
        <w:t xml:space="preserve">OLCNAVA: D. Pollák – Košík, Petrov, Šlosár – P. Pollák, Geletka, Rusnák, Dolnačko, Rusnák – Melega, Kaščák, striedali: V. Pollák, Olejník, Pastucha. </w:t>
      </w:r>
    </w:p>
    <w:p w:rsidR="00557B6C" w:rsidRPr="00D877D5" w:rsidRDefault="00F21220" w:rsidP="00A75A09">
      <w:pPr>
        <w:spacing w:line="360" w:lineRule="auto"/>
        <w:jc w:val="both"/>
        <w:rPr>
          <w:rFonts w:ascii="Arial" w:hAnsi="Arial" w:cs="Arial"/>
          <w:b/>
          <w:sz w:val="24"/>
          <w:szCs w:val="24"/>
        </w:rPr>
      </w:pPr>
      <w:r w:rsidRPr="00D877D5">
        <w:rPr>
          <w:rFonts w:ascii="Arial" w:hAnsi="Arial" w:cs="Arial"/>
          <w:b/>
          <w:sz w:val="24"/>
          <w:szCs w:val="24"/>
        </w:rPr>
        <w:t>12. kolo</w:t>
      </w:r>
    </w:p>
    <w:p w:rsidR="00F21220" w:rsidRPr="00A75A09" w:rsidRDefault="00F21220" w:rsidP="00D877D5">
      <w:pPr>
        <w:spacing w:line="360" w:lineRule="auto"/>
        <w:rPr>
          <w:rFonts w:ascii="Arial" w:hAnsi="Arial" w:cs="Arial"/>
          <w:sz w:val="24"/>
          <w:szCs w:val="24"/>
        </w:rPr>
      </w:pPr>
      <w:r w:rsidRPr="00A75A09">
        <w:rPr>
          <w:rStyle w:val="Siln"/>
          <w:rFonts w:ascii="Arial" w:hAnsi="Arial" w:cs="Arial"/>
          <w:sz w:val="24"/>
          <w:szCs w:val="24"/>
        </w:rPr>
        <w:t>Jamník – Olcnava 0:2 (0:2)</w:t>
      </w:r>
      <w:r w:rsidRPr="00A75A09">
        <w:rPr>
          <w:rFonts w:ascii="Arial" w:hAnsi="Arial" w:cs="Arial"/>
          <w:sz w:val="24"/>
          <w:szCs w:val="24"/>
        </w:rPr>
        <w:br/>
        <w:t>Góly: 2. P. Rusnák, 25. O. Gardošík. Rozhodoval: Pecha. Divákov: 200.</w:t>
      </w:r>
      <w:r w:rsidRPr="00A75A09">
        <w:rPr>
          <w:rFonts w:ascii="Arial" w:hAnsi="Arial" w:cs="Arial"/>
          <w:sz w:val="24"/>
          <w:szCs w:val="24"/>
        </w:rPr>
        <w:br/>
        <w:t>V derby mali hostia raketový nástup. Už v 2. minúte ťahal domáci brankár Krajňák loptu zo svojej siete po presnom zásahu Rusnáka. Po polhodine hry sa Olcnavčania radovali druhý raz, keď presne namieril Gardošík.V 42. minúte mali Jamníčania veľkú šancu vrátiť sa do zápasu, ale pokutový kop Ľ. Farkašovský zahodil. V prvom polčase sa zranil hlavný rozhodca Pecha, pre svalové zranenie nohy nemohol v zápase pokračovať a nahradil ho asistent Vilčko. Olcnavčania predviedli lepší výkon, viac bojovali a zo strany domácich to bol ďalší nevydarený domáci zápas.</w:t>
      </w:r>
    </w:p>
    <w:p w:rsidR="00F21220" w:rsidRPr="00A75A09" w:rsidRDefault="00F21220" w:rsidP="00A75A09">
      <w:pPr>
        <w:pStyle w:val="Normlnywebov"/>
        <w:spacing w:line="360" w:lineRule="auto"/>
        <w:jc w:val="both"/>
        <w:rPr>
          <w:rFonts w:ascii="Arial" w:hAnsi="Arial" w:cs="Arial"/>
        </w:rPr>
      </w:pPr>
      <w:r w:rsidRPr="00A75A09">
        <w:rPr>
          <w:rFonts w:ascii="Arial" w:hAnsi="Arial" w:cs="Arial"/>
        </w:rPr>
        <w:t>JAMNÍK: Krajňák – P. Farkašovský, Kusý, J. Čuj – Jakuba, Farkašovský, Petruško, Baláž, Kočiš – Potempa, Jurjak, striedali: Streber, Podgurný, Lipták. OLCNAVA: Rusnák – Košík, Gardošík, Šlosár – Pollák, Geletka, Rusnák, Melega, M. Rusnák – Dolnačko, Kaščák, striedali: V. Pollák, Gonda, Kožár.</w:t>
      </w:r>
    </w:p>
    <w:p w:rsidR="00F21220" w:rsidRPr="00A75A09" w:rsidRDefault="00F21220" w:rsidP="00A75A09">
      <w:pPr>
        <w:spacing w:line="360" w:lineRule="auto"/>
        <w:jc w:val="both"/>
        <w:rPr>
          <w:rFonts w:ascii="Arial" w:hAnsi="Arial" w:cs="Arial"/>
          <w:b/>
          <w:sz w:val="24"/>
          <w:szCs w:val="24"/>
        </w:rPr>
      </w:pPr>
      <w:r w:rsidRPr="00A75A09">
        <w:rPr>
          <w:rFonts w:ascii="Arial" w:hAnsi="Arial" w:cs="Arial"/>
          <w:b/>
          <w:sz w:val="24"/>
          <w:szCs w:val="24"/>
        </w:rPr>
        <w:t>13. kolo</w:t>
      </w:r>
    </w:p>
    <w:p w:rsidR="00F21220" w:rsidRPr="002F34D3" w:rsidRDefault="00F21220" w:rsidP="002F34D3">
      <w:pPr>
        <w:spacing w:line="360" w:lineRule="auto"/>
        <w:rPr>
          <w:rFonts w:ascii="Arial" w:hAnsi="Arial" w:cs="Arial"/>
          <w:sz w:val="24"/>
          <w:szCs w:val="24"/>
        </w:rPr>
      </w:pPr>
      <w:r w:rsidRPr="00A75A09">
        <w:rPr>
          <w:rStyle w:val="Siln"/>
          <w:rFonts w:ascii="Arial" w:hAnsi="Arial" w:cs="Arial"/>
          <w:sz w:val="24"/>
          <w:szCs w:val="24"/>
        </w:rPr>
        <w:t>Olcnava – Richnava 1:1 (0:1)</w:t>
      </w:r>
      <w:r w:rsidRPr="00A75A09">
        <w:rPr>
          <w:rFonts w:ascii="Arial" w:hAnsi="Arial" w:cs="Arial"/>
          <w:sz w:val="24"/>
          <w:szCs w:val="24"/>
        </w:rPr>
        <w:br/>
        <w:t>Góly: 78. Geletka - 9. Tulej. Rozhodoval: Legát. Divákov: 200.</w:t>
      </w:r>
      <w:r w:rsidRPr="00A75A09">
        <w:rPr>
          <w:rFonts w:ascii="Arial" w:hAnsi="Arial" w:cs="Arial"/>
          <w:sz w:val="24"/>
          <w:szCs w:val="24"/>
        </w:rPr>
        <w:br/>
        <w:t xml:space="preserve">Za daždivého počasia sa hral v Olcnave dobrý futbal. Domáci začali vlažne a hostia ich potrestali gólom, keď po  tečovanej strele Tuleja skončila lopta v sieti. Od tohto momentu prepli Olcnavčania  na vyššie obrátky a ešte do polčasu mali viacero príležitostí na zmenu skóre.  Lopta viackrát poskakovala po bránkovej čiare, ale aj z tejto vzdialenosti bol problém pre domácich dopraviť ju do siete. Druhý polčas sa hostia ešte viac stiahli a len sporadicky sa dostavali na polovicu domácich. Domáci si vytvorili veľký tlak, množstvo šancí, ktoré ale ľahkovážne zahadzovali. Domácim sa predsa len podarilo vyrovnať v 78 min., keď sa z pokutového kopu nemýlil Geletka. Do konca zápasu to bol opäť festival zahodených šancí domácich, keď hostia s </w:t>
      </w:r>
      <w:r w:rsidRPr="00A75A09">
        <w:rPr>
          <w:rFonts w:ascii="Arial" w:hAnsi="Arial" w:cs="Arial"/>
          <w:sz w:val="24"/>
          <w:szCs w:val="24"/>
        </w:rPr>
        <w:lastRenderedPageBreak/>
        <w:t xml:space="preserve">veľkým prispením brankára Liptáka, ale aj šťastia si z Olcnavy odniesli cenný bod. OLCNAVA: Rusnák – Kočiš, Gardošík, šlosár – Pollák, Geletka, Rusnák, Melega, Rusnák – Kaščák, Petrov, striedali: Pollák, Vavrek. </w:t>
      </w:r>
    </w:p>
    <w:p w:rsidR="00F21220" w:rsidRPr="00A75A09" w:rsidRDefault="00F21220" w:rsidP="00A75A09">
      <w:pPr>
        <w:spacing w:line="360" w:lineRule="auto"/>
        <w:jc w:val="both"/>
        <w:rPr>
          <w:rFonts w:ascii="Arial" w:hAnsi="Arial" w:cs="Arial"/>
          <w:b/>
          <w:sz w:val="24"/>
          <w:szCs w:val="24"/>
        </w:rPr>
      </w:pPr>
      <w:r w:rsidRPr="00A75A09">
        <w:rPr>
          <w:rFonts w:ascii="Arial" w:hAnsi="Arial" w:cs="Arial"/>
          <w:b/>
          <w:sz w:val="24"/>
          <w:szCs w:val="24"/>
        </w:rPr>
        <w:t>14. kolo</w:t>
      </w:r>
    </w:p>
    <w:p w:rsidR="00F21220" w:rsidRPr="00A75A09" w:rsidRDefault="00F21220" w:rsidP="00A75A09">
      <w:pPr>
        <w:pStyle w:val="Normlnywebov"/>
        <w:spacing w:line="360" w:lineRule="auto"/>
        <w:jc w:val="both"/>
        <w:rPr>
          <w:rFonts w:ascii="Arial" w:hAnsi="Arial" w:cs="Arial"/>
        </w:rPr>
      </w:pPr>
      <w:r w:rsidRPr="00A75A09">
        <w:rPr>
          <w:rStyle w:val="Siln"/>
          <w:rFonts w:ascii="Arial" w:hAnsi="Arial" w:cs="Arial"/>
        </w:rPr>
        <w:t>Olcnava – Jaklovce 2:1 (1:0)</w:t>
      </w:r>
    </w:p>
    <w:p w:rsidR="00557B6C" w:rsidRPr="00A75A09" w:rsidRDefault="00F21220" w:rsidP="00A75A09">
      <w:pPr>
        <w:pStyle w:val="Normlnywebov"/>
        <w:spacing w:line="360" w:lineRule="auto"/>
        <w:jc w:val="both"/>
        <w:rPr>
          <w:rFonts w:ascii="Arial" w:hAnsi="Arial" w:cs="Arial"/>
        </w:rPr>
      </w:pPr>
      <w:r w:rsidRPr="00A75A09">
        <w:rPr>
          <w:rFonts w:ascii="Arial" w:hAnsi="Arial" w:cs="Arial"/>
        </w:rPr>
        <w:t xml:space="preserve">Góly: </w:t>
      </w:r>
      <w:smartTag w:uri="urn:schemas-microsoft-com:office:smarttags" w:element="metricconverter">
        <w:smartTagPr>
          <w:attr w:name="ProductID" w:val="20. a"/>
        </w:smartTagPr>
        <w:r w:rsidRPr="00A75A09">
          <w:rPr>
            <w:rFonts w:ascii="Arial" w:hAnsi="Arial" w:cs="Arial"/>
          </w:rPr>
          <w:t>20. a</w:t>
        </w:r>
      </w:smartTag>
      <w:smartTag w:uri="urn:schemas-microsoft-com:office:smarttags" w:element="metricconverter">
        <w:smartTagPr>
          <w:attr w:name="ProductID" w:val="73. M"/>
        </w:smartTagPr>
        <w:r w:rsidRPr="00A75A09">
          <w:rPr>
            <w:rFonts w:ascii="Arial" w:hAnsi="Arial" w:cs="Arial"/>
          </w:rPr>
          <w:t>73. M</w:t>
        </w:r>
      </w:smartTag>
      <w:r w:rsidRPr="00A75A09">
        <w:rPr>
          <w:rFonts w:ascii="Arial" w:hAnsi="Arial" w:cs="Arial"/>
        </w:rPr>
        <w:t>. Petrov – 75. Hrobko. Rozhodoval: Šomšák. Divákov: 100.</w:t>
      </w:r>
    </w:p>
    <w:p w:rsidR="00F21220" w:rsidRPr="00A75A09" w:rsidRDefault="00F21220" w:rsidP="00A75A09">
      <w:pPr>
        <w:pStyle w:val="Normlnywebov"/>
        <w:spacing w:line="360" w:lineRule="auto"/>
        <w:jc w:val="both"/>
        <w:rPr>
          <w:rFonts w:ascii="Arial" w:hAnsi="Arial" w:cs="Arial"/>
        </w:rPr>
      </w:pPr>
      <w:r w:rsidRPr="00A75A09">
        <w:rPr>
          <w:rFonts w:ascii="Arial" w:hAnsi="Arial" w:cs="Arial"/>
        </w:rPr>
        <w:t>V domácej rozlúčke s jesennou časťou sa v Olcnave predstavili zlepšujúce sa Jaklovce. Domáci mali od začiatku herne navrch, ale opäť si  nevedeli poradiť s koncovkou. Napokon sa im to predsa len podarilo, keď skóre  zápasu otvoril utešenou strelou  M. Petrov. Nemohúcnosť  domácich potvrdzuje aj fakt, že na začiatku druhého polčasu nedali gól ani z pokutového kopu. Nakoniec  opäť M. Petrov z trestného kopu potešil domácich fanúšikov. Hosťom  sa podarilo znížiť stav 15 min. pred koncom, ale do ďalších šancí ich domáci nepustili a víťazstvo si ustrážili.</w:t>
      </w:r>
    </w:p>
    <w:p w:rsidR="00F21220" w:rsidRPr="00A75A09" w:rsidRDefault="00F21220" w:rsidP="00A75A09">
      <w:pPr>
        <w:pStyle w:val="Normlnywebov"/>
        <w:spacing w:line="360" w:lineRule="auto"/>
        <w:jc w:val="both"/>
        <w:rPr>
          <w:rFonts w:ascii="Arial" w:hAnsi="Arial" w:cs="Arial"/>
        </w:rPr>
      </w:pPr>
      <w:r w:rsidRPr="00A75A09">
        <w:rPr>
          <w:rFonts w:ascii="Arial" w:hAnsi="Arial" w:cs="Arial"/>
        </w:rPr>
        <w:t>OLCNAVA: Pollák – Košík, Petrov, Šlosár – P. Pollák, Geletka, Dolnačko, Melega, Rusnák – Kaščák, Gonda, striedali: Pollák, Pastucha, Gardošík.</w:t>
      </w:r>
    </w:p>
    <w:p w:rsidR="00F21220" w:rsidRPr="002F34D3" w:rsidRDefault="00F21220" w:rsidP="00A75A09">
      <w:pPr>
        <w:spacing w:line="360" w:lineRule="auto"/>
        <w:jc w:val="both"/>
        <w:rPr>
          <w:rFonts w:ascii="Arial" w:hAnsi="Arial" w:cs="Arial"/>
          <w:b/>
          <w:sz w:val="24"/>
          <w:szCs w:val="24"/>
        </w:rPr>
      </w:pPr>
      <w:r w:rsidRPr="002F34D3">
        <w:rPr>
          <w:rFonts w:ascii="Arial" w:hAnsi="Arial" w:cs="Arial"/>
          <w:b/>
          <w:sz w:val="24"/>
          <w:szCs w:val="24"/>
        </w:rPr>
        <w:t>15. kolo</w:t>
      </w:r>
    </w:p>
    <w:p w:rsidR="00F21220" w:rsidRPr="00A75A09" w:rsidRDefault="00F21220" w:rsidP="00A75A09">
      <w:pPr>
        <w:pStyle w:val="Normlnywebov"/>
        <w:spacing w:line="360" w:lineRule="auto"/>
        <w:jc w:val="both"/>
        <w:rPr>
          <w:rFonts w:ascii="Arial" w:hAnsi="Arial" w:cs="Arial"/>
        </w:rPr>
      </w:pPr>
      <w:r w:rsidRPr="00A75A09">
        <w:rPr>
          <w:rStyle w:val="Siln"/>
          <w:rFonts w:ascii="Arial" w:hAnsi="Arial" w:cs="Arial"/>
        </w:rPr>
        <w:t>Bystrany – Olcnava 4:3 (2:1)</w:t>
      </w:r>
    </w:p>
    <w:p w:rsidR="00F21220" w:rsidRPr="00A75A09" w:rsidRDefault="00F21220" w:rsidP="00A75A09">
      <w:pPr>
        <w:pStyle w:val="Normlnywebov"/>
        <w:spacing w:line="360" w:lineRule="auto"/>
        <w:jc w:val="both"/>
        <w:rPr>
          <w:rFonts w:ascii="Arial" w:hAnsi="Arial" w:cs="Arial"/>
        </w:rPr>
      </w:pPr>
      <w:r w:rsidRPr="00A75A09">
        <w:rPr>
          <w:rFonts w:ascii="Arial" w:hAnsi="Arial" w:cs="Arial"/>
        </w:rPr>
        <w:t>Góly:  17. Kekeľ, 19. Brajerčík, 47. Smik, 88. Jozef Suchý - 41. P. Rusnák, 66. V. Pollák, 80. Petrov. Rozhodoval: Furman. Divákov: 100.</w:t>
      </w:r>
    </w:p>
    <w:p w:rsidR="00F21220" w:rsidRPr="00A75A09" w:rsidRDefault="00F21220" w:rsidP="00A75A09">
      <w:pPr>
        <w:pStyle w:val="Normlnywebov"/>
        <w:spacing w:line="360" w:lineRule="auto"/>
        <w:jc w:val="both"/>
        <w:rPr>
          <w:rFonts w:ascii="Arial" w:hAnsi="Arial" w:cs="Arial"/>
        </w:rPr>
      </w:pPr>
      <w:r w:rsidRPr="00A75A09">
        <w:rPr>
          <w:rFonts w:ascii="Arial" w:hAnsi="Arial" w:cs="Arial"/>
        </w:rPr>
        <w:t>BYSTRANY: Pavol – Timčík, J. Pavol, Jochman – Suranovský, Šefčík, Brajerčík, Smik, Jozef Suchý – Ján Suchý, Kekeľ, striedal: Klešč.</w:t>
      </w:r>
    </w:p>
    <w:p w:rsidR="00F21220" w:rsidRPr="00A75A09" w:rsidRDefault="00F21220" w:rsidP="00A75A09">
      <w:pPr>
        <w:pStyle w:val="Normlnywebov"/>
        <w:spacing w:line="360" w:lineRule="auto"/>
        <w:jc w:val="both"/>
        <w:rPr>
          <w:rFonts w:ascii="Arial" w:hAnsi="Arial" w:cs="Arial"/>
        </w:rPr>
      </w:pPr>
      <w:r w:rsidRPr="00A75A09">
        <w:rPr>
          <w:rFonts w:ascii="Arial" w:hAnsi="Arial" w:cs="Arial"/>
        </w:rPr>
        <w:t>OLCNAVA: Pollák – Košík, Petrov, Šlosár – Pollák, Geletka, Rusnák, Dolnačko, Rusnák – Melega, Kaščák, striedali: Pollák, Gonda.</w:t>
      </w:r>
    </w:p>
    <w:p w:rsidR="00F21220" w:rsidRPr="00A75A09" w:rsidRDefault="00F21220" w:rsidP="00A75A09">
      <w:pPr>
        <w:pStyle w:val="Normlnywebov"/>
        <w:spacing w:line="360" w:lineRule="auto"/>
        <w:jc w:val="both"/>
        <w:rPr>
          <w:rFonts w:ascii="Arial" w:hAnsi="Arial" w:cs="Arial"/>
        </w:rPr>
      </w:pPr>
      <w:r w:rsidRPr="00A75A09">
        <w:rPr>
          <w:rFonts w:ascii="Arial" w:hAnsi="Arial" w:cs="Arial"/>
        </w:rPr>
        <w:t xml:space="preserve">Derby zápas mal všetko, čo má takéto stretnutie mať. Bolo tam nasadenie, bojovnosť a samozrejme góly. Prvý polčas bol v réžii domáceho mužstva. Už v prvých minútach </w:t>
      </w:r>
      <w:r w:rsidRPr="00A75A09">
        <w:rPr>
          <w:rFonts w:ascii="Arial" w:hAnsi="Arial" w:cs="Arial"/>
        </w:rPr>
        <w:lastRenderedPageBreak/>
        <w:t>reflexívne vyrazil brankár hostí strelu Kekeľa. V 17. min. to už ale po rohovom kope a krásnej hlavičke Kekeľa padlo, čím sa domáci ujali vedenia 1:0. V 19. min. po veľmi peknej, rýchlej útočnej akcii sa k lopte dostal Brajerčík a strelou  pomedzi brankárove nohy upravil na 2:0. Hostia sa však nevzdávali, stále hrali otvorenú hru, no do  nejakých čistých šancí sa nedostali. Práve naopak, mohli inkasovať, ale to by museli vyložené šance  Smika a Suchého Jána domáci využiť. Nestalo sa a tak staré známe „Nedáš-dostaneš“ sa naplnilo. V 41. min. po jednej z akcií upravil hosťujúci hráč Rusnák P. na polčasových 2:1.  Kto nebol z divákov hneď na začiatku druhého polčasu, tak prišiel o gól. V 47. min. po peknej kombinačnej akcii zakončoval ponad brankára Smik 3:1. Hostí ani tento moment nezlomil. Ešte viac začali bojovať a postupom času boli nebezpečnejší ako domáci. K tomu im ale dosť pomohli domáci. Prestali hrať svoju kombinačnú hru, len chceli útočiť a tak dávali hosťom väčší priestor na tvorenie nebezpečných útokov. V 66. min. po chybe domácej obrany sa k lopte dostal najmladší hráč na ihrisku  Pollák V., ten nezaváhal a znížil na 3:2. To už sa hral veľmi otvorený futbal. Útoky sa striedali na obidvoch stranách a zahadzovanie šancí bolo tiež obojstranné. V 80. min. hráč hostí Petrov zahrával voľný kop a jeho strieľaný center na počudovanie všetkých skončil v domácej sieti 3:3. Už o minútu mohli domáci zase vyhrávať. Po faule v šestnástke na Šefčíka rozhodca nariadil pokutový kop. Loptu si postavil faulovaný hráč, no jeho smer strely brankár vystihol a loptu vyrazil. Keď už sa zdalo, že v susedskom derby si mužstva body podelia, v 88. min. po obliehaní šestnástky hostí sa lopta dostala až k Suchému Joz. a ten strelou strhol víťazstvo na stranu domácich 4:3. Do konca tohto výborného stretnutia sa už nič mimoriadne nestalo a tak po odpískaní konca zápasu o</w:t>
      </w:r>
      <w:r w:rsidR="00557B6C" w:rsidRPr="00A75A09">
        <w:rPr>
          <w:rFonts w:ascii="Arial" w:hAnsi="Arial" w:cs="Arial"/>
        </w:rPr>
        <w:t xml:space="preserve">dchádzali z ihriska spokojnejší </w:t>
      </w:r>
      <w:r w:rsidRPr="00A75A09">
        <w:rPr>
          <w:rFonts w:ascii="Arial" w:hAnsi="Arial" w:cs="Arial"/>
        </w:rPr>
        <w:t>domáci.</w:t>
      </w:r>
      <w:r w:rsidRPr="00A75A09">
        <w:rPr>
          <w:rFonts w:ascii="Arial" w:hAnsi="Arial" w:cs="Arial"/>
          <w:color w:val="000000"/>
        </w:rPr>
        <w:br/>
        <w:t>TABUĽKA</w:t>
      </w:r>
    </w:p>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1.Bystrany    </w:t>
      </w:r>
      <w:r w:rsidR="002440DB">
        <w:rPr>
          <w:rFonts w:ascii="Arial" w:hAnsi="Arial" w:cs="Arial"/>
          <w:sz w:val="24"/>
          <w:szCs w:val="24"/>
        </w:rPr>
        <w:t xml:space="preserve">     </w:t>
      </w:r>
      <w:r w:rsidRPr="00A75A09">
        <w:rPr>
          <w:rFonts w:ascii="Arial" w:hAnsi="Arial" w:cs="Arial"/>
          <w:sz w:val="24"/>
          <w:szCs w:val="24"/>
        </w:rPr>
        <w:t xml:space="preserve"> 15     11     1     3     53:23     34</w:t>
      </w:r>
      <w:r w:rsidRPr="00A75A09">
        <w:rPr>
          <w:rFonts w:ascii="Arial" w:hAnsi="Arial" w:cs="Arial"/>
          <w:sz w:val="24"/>
          <w:szCs w:val="24"/>
        </w:rPr>
        <w:br/>
        <w:t>2.Prakovce    </w:t>
      </w:r>
      <w:r w:rsidR="002440DB">
        <w:rPr>
          <w:rFonts w:ascii="Arial" w:hAnsi="Arial" w:cs="Arial"/>
          <w:sz w:val="24"/>
          <w:szCs w:val="24"/>
        </w:rPr>
        <w:t xml:space="preserve">    </w:t>
      </w:r>
      <w:r w:rsidRPr="00A75A09">
        <w:rPr>
          <w:rFonts w:ascii="Arial" w:hAnsi="Arial" w:cs="Arial"/>
          <w:sz w:val="24"/>
          <w:szCs w:val="24"/>
        </w:rPr>
        <w:t xml:space="preserve"> 15     11     0     4     43:15     33</w:t>
      </w:r>
      <w:r w:rsidRPr="00A75A09">
        <w:rPr>
          <w:rFonts w:ascii="Arial" w:hAnsi="Arial" w:cs="Arial"/>
          <w:sz w:val="24"/>
          <w:szCs w:val="24"/>
        </w:rPr>
        <w:br/>
        <w:t>3.Mníšek n/H     15     8     1     6     29:22    25</w:t>
      </w:r>
      <w:r w:rsidRPr="00A75A09">
        <w:rPr>
          <w:rFonts w:ascii="Arial" w:hAnsi="Arial" w:cs="Arial"/>
          <w:sz w:val="24"/>
          <w:szCs w:val="24"/>
        </w:rPr>
        <w:br/>
      </w:r>
      <w:r w:rsidRPr="002F34D3">
        <w:rPr>
          <w:rFonts w:ascii="Arial" w:hAnsi="Arial" w:cs="Arial"/>
          <w:b/>
          <w:sz w:val="24"/>
          <w:szCs w:val="24"/>
        </w:rPr>
        <w:t>4.Olcnava</w:t>
      </w:r>
      <w:r w:rsidRPr="00A75A09">
        <w:rPr>
          <w:rFonts w:ascii="Arial" w:hAnsi="Arial" w:cs="Arial"/>
          <w:sz w:val="24"/>
          <w:szCs w:val="24"/>
        </w:rPr>
        <w:t xml:space="preserve">    </w:t>
      </w:r>
      <w:r w:rsidR="002440DB">
        <w:rPr>
          <w:rFonts w:ascii="Arial" w:hAnsi="Arial" w:cs="Arial"/>
          <w:sz w:val="24"/>
          <w:szCs w:val="24"/>
        </w:rPr>
        <w:t xml:space="preserve">    </w:t>
      </w:r>
      <w:r w:rsidRPr="00A75A09">
        <w:rPr>
          <w:rFonts w:ascii="Arial" w:hAnsi="Arial" w:cs="Arial"/>
          <w:sz w:val="24"/>
          <w:szCs w:val="24"/>
        </w:rPr>
        <w:t xml:space="preserve"> 15     7    3     5     36:22     24</w:t>
      </w:r>
      <w:r w:rsidRPr="00A75A09">
        <w:rPr>
          <w:rFonts w:ascii="Arial" w:hAnsi="Arial" w:cs="Arial"/>
          <w:sz w:val="24"/>
          <w:szCs w:val="24"/>
        </w:rPr>
        <w:br/>
        <w:t>5.Gelnica    </w:t>
      </w:r>
      <w:r w:rsidR="002440DB">
        <w:rPr>
          <w:rFonts w:ascii="Arial" w:hAnsi="Arial" w:cs="Arial"/>
          <w:sz w:val="24"/>
          <w:szCs w:val="24"/>
        </w:rPr>
        <w:t xml:space="preserve">      </w:t>
      </w:r>
      <w:r w:rsidRPr="00A75A09">
        <w:rPr>
          <w:rFonts w:ascii="Arial" w:hAnsi="Arial" w:cs="Arial"/>
          <w:sz w:val="24"/>
          <w:szCs w:val="24"/>
        </w:rPr>
        <w:t xml:space="preserve"> 15     7     3     5     27:24     24</w:t>
      </w:r>
      <w:r w:rsidRPr="00A75A09">
        <w:rPr>
          <w:rFonts w:ascii="Arial" w:hAnsi="Arial" w:cs="Arial"/>
          <w:sz w:val="24"/>
          <w:szCs w:val="24"/>
        </w:rPr>
        <w:br/>
        <w:t>6.Chrasť n/H    </w:t>
      </w:r>
      <w:r w:rsidR="002440DB">
        <w:rPr>
          <w:rFonts w:ascii="Arial" w:hAnsi="Arial" w:cs="Arial"/>
          <w:sz w:val="24"/>
          <w:szCs w:val="24"/>
        </w:rPr>
        <w:t xml:space="preserve"> </w:t>
      </w:r>
      <w:r w:rsidRPr="00A75A09">
        <w:rPr>
          <w:rFonts w:ascii="Arial" w:hAnsi="Arial" w:cs="Arial"/>
          <w:sz w:val="24"/>
          <w:szCs w:val="24"/>
        </w:rPr>
        <w:t>15     6     5     4     24:17     23</w:t>
      </w:r>
      <w:r w:rsidRPr="00A75A09">
        <w:rPr>
          <w:rFonts w:ascii="Arial" w:hAnsi="Arial" w:cs="Arial"/>
          <w:sz w:val="24"/>
          <w:szCs w:val="24"/>
        </w:rPr>
        <w:br/>
        <w:t xml:space="preserve">7.Richnava     </w:t>
      </w:r>
      <w:r w:rsidR="002440DB">
        <w:rPr>
          <w:rFonts w:ascii="Arial" w:hAnsi="Arial" w:cs="Arial"/>
          <w:sz w:val="24"/>
          <w:szCs w:val="24"/>
        </w:rPr>
        <w:t xml:space="preserve">  </w:t>
      </w:r>
      <w:r w:rsidRPr="00A75A09">
        <w:rPr>
          <w:rFonts w:ascii="Arial" w:hAnsi="Arial" w:cs="Arial"/>
          <w:sz w:val="24"/>
          <w:szCs w:val="24"/>
        </w:rPr>
        <w:t>15     7     2     6     24:22     23</w:t>
      </w:r>
      <w:r w:rsidRPr="00A75A09">
        <w:rPr>
          <w:rFonts w:ascii="Arial" w:hAnsi="Arial" w:cs="Arial"/>
          <w:sz w:val="24"/>
          <w:szCs w:val="24"/>
        </w:rPr>
        <w:br/>
        <w:t xml:space="preserve">8.Kluknava     </w:t>
      </w:r>
      <w:r w:rsidR="002440DB">
        <w:rPr>
          <w:rFonts w:ascii="Arial" w:hAnsi="Arial" w:cs="Arial"/>
          <w:sz w:val="24"/>
          <w:szCs w:val="24"/>
        </w:rPr>
        <w:t xml:space="preserve">  </w:t>
      </w:r>
      <w:r w:rsidRPr="00A75A09">
        <w:rPr>
          <w:rFonts w:ascii="Arial" w:hAnsi="Arial" w:cs="Arial"/>
          <w:sz w:val="24"/>
          <w:szCs w:val="24"/>
        </w:rPr>
        <w:t>15     6     3     6     22:27     21</w:t>
      </w:r>
      <w:r w:rsidRPr="00A75A09">
        <w:rPr>
          <w:rFonts w:ascii="Arial" w:hAnsi="Arial" w:cs="Arial"/>
          <w:sz w:val="24"/>
          <w:szCs w:val="24"/>
        </w:rPr>
        <w:br/>
      </w:r>
      <w:r w:rsidRPr="00A75A09">
        <w:rPr>
          <w:rFonts w:ascii="Arial" w:hAnsi="Arial" w:cs="Arial"/>
          <w:sz w:val="24"/>
          <w:szCs w:val="24"/>
        </w:rPr>
        <w:lastRenderedPageBreak/>
        <w:t>9.Jaklovce    </w:t>
      </w:r>
      <w:r w:rsidR="002440DB">
        <w:rPr>
          <w:rFonts w:ascii="Arial" w:hAnsi="Arial" w:cs="Arial"/>
          <w:sz w:val="24"/>
          <w:szCs w:val="24"/>
        </w:rPr>
        <w:t xml:space="preserve">       </w:t>
      </w:r>
      <w:r w:rsidRPr="00A75A09">
        <w:rPr>
          <w:rFonts w:ascii="Arial" w:hAnsi="Arial" w:cs="Arial"/>
          <w:sz w:val="24"/>
          <w:szCs w:val="24"/>
        </w:rPr>
        <w:t xml:space="preserve"> 15     6     1     8     26:34     19</w:t>
      </w:r>
      <w:r w:rsidRPr="00A75A09">
        <w:rPr>
          <w:rFonts w:ascii="Arial" w:hAnsi="Arial" w:cs="Arial"/>
          <w:sz w:val="24"/>
          <w:szCs w:val="24"/>
        </w:rPr>
        <w:br/>
        <w:t xml:space="preserve">10.SNV B     </w:t>
      </w:r>
      <w:r w:rsidR="002440DB">
        <w:rPr>
          <w:rFonts w:ascii="Arial" w:hAnsi="Arial" w:cs="Arial"/>
          <w:sz w:val="24"/>
          <w:szCs w:val="24"/>
        </w:rPr>
        <w:t xml:space="preserve">        </w:t>
      </w:r>
      <w:r w:rsidRPr="00A75A09">
        <w:rPr>
          <w:rFonts w:ascii="Arial" w:hAnsi="Arial" w:cs="Arial"/>
          <w:sz w:val="24"/>
          <w:szCs w:val="24"/>
        </w:rPr>
        <w:t>15     5     3     7     22:27     18</w:t>
      </w:r>
      <w:r w:rsidRPr="00A75A09">
        <w:rPr>
          <w:rFonts w:ascii="Arial" w:hAnsi="Arial" w:cs="Arial"/>
          <w:sz w:val="24"/>
          <w:szCs w:val="24"/>
        </w:rPr>
        <w:br/>
        <w:t>11.Markušovce     15     6     0     9     15:42     18</w:t>
      </w:r>
      <w:r w:rsidRPr="00A75A09">
        <w:rPr>
          <w:rFonts w:ascii="Arial" w:hAnsi="Arial" w:cs="Arial"/>
          <w:sz w:val="24"/>
          <w:szCs w:val="24"/>
        </w:rPr>
        <w:br/>
        <w:t>12.Odorín    </w:t>
      </w:r>
      <w:r w:rsidR="002440DB">
        <w:rPr>
          <w:rFonts w:ascii="Arial" w:hAnsi="Arial" w:cs="Arial"/>
          <w:sz w:val="24"/>
          <w:szCs w:val="24"/>
        </w:rPr>
        <w:t xml:space="preserve">         </w:t>
      </w:r>
      <w:r w:rsidRPr="00A75A09">
        <w:rPr>
          <w:rFonts w:ascii="Arial" w:hAnsi="Arial" w:cs="Arial"/>
          <w:sz w:val="24"/>
          <w:szCs w:val="24"/>
        </w:rPr>
        <w:t>15     5     1     9     24:32    16</w:t>
      </w:r>
      <w:r w:rsidRPr="00A75A09">
        <w:rPr>
          <w:rFonts w:ascii="Arial" w:hAnsi="Arial" w:cs="Arial"/>
          <w:sz w:val="24"/>
          <w:szCs w:val="24"/>
        </w:rPr>
        <w:br/>
        <w:t xml:space="preserve">13.Jamník     </w:t>
      </w:r>
      <w:r w:rsidR="002440DB">
        <w:rPr>
          <w:rFonts w:ascii="Arial" w:hAnsi="Arial" w:cs="Arial"/>
          <w:sz w:val="24"/>
          <w:szCs w:val="24"/>
        </w:rPr>
        <w:t xml:space="preserve">       </w:t>
      </w:r>
      <w:r w:rsidRPr="00A75A09">
        <w:rPr>
          <w:rFonts w:ascii="Arial" w:hAnsi="Arial" w:cs="Arial"/>
          <w:sz w:val="24"/>
          <w:szCs w:val="24"/>
        </w:rPr>
        <w:t>15     4     2     9     22:35     14</w:t>
      </w:r>
      <w:r w:rsidRPr="00A75A09">
        <w:rPr>
          <w:rFonts w:ascii="Arial" w:hAnsi="Arial" w:cs="Arial"/>
          <w:sz w:val="24"/>
          <w:szCs w:val="24"/>
        </w:rPr>
        <w:br/>
        <w:t xml:space="preserve">14.Slovinky     </w:t>
      </w:r>
      <w:r w:rsidR="002440DB">
        <w:rPr>
          <w:rFonts w:ascii="Arial" w:hAnsi="Arial" w:cs="Arial"/>
          <w:sz w:val="24"/>
          <w:szCs w:val="24"/>
        </w:rPr>
        <w:t xml:space="preserve">     </w:t>
      </w:r>
      <w:r w:rsidRPr="00A75A09">
        <w:rPr>
          <w:rFonts w:ascii="Arial" w:hAnsi="Arial" w:cs="Arial"/>
          <w:sz w:val="24"/>
          <w:szCs w:val="24"/>
        </w:rPr>
        <w:t>15     1     5     9     12:37     8</w:t>
      </w:r>
    </w:p>
    <w:p w:rsidR="00F21220" w:rsidRPr="00A75A09" w:rsidRDefault="00F21220" w:rsidP="00A75A09">
      <w:pPr>
        <w:pStyle w:val="Normlnywebov"/>
        <w:spacing w:line="360" w:lineRule="auto"/>
        <w:jc w:val="both"/>
        <w:rPr>
          <w:rStyle w:val="Siln"/>
          <w:rFonts w:ascii="Arial" w:hAnsi="Arial" w:cs="Arial"/>
        </w:rPr>
      </w:pPr>
      <w:r w:rsidRPr="00A75A09">
        <w:rPr>
          <w:rStyle w:val="Siln"/>
          <w:rFonts w:ascii="Arial" w:hAnsi="Arial" w:cs="Arial"/>
        </w:rPr>
        <w:t>16.KOLO</w:t>
      </w:r>
    </w:p>
    <w:p w:rsidR="00F21220" w:rsidRPr="00A75A09" w:rsidRDefault="00F21220" w:rsidP="00A75A09">
      <w:pPr>
        <w:pStyle w:val="Normlnywebov"/>
        <w:spacing w:line="360" w:lineRule="auto"/>
        <w:jc w:val="both"/>
        <w:rPr>
          <w:rFonts w:ascii="Arial" w:hAnsi="Arial" w:cs="Arial"/>
        </w:rPr>
      </w:pPr>
      <w:r w:rsidRPr="00A75A09">
        <w:rPr>
          <w:rStyle w:val="Siln"/>
          <w:rFonts w:ascii="Arial" w:hAnsi="Arial" w:cs="Arial"/>
        </w:rPr>
        <w:t>Olcnava – Slovinky 1:1 (0:1)</w:t>
      </w:r>
    </w:p>
    <w:p w:rsidR="00F21220" w:rsidRPr="00A75A09" w:rsidRDefault="00F21220" w:rsidP="00A75A09">
      <w:pPr>
        <w:pStyle w:val="Normlnywebov"/>
        <w:spacing w:line="360" w:lineRule="auto"/>
        <w:jc w:val="both"/>
        <w:rPr>
          <w:rFonts w:ascii="Arial" w:hAnsi="Arial" w:cs="Arial"/>
        </w:rPr>
      </w:pPr>
      <w:r w:rsidRPr="00A75A09">
        <w:rPr>
          <w:rFonts w:ascii="Arial" w:hAnsi="Arial" w:cs="Arial"/>
        </w:rPr>
        <w:t>Góly: 49. V. Pollák – 21. Aštary. Rozhodoval: Džubák. Divákov: 100.</w:t>
      </w:r>
    </w:p>
    <w:p w:rsidR="00F21220" w:rsidRPr="00A75A09" w:rsidRDefault="00F21220" w:rsidP="00A75A09">
      <w:pPr>
        <w:pStyle w:val="Normlnywebov"/>
        <w:spacing w:line="360" w:lineRule="auto"/>
        <w:jc w:val="both"/>
        <w:rPr>
          <w:rFonts w:ascii="Arial" w:hAnsi="Arial" w:cs="Arial"/>
        </w:rPr>
      </w:pPr>
      <w:r w:rsidRPr="00A75A09">
        <w:rPr>
          <w:rFonts w:ascii="Arial" w:hAnsi="Arial" w:cs="Arial"/>
        </w:rPr>
        <w:t>Bez svetelnej tabule, bez hlásateľa a sietí za bránou začala v Olcnave jarná časť súťaže. Od začiatku sa hral svižný futbal, ale domácich dosť zaskočil gól Aštaryho v 21. minúte. Až po zmene strán v úvode druhého polčasu V. Pollák dokázal vyrovnať. Svoj deň mal dobre chytajúci brankár hostí Thur, ktorý vychytal Slovinkám veľmi dôležitý bod.</w:t>
      </w:r>
    </w:p>
    <w:p w:rsidR="00F21220" w:rsidRPr="00A75A09" w:rsidRDefault="00F21220" w:rsidP="00A75A09">
      <w:pPr>
        <w:pStyle w:val="Normlnywebov"/>
        <w:spacing w:line="360" w:lineRule="auto"/>
        <w:jc w:val="both"/>
        <w:rPr>
          <w:rFonts w:ascii="Arial" w:hAnsi="Arial" w:cs="Arial"/>
        </w:rPr>
      </w:pPr>
      <w:r w:rsidRPr="00A75A09">
        <w:rPr>
          <w:rFonts w:ascii="Arial" w:hAnsi="Arial" w:cs="Arial"/>
        </w:rPr>
        <w:t>OLCNAVA: Pollák – Košík, Petrov, Šlosár – P. Pollák, Geletka, V. Pollák, Melega, Rusnák – Olejník, Sendrei, striedali: Vavrek, Gardošík.</w:t>
      </w:r>
    </w:p>
    <w:p w:rsidR="00F21220" w:rsidRPr="002F34D3" w:rsidRDefault="00F21220" w:rsidP="00A75A09">
      <w:pPr>
        <w:spacing w:line="360" w:lineRule="auto"/>
        <w:jc w:val="both"/>
        <w:rPr>
          <w:rFonts w:ascii="Arial" w:hAnsi="Arial" w:cs="Arial"/>
          <w:b/>
          <w:sz w:val="24"/>
          <w:szCs w:val="24"/>
        </w:rPr>
      </w:pPr>
      <w:r w:rsidRPr="002F34D3">
        <w:rPr>
          <w:rFonts w:ascii="Arial" w:hAnsi="Arial" w:cs="Arial"/>
          <w:b/>
          <w:sz w:val="24"/>
          <w:szCs w:val="24"/>
        </w:rPr>
        <w:t>17.kolo</w:t>
      </w:r>
    </w:p>
    <w:p w:rsidR="00F21220" w:rsidRPr="00A75A09" w:rsidRDefault="00F21220" w:rsidP="00A75A09">
      <w:pPr>
        <w:pStyle w:val="Normlnywebov"/>
        <w:spacing w:line="360" w:lineRule="auto"/>
        <w:jc w:val="both"/>
        <w:rPr>
          <w:rFonts w:ascii="Arial" w:hAnsi="Arial" w:cs="Arial"/>
        </w:rPr>
      </w:pPr>
      <w:r w:rsidRPr="00A75A09">
        <w:rPr>
          <w:rStyle w:val="Siln"/>
          <w:rFonts w:ascii="Arial" w:hAnsi="Arial" w:cs="Arial"/>
        </w:rPr>
        <w:t>Olcnava – Markušovce 3:4 (0:2)</w:t>
      </w:r>
    </w:p>
    <w:p w:rsidR="00F21220" w:rsidRPr="00A75A09" w:rsidRDefault="00F21220" w:rsidP="00A75A09">
      <w:pPr>
        <w:pStyle w:val="Normlnywebov"/>
        <w:spacing w:line="360" w:lineRule="auto"/>
        <w:jc w:val="both"/>
        <w:rPr>
          <w:rFonts w:ascii="Arial" w:hAnsi="Arial" w:cs="Arial"/>
        </w:rPr>
      </w:pPr>
      <w:r w:rsidRPr="00A75A09">
        <w:rPr>
          <w:rFonts w:ascii="Arial" w:hAnsi="Arial" w:cs="Arial"/>
        </w:rPr>
        <w:t>Góly: 47. Geletka, 50. P. Pollák, 54. V. Pollák – 41., 58. Andráši, 18. Kubík, 78. Olšanský. Rozhodoval: Baldovský. Divákov: 200.</w:t>
      </w:r>
    </w:p>
    <w:p w:rsidR="00F21220" w:rsidRPr="00A75A09" w:rsidRDefault="00F21220" w:rsidP="00A75A09">
      <w:pPr>
        <w:pStyle w:val="Normlnywebov"/>
        <w:spacing w:line="360" w:lineRule="auto"/>
        <w:jc w:val="both"/>
        <w:rPr>
          <w:rFonts w:ascii="Arial" w:hAnsi="Arial" w:cs="Arial"/>
        </w:rPr>
      </w:pPr>
      <w:r w:rsidRPr="00A75A09">
        <w:rPr>
          <w:rFonts w:ascii="Arial" w:hAnsi="Arial" w:cs="Arial"/>
        </w:rPr>
        <w:t>Starou známou bolesťou Olcnavy je nepremieňanie šancí. Po prvom polčase prehrávali 0:2, cez prestávku vymenil domáci tréner brankára a prehovoril svojim zverencom do duše. Stačil úvod druhej časti hry a do 54. minúty už Olcnava viedla 3:2. Hostia z Markušoviec sa nevzdávali, využili hrubé chyby domácich v obrane a postarali sa o najväčšie prekvapenie kola.</w:t>
      </w:r>
    </w:p>
    <w:p w:rsidR="00F21220" w:rsidRPr="002F34D3" w:rsidRDefault="00F21220" w:rsidP="002F34D3">
      <w:pPr>
        <w:pStyle w:val="Normlnywebov"/>
        <w:spacing w:line="360" w:lineRule="auto"/>
        <w:jc w:val="both"/>
        <w:rPr>
          <w:rFonts w:ascii="Arial" w:hAnsi="Arial" w:cs="Arial"/>
        </w:rPr>
      </w:pPr>
      <w:r w:rsidRPr="00A75A09">
        <w:rPr>
          <w:rFonts w:ascii="Arial" w:hAnsi="Arial" w:cs="Arial"/>
        </w:rPr>
        <w:t>OLCNAVA: Rusnák – Košík, Petrov, Šlosár – Pollák, Geletka, Sendrei, Melega, Rusnák – Olejník, V. Pollák, striedal: D. Pollák.</w:t>
      </w:r>
    </w:p>
    <w:p w:rsidR="00F21220" w:rsidRPr="002F34D3" w:rsidRDefault="002F34D3" w:rsidP="00A75A09">
      <w:pPr>
        <w:spacing w:line="360" w:lineRule="auto"/>
        <w:jc w:val="both"/>
        <w:rPr>
          <w:rFonts w:ascii="Arial" w:hAnsi="Arial" w:cs="Arial"/>
          <w:b/>
          <w:sz w:val="24"/>
          <w:szCs w:val="24"/>
        </w:rPr>
      </w:pPr>
      <w:r>
        <w:rPr>
          <w:rFonts w:ascii="Arial" w:hAnsi="Arial" w:cs="Arial"/>
          <w:b/>
          <w:sz w:val="24"/>
          <w:szCs w:val="24"/>
        </w:rPr>
        <w:lastRenderedPageBreak/>
        <w:t>18. kolo</w:t>
      </w:r>
    </w:p>
    <w:p w:rsidR="00200E88" w:rsidRDefault="00F21220" w:rsidP="00200E88">
      <w:pPr>
        <w:spacing w:line="360" w:lineRule="auto"/>
        <w:jc w:val="both"/>
        <w:rPr>
          <w:rFonts w:ascii="Arial" w:hAnsi="Arial" w:cs="Arial"/>
          <w:sz w:val="24"/>
          <w:szCs w:val="24"/>
        </w:rPr>
      </w:pPr>
      <w:r w:rsidRPr="00A75A09">
        <w:rPr>
          <w:rFonts w:ascii="Arial" w:hAnsi="Arial" w:cs="Arial"/>
          <w:sz w:val="24"/>
          <w:szCs w:val="24"/>
        </w:rPr>
        <w:t xml:space="preserve"> Prakovce – Olcnava 2:0, G: Grega, Kuchár. Rozhodoval: Šofranko. Divákov: 123.</w:t>
      </w:r>
      <w:r w:rsidRPr="00A75A09">
        <w:rPr>
          <w:rFonts w:ascii="Arial" w:hAnsi="Arial" w:cs="Arial"/>
          <w:sz w:val="24"/>
          <w:szCs w:val="24"/>
        </w:rPr>
        <w:br/>
        <w:t>Líder musel bojovať so zdatným súperom až do poslednej minúty. Olcnavčania stále siahali po bode, ale až v 89. minúte poistil domáce víťazstvo Kuchár.</w:t>
      </w:r>
      <w:r w:rsidRPr="00A75A09">
        <w:rPr>
          <w:rFonts w:ascii="Arial" w:hAnsi="Arial" w:cs="Arial"/>
          <w:sz w:val="24"/>
          <w:szCs w:val="24"/>
        </w:rPr>
        <w:br/>
        <w:t>PRAKOVCE: Csiszár – Šimko, Lukáš, M. Mihalik – T. Mihalik, Michlik, Kuchár, Grega, Gmiter – Demčák, Regec, striedali: Komara, Leško. OLCNAVA: Pollák – Košík, Šlosár, P. Pollák – Geletka, Sendrei, Svetkovský, Rusnák, Olejník – V. Pollák, Gardošík, stri</w:t>
      </w:r>
      <w:r w:rsidR="00200E88">
        <w:rPr>
          <w:rFonts w:ascii="Arial" w:hAnsi="Arial" w:cs="Arial"/>
          <w:sz w:val="24"/>
          <w:szCs w:val="24"/>
        </w:rPr>
        <w:t>edali: Gonda, Gardošík, Vavrek.</w:t>
      </w:r>
    </w:p>
    <w:p w:rsidR="00F21220" w:rsidRPr="00200E88" w:rsidRDefault="00F21220" w:rsidP="00200E88">
      <w:pPr>
        <w:spacing w:line="360" w:lineRule="auto"/>
        <w:jc w:val="both"/>
        <w:rPr>
          <w:rFonts w:ascii="Arial" w:hAnsi="Arial" w:cs="Arial"/>
          <w:sz w:val="24"/>
          <w:szCs w:val="24"/>
        </w:rPr>
      </w:pPr>
      <w:r w:rsidRPr="00A75A09">
        <w:rPr>
          <w:rFonts w:ascii="Arial" w:hAnsi="Arial" w:cs="Arial"/>
          <w:color w:val="000000"/>
          <w:sz w:val="24"/>
          <w:szCs w:val="24"/>
        </w:rPr>
        <w:br/>
      </w:r>
      <w:r w:rsidRPr="002F34D3">
        <w:rPr>
          <w:rFonts w:ascii="Arial" w:hAnsi="Arial" w:cs="Arial"/>
          <w:b/>
          <w:color w:val="000000"/>
          <w:sz w:val="24"/>
          <w:szCs w:val="24"/>
        </w:rPr>
        <w:t>19.kol</w:t>
      </w:r>
      <w:r w:rsidR="00557B6C" w:rsidRPr="002F34D3">
        <w:rPr>
          <w:rFonts w:ascii="Arial" w:hAnsi="Arial" w:cs="Arial"/>
          <w:b/>
          <w:color w:val="000000"/>
          <w:sz w:val="24"/>
          <w:szCs w:val="24"/>
        </w:rPr>
        <w:t>o</w:t>
      </w:r>
    </w:p>
    <w:p w:rsidR="00F21220" w:rsidRPr="00A75A09" w:rsidRDefault="00F21220" w:rsidP="00A75A09">
      <w:pPr>
        <w:spacing w:line="360" w:lineRule="auto"/>
        <w:rPr>
          <w:rFonts w:ascii="Arial" w:hAnsi="Arial" w:cs="Arial"/>
          <w:b/>
          <w:bCs/>
          <w:sz w:val="24"/>
          <w:szCs w:val="24"/>
        </w:rPr>
      </w:pPr>
      <w:r w:rsidRPr="00A75A09">
        <w:rPr>
          <w:rStyle w:val="Siln"/>
          <w:rFonts w:ascii="Arial" w:hAnsi="Arial" w:cs="Arial"/>
          <w:sz w:val="24"/>
          <w:szCs w:val="24"/>
        </w:rPr>
        <w:t>Olcnava – Mníšek n/H 2:2 (1:0)</w:t>
      </w:r>
      <w:r w:rsidRPr="00A75A09">
        <w:rPr>
          <w:rFonts w:ascii="Arial" w:hAnsi="Arial" w:cs="Arial"/>
          <w:sz w:val="24"/>
          <w:szCs w:val="24"/>
        </w:rPr>
        <w:br/>
        <w:t xml:space="preserve">Góly: </w:t>
      </w:r>
      <w:smartTag w:uri="urn:schemas-microsoft-com:office:smarttags" w:element="metricconverter">
        <w:smartTagPr>
          <w:attr w:name="ProductID" w:val="18. a"/>
        </w:smartTagPr>
        <w:r w:rsidRPr="00A75A09">
          <w:rPr>
            <w:rFonts w:ascii="Arial" w:hAnsi="Arial" w:cs="Arial"/>
            <w:sz w:val="24"/>
            <w:szCs w:val="24"/>
          </w:rPr>
          <w:t>18. a</w:t>
        </w:r>
      </w:smartTag>
      <w:r w:rsidRPr="00A75A09">
        <w:rPr>
          <w:rFonts w:ascii="Arial" w:hAnsi="Arial" w:cs="Arial"/>
          <w:sz w:val="24"/>
          <w:szCs w:val="24"/>
        </w:rPr>
        <w:t xml:space="preserve"> 62. Olejník – </w:t>
      </w:r>
      <w:smartTag w:uri="urn:schemas-microsoft-com:office:smarttags" w:element="metricconverter">
        <w:smartTagPr>
          <w:attr w:name="ProductID" w:val="50. a"/>
        </w:smartTagPr>
        <w:r w:rsidRPr="00A75A09">
          <w:rPr>
            <w:rFonts w:ascii="Arial" w:hAnsi="Arial" w:cs="Arial"/>
            <w:sz w:val="24"/>
            <w:szCs w:val="24"/>
          </w:rPr>
          <w:t>50. a</w:t>
        </w:r>
      </w:smartTag>
      <w:smartTag w:uri="urn:schemas-microsoft-com:office:smarttags" w:element="metricconverter">
        <w:smartTagPr>
          <w:attr w:name="ProductID" w:val="53. L"/>
        </w:smartTagPr>
        <w:r w:rsidRPr="00A75A09">
          <w:rPr>
            <w:rFonts w:ascii="Arial" w:hAnsi="Arial" w:cs="Arial"/>
            <w:sz w:val="24"/>
            <w:szCs w:val="24"/>
          </w:rPr>
          <w:t>53. L</w:t>
        </w:r>
      </w:smartTag>
      <w:r w:rsidRPr="00A75A09">
        <w:rPr>
          <w:rFonts w:ascii="Arial" w:hAnsi="Arial" w:cs="Arial"/>
          <w:sz w:val="24"/>
          <w:szCs w:val="24"/>
        </w:rPr>
        <w:t>. Štark. Rozhodoval: Jochman. Divákov: 70.</w:t>
      </w:r>
      <w:r w:rsidRPr="00A75A09">
        <w:rPr>
          <w:rFonts w:ascii="Arial" w:hAnsi="Arial" w:cs="Arial"/>
          <w:sz w:val="24"/>
          <w:szCs w:val="24"/>
        </w:rPr>
        <w:br/>
        <w:t xml:space="preserve">Ďalšia olcnavská remíza. Po góle Olejník domáci viedli, no znova zahadzovali jednu gólovú šancu za druhou. Trest prišiel v druhom polčase, keď na prekvapenie domácich divákov dvakrát skóroval L. Štark. V 62. minúte Olejník vyrovnal. Na gólové šance jasne vyhrali Olcnavčania, no snaživí hostia z minima vyťažili maximum. OLCNAVA: D. Pollák – Melega, Petrov, Šlosár – P. Pollák, Geletka, Sendrei, Svetkovský, Rusnák – Olejník, Dolnačko, striedali: V. Pollák, Gardošík, O. Gardošík. </w:t>
      </w:r>
    </w:p>
    <w:p w:rsidR="00F21220" w:rsidRPr="00A75A09" w:rsidRDefault="00F21220" w:rsidP="00A75A09">
      <w:pPr>
        <w:pStyle w:val="Normlnywebov"/>
        <w:spacing w:line="360" w:lineRule="auto"/>
        <w:jc w:val="both"/>
        <w:rPr>
          <w:rStyle w:val="Siln"/>
          <w:rFonts w:ascii="Arial" w:hAnsi="Arial" w:cs="Arial"/>
        </w:rPr>
      </w:pPr>
      <w:r w:rsidRPr="00A75A09">
        <w:rPr>
          <w:rStyle w:val="Siln"/>
          <w:rFonts w:ascii="Arial" w:hAnsi="Arial" w:cs="Arial"/>
        </w:rPr>
        <w:t>20.kolo</w:t>
      </w:r>
    </w:p>
    <w:p w:rsidR="00F21220" w:rsidRPr="00A75A09" w:rsidRDefault="00F21220" w:rsidP="00A75A09">
      <w:pPr>
        <w:pStyle w:val="Normlnywebov"/>
        <w:spacing w:line="360" w:lineRule="auto"/>
        <w:jc w:val="both"/>
        <w:rPr>
          <w:rFonts w:ascii="Arial" w:hAnsi="Arial" w:cs="Arial"/>
        </w:rPr>
      </w:pPr>
      <w:r w:rsidRPr="00A75A09">
        <w:rPr>
          <w:rStyle w:val="Siln"/>
          <w:rFonts w:ascii="Arial" w:hAnsi="Arial" w:cs="Arial"/>
        </w:rPr>
        <w:t>Kluknava – Olcnava 4:1 (3:0)</w:t>
      </w:r>
    </w:p>
    <w:p w:rsidR="00F21220" w:rsidRPr="00A75A09" w:rsidRDefault="00F21220" w:rsidP="00A75A09">
      <w:pPr>
        <w:pStyle w:val="Normlnywebov"/>
        <w:spacing w:line="360" w:lineRule="auto"/>
        <w:jc w:val="both"/>
        <w:rPr>
          <w:rFonts w:ascii="Arial" w:hAnsi="Arial" w:cs="Arial"/>
        </w:rPr>
      </w:pPr>
      <w:r w:rsidRPr="00A75A09">
        <w:rPr>
          <w:rFonts w:ascii="Arial" w:hAnsi="Arial" w:cs="Arial"/>
        </w:rPr>
        <w:t>Góly: 24. Belej, 32. Harakaly, 38. Lisý, 85. Gožo – 62. Olejník. Rozhodoval: Pecha. Divákov. 150.</w:t>
      </w:r>
    </w:p>
    <w:p w:rsidR="00F21220" w:rsidRPr="00A75A09" w:rsidRDefault="00F21220" w:rsidP="00A75A09">
      <w:pPr>
        <w:pStyle w:val="Normlnywebov"/>
        <w:spacing w:line="360" w:lineRule="auto"/>
        <w:jc w:val="both"/>
        <w:rPr>
          <w:rFonts w:ascii="Arial" w:hAnsi="Arial" w:cs="Arial"/>
        </w:rPr>
      </w:pPr>
      <w:r w:rsidRPr="00A75A09">
        <w:rPr>
          <w:rFonts w:ascii="Arial" w:hAnsi="Arial" w:cs="Arial"/>
        </w:rPr>
        <w:t>KLUKNAVA: Stanislav – Lisý, Voda, Stajsko – Baláži, Gožo, Hadry, Harakaly, Richnavský – Belej, Nehyla, striedali: D. Richnavský, Maras, Tremko.</w:t>
      </w:r>
    </w:p>
    <w:p w:rsidR="00200E88" w:rsidRDefault="00F21220" w:rsidP="002F34D3">
      <w:pPr>
        <w:pStyle w:val="Normlnywebov"/>
        <w:spacing w:line="360" w:lineRule="auto"/>
        <w:jc w:val="both"/>
        <w:rPr>
          <w:rFonts w:ascii="Arial" w:hAnsi="Arial" w:cs="Arial"/>
        </w:rPr>
      </w:pPr>
      <w:r w:rsidRPr="00A75A09">
        <w:rPr>
          <w:rFonts w:ascii="Arial" w:hAnsi="Arial" w:cs="Arial"/>
        </w:rPr>
        <w:t xml:space="preserve">OLCNAVA: Petrov – P. Pollák, Geletka, Melega – Rusnák, Olejník, Svetkovský – </w:t>
      </w:r>
    </w:p>
    <w:p w:rsidR="00F21220" w:rsidRPr="002F34D3" w:rsidRDefault="00F21220" w:rsidP="002F34D3">
      <w:pPr>
        <w:pStyle w:val="Normlnywebov"/>
        <w:spacing w:line="360" w:lineRule="auto"/>
        <w:jc w:val="both"/>
        <w:rPr>
          <w:rFonts w:ascii="Arial" w:hAnsi="Arial" w:cs="Arial"/>
        </w:rPr>
      </w:pPr>
      <w:r w:rsidRPr="00A75A09">
        <w:rPr>
          <w:rFonts w:ascii="Arial" w:hAnsi="Arial" w:cs="Arial"/>
        </w:rPr>
        <w:t xml:space="preserve">Sendrei, Gardošík, V. </w:t>
      </w:r>
      <w:r w:rsidR="002F34D3">
        <w:rPr>
          <w:rFonts w:ascii="Arial" w:hAnsi="Arial" w:cs="Arial"/>
        </w:rPr>
        <w:t>Pollák, J. Gardošík, D. Pollák.</w:t>
      </w:r>
    </w:p>
    <w:p w:rsidR="00F21220" w:rsidRPr="002F34D3" w:rsidRDefault="00F21220" w:rsidP="00A75A09">
      <w:pPr>
        <w:spacing w:line="360" w:lineRule="auto"/>
        <w:jc w:val="both"/>
        <w:rPr>
          <w:rFonts w:ascii="Arial" w:hAnsi="Arial" w:cs="Arial"/>
          <w:b/>
          <w:sz w:val="24"/>
          <w:szCs w:val="24"/>
        </w:rPr>
      </w:pPr>
      <w:r w:rsidRPr="002F34D3">
        <w:rPr>
          <w:rFonts w:ascii="Arial" w:hAnsi="Arial" w:cs="Arial"/>
          <w:b/>
          <w:sz w:val="24"/>
          <w:szCs w:val="24"/>
        </w:rPr>
        <w:lastRenderedPageBreak/>
        <w:t>21.kolo</w:t>
      </w:r>
    </w:p>
    <w:p w:rsidR="00F21220" w:rsidRPr="00A75A09" w:rsidRDefault="00F21220" w:rsidP="00A75A09">
      <w:pPr>
        <w:pStyle w:val="Normlnywebov"/>
        <w:spacing w:line="360" w:lineRule="auto"/>
        <w:jc w:val="both"/>
        <w:rPr>
          <w:rFonts w:ascii="Arial" w:hAnsi="Arial" w:cs="Arial"/>
        </w:rPr>
      </w:pPr>
      <w:r w:rsidRPr="00A75A09">
        <w:rPr>
          <w:rStyle w:val="Siln"/>
          <w:rFonts w:ascii="Arial" w:hAnsi="Arial" w:cs="Arial"/>
        </w:rPr>
        <w:t>Olcnava – Odorín 7:1 (3:1)</w:t>
      </w:r>
    </w:p>
    <w:p w:rsidR="00F21220" w:rsidRPr="00A75A09" w:rsidRDefault="00F21220" w:rsidP="00A75A09">
      <w:pPr>
        <w:pStyle w:val="Normlnywebov"/>
        <w:spacing w:line="360" w:lineRule="auto"/>
        <w:jc w:val="both"/>
        <w:rPr>
          <w:rFonts w:ascii="Arial" w:hAnsi="Arial" w:cs="Arial"/>
        </w:rPr>
      </w:pPr>
      <w:r w:rsidRPr="00A75A09">
        <w:rPr>
          <w:rFonts w:ascii="Arial" w:hAnsi="Arial" w:cs="Arial"/>
        </w:rPr>
        <w:t>Góly: 38., 46., 63., 72., 80. Olejník, 4. Kaščák, 31. P. Pollák – 40. Štrauch. Rozhodoval: Legát. Divákov. 100.</w:t>
      </w:r>
    </w:p>
    <w:p w:rsidR="00F21220" w:rsidRPr="00A75A09" w:rsidRDefault="00F21220" w:rsidP="00A75A09">
      <w:pPr>
        <w:pStyle w:val="Normlnywebov"/>
        <w:spacing w:line="360" w:lineRule="auto"/>
        <w:jc w:val="both"/>
        <w:rPr>
          <w:rFonts w:ascii="Arial" w:hAnsi="Arial" w:cs="Arial"/>
        </w:rPr>
      </w:pPr>
      <w:r w:rsidRPr="00A75A09">
        <w:rPr>
          <w:rFonts w:ascii="Arial" w:hAnsi="Arial" w:cs="Arial"/>
        </w:rPr>
        <w:t>Raz už tá smoliarska jar v podaní Olcnavčanov musela skončiť. Odniesli si to Odorínčania. Presnú streleckú mušku mal domáci päťgólový kanonier Milan Olejník.</w:t>
      </w:r>
    </w:p>
    <w:p w:rsidR="00F21220" w:rsidRPr="00A75A09" w:rsidRDefault="00F21220" w:rsidP="00A75A09">
      <w:pPr>
        <w:pStyle w:val="Normlnywebov"/>
        <w:spacing w:line="360" w:lineRule="auto"/>
        <w:jc w:val="both"/>
        <w:rPr>
          <w:rFonts w:ascii="Arial" w:hAnsi="Arial" w:cs="Arial"/>
        </w:rPr>
      </w:pPr>
      <w:r w:rsidRPr="00A75A09">
        <w:rPr>
          <w:rFonts w:ascii="Arial" w:hAnsi="Arial" w:cs="Arial"/>
        </w:rPr>
        <w:t>OLCNAVA: D. Pollák – Košík, Melega, Sendrei – P. Pollák, Geletka, Svetkovský, Rusnák, Olejník – Kaščák, Gardošík, striedali: V. Pollák, Košík, Gardošík.</w:t>
      </w:r>
    </w:p>
    <w:p w:rsidR="00F21220" w:rsidRPr="002F34D3" w:rsidRDefault="00F21220" w:rsidP="00A75A09">
      <w:pPr>
        <w:pStyle w:val="Normlnywebov"/>
        <w:spacing w:line="360" w:lineRule="auto"/>
        <w:jc w:val="both"/>
        <w:rPr>
          <w:rFonts w:ascii="Arial" w:hAnsi="Arial" w:cs="Arial"/>
          <w:b/>
          <w:color w:val="000000"/>
        </w:rPr>
      </w:pPr>
      <w:r w:rsidRPr="002F34D3">
        <w:rPr>
          <w:rFonts w:ascii="Arial" w:hAnsi="Arial" w:cs="Arial"/>
          <w:b/>
          <w:color w:val="000000"/>
        </w:rPr>
        <w:t>22.kolo</w:t>
      </w:r>
    </w:p>
    <w:p w:rsidR="00F21220" w:rsidRPr="002F34D3" w:rsidRDefault="00F21220" w:rsidP="00A75A09">
      <w:pPr>
        <w:pStyle w:val="Normlnywebov"/>
        <w:spacing w:line="360" w:lineRule="auto"/>
        <w:jc w:val="both"/>
        <w:rPr>
          <w:rFonts w:ascii="Arial" w:hAnsi="Arial" w:cs="Arial"/>
          <w:b/>
          <w:color w:val="000000"/>
        </w:rPr>
      </w:pPr>
      <w:r w:rsidRPr="002F34D3">
        <w:rPr>
          <w:rFonts w:ascii="Arial" w:hAnsi="Arial" w:cs="Arial"/>
          <w:b/>
          <w:color w:val="000000"/>
        </w:rPr>
        <w:t>Poráč SNV B – Olcnava 4:1</w:t>
      </w:r>
    </w:p>
    <w:p w:rsidR="00F21220" w:rsidRPr="00A75A09" w:rsidRDefault="00F21220" w:rsidP="00A75A09">
      <w:pPr>
        <w:pStyle w:val="Normlnywebov"/>
        <w:spacing w:line="360" w:lineRule="auto"/>
        <w:jc w:val="both"/>
        <w:rPr>
          <w:rFonts w:ascii="Arial" w:hAnsi="Arial" w:cs="Arial"/>
        </w:rPr>
      </w:pPr>
      <w:r w:rsidRPr="002F34D3">
        <w:rPr>
          <w:rFonts w:ascii="Arial" w:hAnsi="Arial" w:cs="Arial"/>
          <w:b/>
          <w:color w:val="000000"/>
        </w:rPr>
        <w:t>23.kolo</w:t>
      </w:r>
      <w:r w:rsidRPr="00A75A09">
        <w:rPr>
          <w:rFonts w:ascii="Arial" w:hAnsi="Arial" w:cs="Arial"/>
          <w:color w:val="000000"/>
        </w:rPr>
        <w:br/>
      </w:r>
      <w:r w:rsidRPr="00A75A09">
        <w:rPr>
          <w:rStyle w:val="Siln"/>
          <w:rFonts w:ascii="Arial" w:hAnsi="Arial" w:cs="Arial"/>
        </w:rPr>
        <w:t>Olcnava – Chrasť n/H 0:1 (0:0)</w:t>
      </w:r>
    </w:p>
    <w:p w:rsidR="00F21220" w:rsidRPr="00A75A09" w:rsidRDefault="00F21220" w:rsidP="00A75A09">
      <w:pPr>
        <w:pStyle w:val="Normlnywebov"/>
        <w:spacing w:line="360" w:lineRule="auto"/>
        <w:jc w:val="both"/>
        <w:rPr>
          <w:rFonts w:ascii="Arial" w:hAnsi="Arial" w:cs="Arial"/>
        </w:rPr>
      </w:pPr>
      <w:r w:rsidRPr="00A75A09">
        <w:rPr>
          <w:rFonts w:ascii="Arial" w:hAnsi="Arial" w:cs="Arial"/>
        </w:rPr>
        <w:t>Gól: 69. Marek Dirda. Rozhodoval: Šoltés. Divákov: 150.</w:t>
      </w:r>
    </w:p>
    <w:p w:rsidR="00F21220" w:rsidRPr="00A75A09" w:rsidRDefault="00F21220" w:rsidP="00A75A09">
      <w:pPr>
        <w:pStyle w:val="Normlnywebov"/>
        <w:spacing w:line="360" w:lineRule="auto"/>
        <w:jc w:val="both"/>
        <w:rPr>
          <w:rFonts w:ascii="Arial" w:hAnsi="Arial" w:cs="Arial"/>
        </w:rPr>
      </w:pPr>
      <w:r w:rsidRPr="00A75A09">
        <w:rPr>
          <w:rFonts w:ascii="Arial" w:hAnsi="Arial" w:cs="Arial"/>
        </w:rPr>
        <w:t>Keď to nejde, tak to nejde. Povedali si po stretnutí futbalisti Olcnavy. Opäť odohrali doma smoliarsky zápas. Hosťom stačila jedna poriadna akcia a domáci inkasovali gól. Touto prehrou si smoliari z Olcnavy skomplikovali situáciu v tabuľke.</w:t>
      </w:r>
    </w:p>
    <w:p w:rsidR="00F21220" w:rsidRPr="00A75A09" w:rsidRDefault="00F21220" w:rsidP="00A75A09">
      <w:pPr>
        <w:pStyle w:val="Normlnywebov"/>
        <w:spacing w:line="360" w:lineRule="auto"/>
        <w:jc w:val="both"/>
        <w:rPr>
          <w:rFonts w:ascii="Arial" w:hAnsi="Arial" w:cs="Arial"/>
        </w:rPr>
      </w:pPr>
      <w:r w:rsidRPr="00A75A09">
        <w:rPr>
          <w:rFonts w:ascii="Arial" w:hAnsi="Arial" w:cs="Arial"/>
        </w:rPr>
        <w:t>OLCNAVA: Rusnák – Košík, Petrov, Sendrei – Pollák, Geletka, Šlosár, Rusnák, Olejník – Kaščák, Gardošík, striedali: Pollák, Melega, Prapotník.</w:t>
      </w:r>
    </w:p>
    <w:p w:rsidR="00F21220" w:rsidRPr="002F34D3" w:rsidRDefault="00F21220" w:rsidP="00A75A09">
      <w:pPr>
        <w:shd w:val="clear" w:color="auto" w:fill="FFFFFF"/>
        <w:spacing w:line="360" w:lineRule="auto"/>
        <w:jc w:val="both"/>
        <w:rPr>
          <w:rFonts w:ascii="Arial" w:hAnsi="Arial" w:cs="Arial"/>
          <w:b/>
          <w:color w:val="000000"/>
          <w:sz w:val="24"/>
          <w:szCs w:val="24"/>
        </w:rPr>
      </w:pPr>
      <w:r w:rsidRPr="002F34D3">
        <w:rPr>
          <w:rFonts w:ascii="Arial" w:hAnsi="Arial" w:cs="Arial"/>
          <w:b/>
          <w:color w:val="000000"/>
          <w:sz w:val="24"/>
          <w:szCs w:val="24"/>
        </w:rPr>
        <w:t>24.kolo</w:t>
      </w:r>
    </w:p>
    <w:p w:rsidR="00F21220" w:rsidRPr="00A75A09" w:rsidRDefault="00F21220" w:rsidP="00A75A09">
      <w:pPr>
        <w:pStyle w:val="Normlnywebov"/>
        <w:spacing w:line="360" w:lineRule="auto"/>
        <w:jc w:val="both"/>
        <w:rPr>
          <w:rFonts w:ascii="Arial" w:hAnsi="Arial" w:cs="Arial"/>
          <w:color w:val="000000"/>
        </w:rPr>
      </w:pPr>
      <w:r w:rsidRPr="00A75A09">
        <w:rPr>
          <w:rStyle w:val="Siln"/>
          <w:rFonts w:ascii="Arial" w:hAnsi="Arial" w:cs="Arial"/>
          <w:color w:val="000000"/>
        </w:rPr>
        <w:t>Gelnica – Olcnava 2:1 (0:0)</w:t>
      </w:r>
    </w:p>
    <w:p w:rsidR="00F21220" w:rsidRPr="00A75A09" w:rsidRDefault="00F21220" w:rsidP="00A75A09">
      <w:pPr>
        <w:pStyle w:val="Normlnywebov"/>
        <w:spacing w:line="360" w:lineRule="auto"/>
        <w:jc w:val="both"/>
        <w:rPr>
          <w:rFonts w:ascii="Arial" w:hAnsi="Arial" w:cs="Arial"/>
          <w:color w:val="000000"/>
        </w:rPr>
      </w:pPr>
      <w:r w:rsidRPr="00A75A09">
        <w:rPr>
          <w:rFonts w:ascii="Arial" w:hAnsi="Arial" w:cs="Arial"/>
          <w:color w:val="000000"/>
        </w:rPr>
        <w:t>Góly: 52. Tomaško, 75. Fecko – 87. Petrov. Rozhodoval: Šofranko. Divákov: 67.</w:t>
      </w:r>
    </w:p>
    <w:p w:rsidR="00F21220" w:rsidRPr="00A75A09" w:rsidRDefault="00F21220" w:rsidP="00A75A09">
      <w:pPr>
        <w:pStyle w:val="Normlnywebov"/>
        <w:spacing w:line="360" w:lineRule="auto"/>
        <w:jc w:val="both"/>
        <w:rPr>
          <w:rFonts w:ascii="Arial" w:hAnsi="Arial" w:cs="Arial"/>
          <w:color w:val="000000"/>
        </w:rPr>
      </w:pPr>
      <w:r w:rsidRPr="00A75A09">
        <w:rPr>
          <w:rFonts w:ascii="Arial" w:hAnsi="Arial" w:cs="Arial"/>
          <w:color w:val="000000"/>
        </w:rPr>
        <w:t>Hŕstka divákov v prvom polčase gól nevidela. Až po zmene strán potešil fanúšikov Tomaško. Po Feckovom presnom zásahu už domáci kontrolovali výsledok. Záver zdramatizoval Petrov, ale na vyrovnanie už mali Olcnavčania veľmi málo času.</w:t>
      </w:r>
    </w:p>
    <w:p w:rsidR="00F21220" w:rsidRPr="00A75A09" w:rsidRDefault="00F21220" w:rsidP="00A75A09">
      <w:pPr>
        <w:pStyle w:val="Normlnywebov"/>
        <w:spacing w:line="360" w:lineRule="auto"/>
        <w:jc w:val="both"/>
        <w:rPr>
          <w:rFonts w:ascii="Arial" w:hAnsi="Arial" w:cs="Arial"/>
          <w:color w:val="000000"/>
        </w:rPr>
      </w:pPr>
      <w:r w:rsidRPr="00A75A09">
        <w:rPr>
          <w:rFonts w:ascii="Arial" w:hAnsi="Arial" w:cs="Arial"/>
          <w:color w:val="000000"/>
        </w:rPr>
        <w:lastRenderedPageBreak/>
        <w:t>GELNICA: Švarc – Žiga, Sviečka, Tomaško – Garčar, Pavlevský, Petko, Petrík, Dudy – Tokarčík, Prokop, striedal: Fecko, Garčár, Čarnoký.</w:t>
      </w:r>
    </w:p>
    <w:p w:rsidR="00F21220" w:rsidRPr="00A75A09" w:rsidRDefault="00F21220" w:rsidP="00A75A09">
      <w:pPr>
        <w:pStyle w:val="Normlnywebov"/>
        <w:spacing w:line="360" w:lineRule="auto"/>
        <w:jc w:val="both"/>
        <w:rPr>
          <w:rFonts w:ascii="Arial" w:hAnsi="Arial" w:cs="Arial"/>
          <w:color w:val="000000"/>
        </w:rPr>
      </w:pPr>
      <w:r w:rsidRPr="00A75A09">
        <w:rPr>
          <w:rFonts w:ascii="Arial" w:hAnsi="Arial" w:cs="Arial"/>
          <w:color w:val="000000"/>
        </w:rPr>
        <w:t>OLCNAVA: Pollák – Košík, Petrov, Šlosár – P. Pollák, Geletka, Melega, Dolnačko, Rusnák – Olejník, Košík, striedali: V. Pollák, Salaj, Prapotník.</w:t>
      </w:r>
    </w:p>
    <w:p w:rsidR="00F21220" w:rsidRPr="002F34D3" w:rsidRDefault="00F21220" w:rsidP="00A75A09">
      <w:pPr>
        <w:shd w:val="clear" w:color="auto" w:fill="FFFFFF"/>
        <w:spacing w:line="360" w:lineRule="auto"/>
        <w:jc w:val="both"/>
        <w:rPr>
          <w:rFonts w:ascii="Arial" w:hAnsi="Arial" w:cs="Arial"/>
          <w:b/>
          <w:color w:val="000000"/>
          <w:sz w:val="24"/>
          <w:szCs w:val="24"/>
        </w:rPr>
      </w:pPr>
      <w:r w:rsidRPr="002F34D3">
        <w:rPr>
          <w:rFonts w:ascii="Arial" w:hAnsi="Arial" w:cs="Arial"/>
          <w:b/>
          <w:color w:val="000000"/>
          <w:sz w:val="24"/>
          <w:szCs w:val="24"/>
        </w:rPr>
        <w:t>25.kolo</w:t>
      </w:r>
    </w:p>
    <w:p w:rsidR="00F21220" w:rsidRPr="00A75A09" w:rsidRDefault="00F21220" w:rsidP="00A75A09">
      <w:pPr>
        <w:pStyle w:val="Normlnywebov"/>
        <w:spacing w:line="360" w:lineRule="auto"/>
        <w:jc w:val="both"/>
        <w:rPr>
          <w:rFonts w:ascii="Arial" w:hAnsi="Arial" w:cs="Arial"/>
        </w:rPr>
      </w:pPr>
      <w:r w:rsidRPr="00A75A09">
        <w:rPr>
          <w:rStyle w:val="Siln"/>
          <w:rFonts w:ascii="Arial" w:hAnsi="Arial" w:cs="Arial"/>
        </w:rPr>
        <w:t>Olcnava – Jamník 1:3 (1:2)</w:t>
      </w:r>
    </w:p>
    <w:p w:rsidR="00F21220" w:rsidRPr="00A75A09" w:rsidRDefault="00F21220" w:rsidP="00A75A09">
      <w:pPr>
        <w:pStyle w:val="Normlnywebov"/>
        <w:spacing w:line="360" w:lineRule="auto"/>
        <w:jc w:val="both"/>
        <w:rPr>
          <w:rFonts w:ascii="Arial" w:hAnsi="Arial" w:cs="Arial"/>
        </w:rPr>
      </w:pPr>
      <w:r w:rsidRPr="00A75A09">
        <w:rPr>
          <w:rFonts w:ascii="Arial" w:hAnsi="Arial" w:cs="Arial"/>
        </w:rPr>
        <w:t xml:space="preserve">Góly: 17. P. Pollák – </w:t>
      </w:r>
      <w:smartTag w:uri="urn:schemas-microsoft-com:office:smarttags" w:element="metricconverter">
        <w:smartTagPr>
          <w:attr w:name="ProductID" w:val="27. a"/>
        </w:smartTagPr>
        <w:r w:rsidRPr="00A75A09">
          <w:rPr>
            <w:rFonts w:ascii="Arial" w:hAnsi="Arial" w:cs="Arial"/>
          </w:rPr>
          <w:t>27. a</w:t>
        </w:r>
      </w:smartTag>
      <w:r w:rsidRPr="00A75A09">
        <w:rPr>
          <w:rFonts w:ascii="Arial" w:hAnsi="Arial" w:cs="Arial"/>
        </w:rPr>
        <w:t xml:space="preserve"> 53. J. Čuj, 13. Streber. Rozhodoval: Slebodník. Divákov: 200.</w:t>
      </w:r>
    </w:p>
    <w:p w:rsidR="00F21220" w:rsidRPr="00A75A09" w:rsidRDefault="00F21220" w:rsidP="00A75A09">
      <w:pPr>
        <w:pStyle w:val="Normlnywebov"/>
        <w:spacing w:line="360" w:lineRule="auto"/>
        <w:jc w:val="both"/>
        <w:rPr>
          <w:rFonts w:ascii="Arial" w:hAnsi="Arial" w:cs="Arial"/>
        </w:rPr>
      </w:pPr>
      <w:r w:rsidRPr="00A75A09">
        <w:rPr>
          <w:rFonts w:ascii="Arial" w:hAnsi="Arial" w:cs="Arial"/>
        </w:rPr>
        <w:t>Takto sa o záchranu nehrá! Zhodli sa viacerí verní priaznivci futbalu v Olcnave. Jamníčania od začiatku išli pevne za svojím cieľom. Od 53. minúty hrali domáci bez vylúčeného Sendreia, čo hostia dokonale zužitkovali.</w:t>
      </w:r>
    </w:p>
    <w:p w:rsidR="00F21220" w:rsidRPr="00A75A09" w:rsidRDefault="00F21220" w:rsidP="00A75A09">
      <w:pPr>
        <w:pStyle w:val="Normlnywebov"/>
        <w:spacing w:line="360" w:lineRule="auto"/>
        <w:jc w:val="both"/>
        <w:rPr>
          <w:rFonts w:ascii="Arial" w:hAnsi="Arial" w:cs="Arial"/>
        </w:rPr>
      </w:pPr>
      <w:r w:rsidRPr="00A75A09">
        <w:rPr>
          <w:rFonts w:ascii="Arial" w:hAnsi="Arial" w:cs="Arial"/>
        </w:rPr>
        <w:t>OLCNAVA: Rusnák – Košík, Petrov, P. Pollák – Geletka, Melega, Rusnák, Olejník, Kaščák – Sendrei, Svetkovský, striedali: Košík, V. Pollák, Melega.</w:t>
      </w:r>
    </w:p>
    <w:p w:rsidR="00F21220" w:rsidRPr="00A75A09" w:rsidRDefault="00F21220" w:rsidP="00A75A09">
      <w:pPr>
        <w:pStyle w:val="Normlnywebov"/>
        <w:spacing w:line="360" w:lineRule="auto"/>
        <w:jc w:val="both"/>
        <w:rPr>
          <w:rStyle w:val="Siln"/>
          <w:rFonts w:ascii="Arial" w:hAnsi="Arial" w:cs="Arial"/>
          <w:b w:val="0"/>
          <w:bCs w:val="0"/>
        </w:rPr>
      </w:pPr>
      <w:r w:rsidRPr="00A75A09">
        <w:rPr>
          <w:rFonts w:ascii="Arial" w:hAnsi="Arial" w:cs="Arial"/>
        </w:rPr>
        <w:t>JAMNÍK: Krajňák – Grzyb, Čuj, Bednárz – Jakuba, Farkašovský, Streber, Baláž, Jurjak – Potempa, Zvalený, striedali: Lipták, Petruško.</w:t>
      </w:r>
    </w:p>
    <w:p w:rsidR="00F21220" w:rsidRPr="00A75A09" w:rsidRDefault="00F21220" w:rsidP="00A75A09">
      <w:pPr>
        <w:pStyle w:val="Normlnywebov"/>
        <w:spacing w:line="360" w:lineRule="auto"/>
        <w:jc w:val="both"/>
        <w:rPr>
          <w:rStyle w:val="Siln"/>
          <w:rFonts w:ascii="Arial" w:hAnsi="Arial" w:cs="Arial"/>
        </w:rPr>
      </w:pPr>
      <w:r w:rsidRPr="00A75A09">
        <w:rPr>
          <w:rStyle w:val="Siln"/>
          <w:rFonts w:ascii="Arial" w:hAnsi="Arial" w:cs="Arial"/>
        </w:rPr>
        <w:t>26.kolo</w:t>
      </w:r>
    </w:p>
    <w:p w:rsidR="00F21220" w:rsidRPr="00A75A09" w:rsidRDefault="00F21220" w:rsidP="00A75A09">
      <w:pPr>
        <w:pStyle w:val="Normlnywebov"/>
        <w:spacing w:line="360" w:lineRule="auto"/>
        <w:jc w:val="both"/>
        <w:rPr>
          <w:rFonts w:ascii="Arial" w:hAnsi="Arial" w:cs="Arial"/>
        </w:rPr>
      </w:pPr>
      <w:r w:rsidRPr="00A75A09">
        <w:rPr>
          <w:rStyle w:val="Siln"/>
          <w:rFonts w:ascii="Arial" w:hAnsi="Arial" w:cs="Arial"/>
        </w:rPr>
        <w:t>Richnava – Olcnava 1:3 (0:2)</w:t>
      </w:r>
    </w:p>
    <w:p w:rsidR="00F21220" w:rsidRPr="00A75A09" w:rsidRDefault="00F21220" w:rsidP="00A75A09">
      <w:pPr>
        <w:pStyle w:val="Normlnywebov"/>
        <w:spacing w:line="360" w:lineRule="auto"/>
        <w:jc w:val="both"/>
        <w:rPr>
          <w:rFonts w:ascii="Arial" w:hAnsi="Arial" w:cs="Arial"/>
        </w:rPr>
      </w:pPr>
      <w:r w:rsidRPr="00A75A09">
        <w:rPr>
          <w:rFonts w:ascii="Arial" w:hAnsi="Arial" w:cs="Arial"/>
        </w:rPr>
        <w:t xml:space="preserve">Góly: 76. Dolnačko - </w:t>
      </w:r>
      <w:smartTag w:uri="urn:schemas-microsoft-com:office:smarttags" w:element="metricconverter">
        <w:smartTagPr>
          <w:attr w:name="ProductID" w:val="8. a"/>
        </w:smartTagPr>
        <w:r w:rsidRPr="00A75A09">
          <w:rPr>
            <w:rFonts w:ascii="Arial" w:hAnsi="Arial" w:cs="Arial"/>
          </w:rPr>
          <w:t>8. a</w:t>
        </w:r>
      </w:smartTag>
      <w:r w:rsidRPr="00A75A09">
        <w:rPr>
          <w:rFonts w:ascii="Arial" w:hAnsi="Arial" w:cs="Arial"/>
        </w:rPr>
        <w:t xml:space="preserve"> 59. Olejník, 39. Gardošík. Rozhodoval: Jančár. Divákov: 50.</w:t>
      </w:r>
    </w:p>
    <w:p w:rsidR="00F21220" w:rsidRPr="00A75A09" w:rsidRDefault="00F21220" w:rsidP="00A75A09">
      <w:pPr>
        <w:pStyle w:val="Normlnywebov"/>
        <w:spacing w:line="360" w:lineRule="auto"/>
        <w:jc w:val="both"/>
        <w:rPr>
          <w:rFonts w:ascii="Arial" w:hAnsi="Arial" w:cs="Arial"/>
        </w:rPr>
      </w:pPr>
      <w:r w:rsidRPr="00A75A09">
        <w:rPr>
          <w:rFonts w:ascii="Arial" w:hAnsi="Arial" w:cs="Arial"/>
        </w:rPr>
        <w:t>Hocijaké zaručené správy sa šírili o tomto stretnutí. Len tri body mohli zachrániť Olcnavčanov pred veľkou zostupovou hanbou. Polčasový výsledok naznačoval, že dlhoročný účastník najvyššej oblastnej súťaže v nej ostane aj na ďalší rok.</w:t>
      </w:r>
    </w:p>
    <w:p w:rsidR="00F21220" w:rsidRPr="00A75A09" w:rsidRDefault="00F21220" w:rsidP="00A75A09">
      <w:pPr>
        <w:pStyle w:val="Normlnywebov"/>
        <w:spacing w:line="360" w:lineRule="auto"/>
        <w:jc w:val="both"/>
        <w:rPr>
          <w:rFonts w:ascii="Arial" w:hAnsi="Arial" w:cs="Arial"/>
        </w:rPr>
      </w:pPr>
      <w:r w:rsidRPr="00A75A09">
        <w:rPr>
          <w:rFonts w:ascii="Arial" w:hAnsi="Arial" w:cs="Arial"/>
        </w:rPr>
        <w:t>RICHNAVA: Lipták – Fábry, Labanc, Papcún – Ďorko, Roman, Čurilla, Fabini, Dolnačko – Kakalejčík, Dolnačko, striedal: Ondáš.</w:t>
      </w:r>
    </w:p>
    <w:p w:rsidR="00F21220" w:rsidRPr="00A75A09" w:rsidRDefault="00F21220" w:rsidP="00A75A09">
      <w:pPr>
        <w:pStyle w:val="Normlnywebov"/>
        <w:spacing w:line="360" w:lineRule="auto"/>
        <w:jc w:val="both"/>
        <w:rPr>
          <w:rFonts w:ascii="Arial" w:hAnsi="Arial" w:cs="Arial"/>
        </w:rPr>
      </w:pPr>
      <w:r w:rsidRPr="00A75A09">
        <w:rPr>
          <w:rFonts w:ascii="Arial" w:hAnsi="Arial" w:cs="Arial"/>
        </w:rPr>
        <w:t>OLCNAVA: D. Pollák – Košík, Petrov, Melega – Svetkovský, Geletka, Salaj, Rusnák, Olejník – Kaščák, Gardošík, striedal: V. Pollák, Dolnačko, Prapotník.</w:t>
      </w:r>
    </w:p>
    <w:p w:rsidR="00F21220" w:rsidRPr="002F34D3" w:rsidRDefault="00F21220" w:rsidP="00A75A09">
      <w:pPr>
        <w:shd w:val="clear" w:color="auto" w:fill="FFFFFF"/>
        <w:spacing w:line="360" w:lineRule="auto"/>
        <w:jc w:val="both"/>
        <w:rPr>
          <w:rFonts w:ascii="Arial" w:hAnsi="Arial" w:cs="Arial"/>
          <w:b/>
          <w:color w:val="000000"/>
          <w:sz w:val="24"/>
          <w:szCs w:val="24"/>
        </w:rPr>
      </w:pPr>
      <w:r w:rsidRPr="00A75A09">
        <w:rPr>
          <w:rFonts w:ascii="Arial" w:hAnsi="Arial" w:cs="Arial"/>
          <w:color w:val="000000"/>
          <w:sz w:val="24"/>
          <w:szCs w:val="24"/>
        </w:rPr>
        <w:lastRenderedPageBreak/>
        <w:br/>
      </w:r>
      <w:r w:rsidRPr="002F34D3">
        <w:rPr>
          <w:rFonts w:ascii="Arial" w:hAnsi="Arial" w:cs="Arial"/>
          <w:b/>
          <w:color w:val="000000"/>
          <w:sz w:val="24"/>
          <w:szCs w:val="24"/>
        </w:rPr>
        <w:t>KONEČNÁ TABUĽKA ročníka 2013/2014 VII. Ligy SOFZ</w:t>
      </w:r>
    </w:p>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Tabuľka</w:t>
      </w:r>
    </w:p>
    <w:tbl>
      <w:tblPr>
        <w:tblW w:w="8735" w:type="dxa"/>
        <w:tblCellSpacing w:w="15" w:type="dxa"/>
        <w:tblCellMar>
          <w:top w:w="15" w:type="dxa"/>
          <w:left w:w="15" w:type="dxa"/>
          <w:bottom w:w="15" w:type="dxa"/>
          <w:right w:w="15" w:type="dxa"/>
        </w:tblCellMar>
        <w:tblLook w:val="0000" w:firstRow="0" w:lastRow="0" w:firstColumn="0" w:lastColumn="0" w:noHBand="0" w:noVBand="0"/>
      </w:tblPr>
      <w:tblGrid>
        <w:gridCol w:w="637"/>
        <w:gridCol w:w="4329"/>
        <w:gridCol w:w="404"/>
        <w:gridCol w:w="404"/>
        <w:gridCol w:w="287"/>
        <w:gridCol w:w="404"/>
        <w:gridCol w:w="992"/>
        <w:gridCol w:w="758"/>
        <w:gridCol w:w="520"/>
      </w:tblGrid>
      <w:tr w:rsidR="00F21220" w:rsidRPr="002F34D3" w:rsidTr="00255EB2">
        <w:trPr>
          <w:trHeight w:val="334"/>
          <w:tblCellSpacing w:w="15" w:type="dxa"/>
        </w:trPr>
        <w:tc>
          <w:tcPr>
            <w:tcW w:w="0" w:type="auto"/>
            <w:vAlign w:val="center"/>
          </w:tcPr>
          <w:p w:rsidR="00F21220" w:rsidRPr="002F34D3" w:rsidRDefault="00F21220" w:rsidP="00A75A09">
            <w:pPr>
              <w:spacing w:line="360" w:lineRule="auto"/>
              <w:jc w:val="both"/>
              <w:rPr>
                <w:rFonts w:ascii="Arial" w:hAnsi="Arial" w:cs="Arial"/>
                <w:bCs/>
                <w:sz w:val="24"/>
                <w:szCs w:val="24"/>
              </w:rPr>
            </w:pPr>
            <w:r w:rsidRPr="002F34D3">
              <w:rPr>
                <w:rFonts w:ascii="Arial" w:hAnsi="Arial" w:cs="Arial"/>
                <w:bCs/>
                <w:sz w:val="24"/>
                <w:szCs w:val="24"/>
              </w:rPr>
              <w:t>Por.</w:t>
            </w:r>
          </w:p>
        </w:tc>
        <w:tc>
          <w:tcPr>
            <w:tcW w:w="0" w:type="auto"/>
            <w:vAlign w:val="center"/>
          </w:tcPr>
          <w:p w:rsidR="00F21220" w:rsidRPr="002F34D3" w:rsidRDefault="00F21220" w:rsidP="00A75A09">
            <w:pPr>
              <w:spacing w:line="360" w:lineRule="auto"/>
              <w:jc w:val="both"/>
              <w:rPr>
                <w:rFonts w:ascii="Arial" w:hAnsi="Arial" w:cs="Arial"/>
                <w:bCs/>
                <w:sz w:val="24"/>
                <w:szCs w:val="24"/>
              </w:rPr>
            </w:pPr>
            <w:r w:rsidRPr="002F34D3">
              <w:rPr>
                <w:rFonts w:ascii="Arial" w:hAnsi="Arial" w:cs="Arial"/>
                <w:bCs/>
                <w:sz w:val="24"/>
                <w:szCs w:val="24"/>
              </w:rPr>
              <w:t>Družstvo</w:t>
            </w:r>
          </w:p>
        </w:tc>
        <w:tc>
          <w:tcPr>
            <w:tcW w:w="0" w:type="auto"/>
            <w:vAlign w:val="center"/>
          </w:tcPr>
          <w:p w:rsidR="00F21220" w:rsidRPr="002F34D3" w:rsidRDefault="00F21220" w:rsidP="00A75A09">
            <w:pPr>
              <w:spacing w:line="360" w:lineRule="auto"/>
              <w:jc w:val="both"/>
              <w:rPr>
                <w:rFonts w:ascii="Arial" w:hAnsi="Arial" w:cs="Arial"/>
                <w:bCs/>
                <w:sz w:val="24"/>
                <w:szCs w:val="24"/>
              </w:rPr>
            </w:pPr>
            <w:r w:rsidRPr="002F34D3">
              <w:rPr>
                <w:rFonts w:ascii="Arial" w:hAnsi="Arial" w:cs="Arial"/>
                <w:bCs/>
                <w:sz w:val="24"/>
                <w:szCs w:val="24"/>
              </w:rPr>
              <w:t>Z</w:t>
            </w:r>
          </w:p>
        </w:tc>
        <w:tc>
          <w:tcPr>
            <w:tcW w:w="0" w:type="auto"/>
            <w:vAlign w:val="center"/>
          </w:tcPr>
          <w:p w:rsidR="00F21220" w:rsidRPr="002F34D3" w:rsidRDefault="00F21220" w:rsidP="00A75A09">
            <w:pPr>
              <w:spacing w:line="360" w:lineRule="auto"/>
              <w:jc w:val="both"/>
              <w:rPr>
                <w:rFonts w:ascii="Arial" w:hAnsi="Arial" w:cs="Arial"/>
                <w:bCs/>
                <w:sz w:val="24"/>
                <w:szCs w:val="24"/>
              </w:rPr>
            </w:pPr>
            <w:r w:rsidRPr="002F34D3">
              <w:rPr>
                <w:rFonts w:ascii="Arial" w:hAnsi="Arial" w:cs="Arial"/>
                <w:bCs/>
                <w:sz w:val="24"/>
                <w:szCs w:val="24"/>
              </w:rPr>
              <w:t>V</w:t>
            </w:r>
          </w:p>
        </w:tc>
        <w:tc>
          <w:tcPr>
            <w:tcW w:w="0" w:type="auto"/>
            <w:vAlign w:val="center"/>
          </w:tcPr>
          <w:p w:rsidR="00F21220" w:rsidRPr="002F34D3" w:rsidRDefault="00F21220" w:rsidP="00A75A09">
            <w:pPr>
              <w:spacing w:line="360" w:lineRule="auto"/>
              <w:jc w:val="both"/>
              <w:rPr>
                <w:rFonts w:ascii="Arial" w:hAnsi="Arial" w:cs="Arial"/>
                <w:bCs/>
                <w:sz w:val="24"/>
                <w:szCs w:val="24"/>
              </w:rPr>
            </w:pPr>
            <w:r w:rsidRPr="002F34D3">
              <w:rPr>
                <w:rFonts w:ascii="Arial" w:hAnsi="Arial" w:cs="Arial"/>
                <w:bCs/>
                <w:sz w:val="24"/>
                <w:szCs w:val="24"/>
              </w:rPr>
              <w:t>R</w:t>
            </w:r>
          </w:p>
        </w:tc>
        <w:tc>
          <w:tcPr>
            <w:tcW w:w="0" w:type="auto"/>
            <w:vAlign w:val="center"/>
          </w:tcPr>
          <w:p w:rsidR="00F21220" w:rsidRPr="002F34D3" w:rsidRDefault="00F21220" w:rsidP="00A75A09">
            <w:pPr>
              <w:spacing w:line="360" w:lineRule="auto"/>
              <w:jc w:val="both"/>
              <w:rPr>
                <w:rFonts w:ascii="Arial" w:hAnsi="Arial" w:cs="Arial"/>
                <w:bCs/>
                <w:sz w:val="24"/>
                <w:szCs w:val="24"/>
              </w:rPr>
            </w:pPr>
            <w:r w:rsidRPr="002F34D3">
              <w:rPr>
                <w:rFonts w:ascii="Arial" w:hAnsi="Arial" w:cs="Arial"/>
                <w:bCs/>
                <w:sz w:val="24"/>
                <w:szCs w:val="24"/>
              </w:rPr>
              <w:t>P</w:t>
            </w:r>
          </w:p>
        </w:tc>
        <w:tc>
          <w:tcPr>
            <w:tcW w:w="0" w:type="auto"/>
            <w:vAlign w:val="center"/>
          </w:tcPr>
          <w:p w:rsidR="00F21220" w:rsidRPr="002F34D3" w:rsidRDefault="00F21220" w:rsidP="00A75A09">
            <w:pPr>
              <w:spacing w:line="360" w:lineRule="auto"/>
              <w:jc w:val="both"/>
              <w:rPr>
                <w:rFonts w:ascii="Arial" w:hAnsi="Arial" w:cs="Arial"/>
                <w:bCs/>
                <w:sz w:val="24"/>
                <w:szCs w:val="24"/>
              </w:rPr>
            </w:pPr>
            <w:r w:rsidRPr="002F34D3">
              <w:rPr>
                <w:rFonts w:ascii="Arial" w:hAnsi="Arial" w:cs="Arial"/>
                <w:bCs/>
                <w:sz w:val="24"/>
                <w:szCs w:val="24"/>
              </w:rPr>
              <w:t>Skóre</w:t>
            </w:r>
          </w:p>
        </w:tc>
        <w:tc>
          <w:tcPr>
            <w:tcW w:w="0" w:type="auto"/>
            <w:vAlign w:val="center"/>
          </w:tcPr>
          <w:p w:rsidR="00F21220" w:rsidRPr="002F34D3" w:rsidRDefault="00F21220" w:rsidP="00A75A09">
            <w:pPr>
              <w:spacing w:line="360" w:lineRule="auto"/>
              <w:jc w:val="both"/>
              <w:rPr>
                <w:rFonts w:ascii="Arial" w:hAnsi="Arial" w:cs="Arial"/>
                <w:bCs/>
                <w:sz w:val="24"/>
                <w:szCs w:val="24"/>
              </w:rPr>
            </w:pPr>
            <w:r w:rsidRPr="002F34D3">
              <w:rPr>
                <w:rFonts w:ascii="Arial" w:hAnsi="Arial" w:cs="Arial"/>
                <w:bCs/>
                <w:sz w:val="24"/>
                <w:szCs w:val="24"/>
              </w:rPr>
              <w:t>Body</w:t>
            </w:r>
          </w:p>
        </w:tc>
        <w:tc>
          <w:tcPr>
            <w:tcW w:w="0" w:type="auto"/>
            <w:vAlign w:val="center"/>
          </w:tcPr>
          <w:p w:rsidR="00F21220" w:rsidRPr="002F34D3" w:rsidRDefault="00F21220" w:rsidP="00A75A09">
            <w:pPr>
              <w:spacing w:line="360" w:lineRule="auto"/>
              <w:jc w:val="both"/>
              <w:rPr>
                <w:rFonts w:ascii="Arial" w:hAnsi="Arial" w:cs="Arial"/>
                <w:bCs/>
                <w:sz w:val="24"/>
                <w:szCs w:val="24"/>
              </w:rPr>
            </w:pPr>
            <w:r w:rsidRPr="002F34D3">
              <w:rPr>
                <w:rFonts w:ascii="Arial" w:hAnsi="Arial" w:cs="Arial"/>
                <w:bCs/>
                <w:sz w:val="24"/>
                <w:szCs w:val="24"/>
              </w:rPr>
              <w:t>+/-</w:t>
            </w:r>
          </w:p>
        </w:tc>
      </w:tr>
      <w:tr w:rsidR="00F21220" w:rsidRPr="00A75A09" w:rsidTr="00255EB2">
        <w:trPr>
          <w:trHeight w:val="334"/>
          <w:tblCellSpacing w:w="15" w:type="dxa"/>
        </w:trPr>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1</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 xml:space="preserve">FK Prakovce </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26</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19</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3</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4</w:t>
            </w:r>
          </w:p>
        </w:tc>
        <w:tc>
          <w:tcPr>
            <w:tcW w:w="0" w:type="auto"/>
            <w:noWrap/>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66 : 21</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60</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21</w:t>
            </w:r>
          </w:p>
        </w:tc>
      </w:tr>
      <w:tr w:rsidR="00F21220" w:rsidRPr="00A75A09" w:rsidTr="00255EB2">
        <w:trPr>
          <w:trHeight w:val="353"/>
          <w:tblCellSpacing w:w="15" w:type="dxa"/>
        </w:trPr>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2</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 xml:space="preserve">TJ Baník v Mníšku nad Hnilcom </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26</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15</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3</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8</w:t>
            </w:r>
          </w:p>
        </w:tc>
        <w:tc>
          <w:tcPr>
            <w:tcW w:w="0" w:type="auto"/>
            <w:noWrap/>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54 : 35</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48</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9</w:t>
            </w:r>
          </w:p>
        </w:tc>
      </w:tr>
      <w:tr w:rsidR="00F21220" w:rsidRPr="00A75A09" w:rsidTr="00255EB2">
        <w:trPr>
          <w:trHeight w:val="334"/>
          <w:tblCellSpacing w:w="15" w:type="dxa"/>
        </w:trPr>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3</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 xml:space="preserve">TJ SŠM Bystrany </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26</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13</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3</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10</w:t>
            </w:r>
          </w:p>
        </w:tc>
        <w:tc>
          <w:tcPr>
            <w:tcW w:w="0" w:type="auto"/>
            <w:noWrap/>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67 : 51</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42</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3</w:t>
            </w:r>
          </w:p>
        </w:tc>
      </w:tr>
      <w:tr w:rsidR="00F21220" w:rsidRPr="00A75A09" w:rsidTr="00255EB2">
        <w:trPr>
          <w:trHeight w:val="353"/>
          <w:tblCellSpacing w:w="15" w:type="dxa"/>
        </w:trPr>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4</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 xml:space="preserve">MFK Gelnica </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26</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12</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5</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9</w:t>
            </w:r>
          </w:p>
        </w:tc>
        <w:tc>
          <w:tcPr>
            <w:tcW w:w="0" w:type="auto"/>
            <w:noWrap/>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43 : 42</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41</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2</w:t>
            </w:r>
          </w:p>
        </w:tc>
      </w:tr>
      <w:tr w:rsidR="00F21220" w:rsidRPr="00A75A09" w:rsidTr="00255EB2">
        <w:trPr>
          <w:trHeight w:val="334"/>
          <w:tblCellSpacing w:w="15" w:type="dxa"/>
        </w:trPr>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5</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 xml:space="preserve">TJ Sokol Chrasť nad Hornádom </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26</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11</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8</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7</w:t>
            </w:r>
          </w:p>
        </w:tc>
        <w:tc>
          <w:tcPr>
            <w:tcW w:w="0" w:type="auto"/>
            <w:noWrap/>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41 : 28</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41</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2</w:t>
            </w:r>
          </w:p>
        </w:tc>
      </w:tr>
      <w:tr w:rsidR="00F21220" w:rsidRPr="00A75A09" w:rsidTr="00255EB2">
        <w:trPr>
          <w:trHeight w:val="334"/>
          <w:tblCellSpacing w:w="15" w:type="dxa"/>
        </w:trPr>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6</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 xml:space="preserve">TJ Nový život Kluknava </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26</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12</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4</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10</w:t>
            </w:r>
          </w:p>
        </w:tc>
        <w:tc>
          <w:tcPr>
            <w:tcW w:w="0" w:type="auto"/>
            <w:noWrap/>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44 : 46</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40</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1</w:t>
            </w:r>
          </w:p>
        </w:tc>
      </w:tr>
      <w:tr w:rsidR="00F21220" w:rsidRPr="00A75A09" w:rsidTr="00255EB2">
        <w:trPr>
          <w:trHeight w:val="353"/>
          <w:tblCellSpacing w:w="15" w:type="dxa"/>
        </w:trPr>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7</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 xml:space="preserve">TJ Slovan Richnava </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26</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10</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6</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10</w:t>
            </w:r>
          </w:p>
        </w:tc>
        <w:tc>
          <w:tcPr>
            <w:tcW w:w="0" w:type="auto"/>
            <w:noWrap/>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39 : 39</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36</w:t>
            </w:r>
          </w:p>
        </w:tc>
        <w:tc>
          <w:tcPr>
            <w:tcW w:w="0" w:type="auto"/>
            <w:vAlign w:val="center"/>
          </w:tcPr>
          <w:p w:rsidR="00F21220" w:rsidRPr="00A75A09" w:rsidRDefault="00F21220" w:rsidP="002F34D3">
            <w:pPr>
              <w:spacing w:line="360" w:lineRule="auto"/>
              <w:rPr>
                <w:rFonts w:ascii="Arial" w:hAnsi="Arial" w:cs="Arial"/>
                <w:sz w:val="24"/>
                <w:szCs w:val="24"/>
              </w:rPr>
            </w:pPr>
            <w:r w:rsidRPr="00A75A09">
              <w:rPr>
                <w:rFonts w:ascii="Arial" w:hAnsi="Arial" w:cs="Arial"/>
                <w:sz w:val="24"/>
                <w:szCs w:val="24"/>
              </w:rPr>
              <w:t>-3</w:t>
            </w:r>
          </w:p>
        </w:tc>
      </w:tr>
      <w:tr w:rsidR="00F21220" w:rsidRPr="00A75A09" w:rsidTr="00255EB2">
        <w:trPr>
          <w:trHeight w:val="334"/>
          <w:tblCellSpacing w:w="15" w:type="dxa"/>
        </w:trPr>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8</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FK Spišská Nová Ves B</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26</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10</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5</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11</w:t>
            </w:r>
          </w:p>
        </w:tc>
        <w:tc>
          <w:tcPr>
            <w:tcW w:w="0" w:type="auto"/>
            <w:noWrap/>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52 : 48</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35</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-4</w:t>
            </w:r>
          </w:p>
        </w:tc>
      </w:tr>
      <w:tr w:rsidR="00F21220" w:rsidRPr="00A75A09" w:rsidTr="00255EB2">
        <w:trPr>
          <w:trHeight w:val="353"/>
          <w:tblCellSpacing w:w="15" w:type="dxa"/>
        </w:trPr>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9</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 xml:space="preserve">OTJ Jamník </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26</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10</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4</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12</w:t>
            </w:r>
          </w:p>
        </w:tc>
        <w:tc>
          <w:tcPr>
            <w:tcW w:w="0" w:type="auto"/>
            <w:noWrap/>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47 : 46</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34</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-5</w:t>
            </w:r>
          </w:p>
        </w:tc>
      </w:tr>
      <w:tr w:rsidR="00F21220" w:rsidRPr="00A75A09" w:rsidTr="00255EB2">
        <w:trPr>
          <w:trHeight w:val="334"/>
          <w:tblCellSpacing w:w="15" w:type="dxa"/>
        </w:trPr>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10</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 xml:space="preserve">Slovan FO Markušovce </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26</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10</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3</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13</w:t>
            </w:r>
          </w:p>
        </w:tc>
        <w:tc>
          <w:tcPr>
            <w:tcW w:w="0" w:type="auto"/>
            <w:noWrap/>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30 : 56</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33</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-6</w:t>
            </w:r>
          </w:p>
        </w:tc>
      </w:tr>
      <w:tr w:rsidR="00F21220" w:rsidRPr="00A75A09" w:rsidTr="00255EB2">
        <w:trPr>
          <w:trHeight w:val="334"/>
          <w:tblCellSpacing w:w="15" w:type="dxa"/>
        </w:trPr>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11</w:t>
            </w:r>
          </w:p>
        </w:tc>
        <w:tc>
          <w:tcPr>
            <w:tcW w:w="0" w:type="auto"/>
            <w:vAlign w:val="center"/>
          </w:tcPr>
          <w:p w:rsidR="00F21220" w:rsidRPr="00943F0E" w:rsidRDefault="00F21220" w:rsidP="00A75A09">
            <w:pPr>
              <w:spacing w:line="360" w:lineRule="auto"/>
              <w:jc w:val="both"/>
              <w:rPr>
                <w:rFonts w:ascii="Arial" w:hAnsi="Arial" w:cs="Arial"/>
                <w:b/>
                <w:sz w:val="24"/>
                <w:szCs w:val="24"/>
              </w:rPr>
            </w:pPr>
            <w:r w:rsidRPr="00943F0E">
              <w:rPr>
                <w:rFonts w:ascii="Arial" w:hAnsi="Arial" w:cs="Arial"/>
                <w:b/>
                <w:sz w:val="24"/>
                <w:szCs w:val="24"/>
              </w:rPr>
              <w:t xml:space="preserve">TJ ŽPSV Olcnava </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26</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9</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5</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12</w:t>
            </w:r>
          </w:p>
        </w:tc>
        <w:tc>
          <w:tcPr>
            <w:tcW w:w="0" w:type="auto"/>
            <w:noWrap/>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56 : 47</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32</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-7</w:t>
            </w:r>
          </w:p>
        </w:tc>
      </w:tr>
      <w:tr w:rsidR="00F21220" w:rsidRPr="00A75A09" w:rsidTr="00255EB2">
        <w:trPr>
          <w:trHeight w:val="353"/>
          <w:tblCellSpacing w:w="15" w:type="dxa"/>
        </w:trPr>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12</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 xml:space="preserve">OFK Jaklovce </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26</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9</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5</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12</w:t>
            </w:r>
          </w:p>
        </w:tc>
        <w:tc>
          <w:tcPr>
            <w:tcW w:w="0" w:type="auto"/>
            <w:noWrap/>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50 : 61</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32</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-7</w:t>
            </w:r>
          </w:p>
        </w:tc>
      </w:tr>
      <w:tr w:rsidR="00F21220" w:rsidRPr="00A75A09" w:rsidTr="00255EB2">
        <w:trPr>
          <w:trHeight w:val="334"/>
          <w:tblCellSpacing w:w="15" w:type="dxa"/>
        </w:trPr>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13</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 xml:space="preserve">TJ Družstevník Odorín </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26</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9</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4</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13</w:t>
            </w:r>
          </w:p>
        </w:tc>
        <w:tc>
          <w:tcPr>
            <w:tcW w:w="0" w:type="auto"/>
            <w:noWrap/>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43 : 56</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31</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-8</w:t>
            </w:r>
          </w:p>
        </w:tc>
      </w:tr>
      <w:tr w:rsidR="00F21220" w:rsidRPr="00A75A09" w:rsidTr="00255EB2">
        <w:trPr>
          <w:trHeight w:val="353"/>
          <w:tblCellSpacing w:w="15" w:type="dxa"/>
        </w:trPr>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14</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 xml:space="preserve">OŠK Slovinky </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26</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1</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6</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19</w:t>
            </w:r>
          </w:p>
        </w:tc>
        <w:tc>
          <w:tcPr>
            <w:tcW w:w="0" w:type="auto"/>
            <w:noWrap/>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17 : 73</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9</w:t>
            </w:r>
          </w:p>
        </w:tc>
        <w:tc>
          <w:tcPr>
            <w:tcW w:w="0" w:type="auto"/>
            <w:vAlign w:val="center"/>
          </w:tcPr>
          <w:p w:rsidR="00F21220" w:rsidRPr="00A75A09" w:rsidRDefault="00F21220" w:rsidP="00A75A09">
            <w:pPr>
              <w:spacing w:line="360" w:lineRule="auto"/>
              <w:jc w:val="both"/>
              <w:rPr>
                <w:rFonts w:ascii="Arial" w:hAnsi="Arial" w:cs="Arial"/>
                <w:sz w:val="24"/>
                <w:szCs w:val="24"/>
              </w:rPr>
            </w:pPr>
            <w:r w:rsidRPr="00A75A09">
              <w:rPr>
                <w:rFonts w:ascii="Arial" w:hAnsi="Arial" w:cs="Arial"/>
                <w:sz w:val="24"/>
                <w:szCs w:val="24"/>
              </w:rPr>
              <w:t>-30</w:t>
            </w:r>
          </w:p>
        </w:tc>
      </w:tr>
    </w:tbl>
    <w:p w:rsidR="00F21220" w:rsidRPr="00A75A09" w:rsidRDefault="00F21220" w:rsidP="00A75A09">
      <w:pPr>
        <w:spacing w:line="360" w:lineRule="auto"/>
        <w:jc w:val="both"/>
        <w:rPr>
          <w:rFonts w:ascii="Arial" w:hAnsi="Arial" w:cs="Arial"/>
          <w:sz w:val="24"/>
          <w:szCs w:val="24"/>
        </w:rPr>
      </w:pPr>
      <w:r w:rsidRPr="00A75A09">
        <w:rPr>
          <w:rStyle w:val="bluebold"/>
          <w:rFonts w:ascii="Arial" w:hAnsi="Arial" w:cs="Arial"/>
          <w:sz w:val="24"/>
          <w:szCs w:val="24"/>
        </w:rPr>
        <w:t>Z</w:t>
      </w:r>
      <w:r w:rsidR="00943F0E">
        <w:rPr>
          <w:rFonts w:ascii="Arial" w:hAnsi="Arial" w:cs="Arial"/>
          <w:sz w:val="24"/>
          <w:szCs w:val="24"/>
        </w:rPr>
        <w:t>–</w:t>
      </w:r>
      <w:r w:rsidRPr="00A75A09">
        <w:rPr>
          <w:rFonts w:ascii="Arial" w:hAnsi="Arial" w:cs="Arial"/>
          <w:sz w:val="24"/>
          <w:szCs w:val="24"/>
        </w:rPr>
        <w:t xml:space="preserve"> zápasy</w:t>
      </w:r>
      <w:r w:rsidRPr="00A75A09">
        <w:rPr>
          <w:rStyle w:val="greenbold"/>
          <w:rFonts w:ascii="Arial" w:hAnsi="Arial" w:cs="Arial"/>
          <w:sz w:val="24"/>
          <w:szCs w:val="24"/>
        </w:rPr>
        <w:t>V</w:t>
      </w:r>
      <w:r w:rsidRPr="00A75A09">
        <w:rPr>
          <w:rFonts w:ascii="Arial" w:hAnsi="Arial" w:cs="Arial"/>
          <w:sz w:val="24"/>
          <w:szCs w:val="24"/>
        </w:rPr>
        <w:t xml:space="preserve"> - výhra </w:t>
      </w:r>
      <w:r w:rsidRPr="00A75A09">
        <w:rPr>
          <w:rStyle w:val="orangebold"/>
          <w:rFonts w:ascii="Arial" w:hAnsi="Arial" w:cs="Arial"/>
          <w:sz w:val="24"/>
          <w:szCs w:val="24"/>
        </w:rPr>
        <w:t>R</w:t>
      </w:r>
      <w:r w:rsidR="00943F0E">
        <w:rPr>
          <w:rFonts w:ascii="Arial" w:hAnsi="Arial" w:cs="Arial"/>
          <w:sz w:val="24"/>
          <w:szCs w:val="24"/>
        </w:rPr>
        <w:t>–</w:t>
      </w:r>
      <w:r w:rsidRPr="00A75A09">
        <w:rPr>
          <w:rFonts w:ascii="Arial" w:hAnsi="Arial" w:cs="Arial"/>
          <w:sz w:val="24"/>
          <w:szCs w:val="24"/>
        </w:rPr>
        <w:t xml:space="preserve"> remíza</w:t>
      </w:r>
      <w:r w:rsidRPr="00A75A09">
        <w:rPr>
          <w:rStyle w:val="redbold"/>
          <w:rFonts w:ascii="Arial" w:hAnsi="Arial" w:cs="Arial"/>
          <w:sz w:val="24"/>
          <w:szCs w:val="24"/>
        </w:rPr>
        <w:t>P</w:t>
      </w:r>
      <w:r w:rsidRPr="00A75A09">
        <w:rPr>
          <w:rFonts w:ascii="Arial" w:hAnsi="Arial" w:cs="Arial"/>
          <w:sz w:val="24"/>
          <w:szCs w:val="24"/>
        </w:rPr>
        <w:t xml:space="preserve"> - prehra </w:t>
      </w:r>
    </w:p>
    <w:p w:rsidR="00C62C97" w:rsidRPr="00A75A09" w:rsidRDefault="00C62C97" w:rsidP="00A75A09">
      <w:pPr>
        <w:spacing w:line="360" w:lineRule="auto"/>
        <w:jc w:val="both"/>
        <w:rPr>
          <w:rFonts w:ascii="Arial" w:hAnsi="Arial" w:cs="Arial"/>
          <w:sz w:val="24"/>
          <w:szCs w:val="24"/>
        </w:rPr>
      </w:pPr>
      <w:r w:rsidRPr="00A75A09">
        <w:rPr>
          <w:rFonts w:ascii="Arial" w:hAnsi="Arial" w:cs="Arial"/>
          <w:b/>
          <w:bCs/>
          <w:sz w:val="24"/>
          <w:szCs w:val="24"/>
        </w:rPr>
        <w:t>22.kolo</w:t>
      </w:r>
      <w:r w:rsidRPr="00A75A09">
        <w:rPr>
          <w:rFonts w:ascii="Arial" w:hAnsi="Arial" w:cs="Arial"/>
          <w:sz w:val="24"/>
          <w:szCs w:val="24"/>
        </w:rPr>
        <w:t xml:space="preserve"> - 19.05.2013 - 17:00</w:t>
      </w:r>
    </w:p>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 xml:space="preserve">Olcnava – Mníšek nad </w:t>
      </w:r>
      <w:r w:rsidR="00943F0E">
        <w:rPr>
          <w:rFonts w:ascii="Arial" w:hAnsi="Arial" w:cs="Arial"/>
          <w:sz w:val="24"/>
          <w:szCs w:val="24"/>
        </w:rPr>
        <w:t>Hnilcom 6 – 2</w:t>
      </w:r>
    </w:p>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 xml:space="preserve">23. kolo  - 26. 05 2013 </w:t>
      </w:r>
    </w:p>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lastRenderedPageBreak/>
        <w:t>O</w:t>
      </w:r>
      <w:r w:rsidR="00943F0E">
        <w:rPr>
          <w:rFonts w:ascii="Arial" w:hAnsi="Arial" w:cs="Arial"/>
          <w:sz w:val="24"/>
          <w:szCs w:val="24"/>
        </w:rPr>
        <w:t>lcnava – Spartak Bystrany 7 – 1</w:t>
      </w:r>
    </w:p>
    <w:p w:rsidR="00C62C97" w:rsidRPr="00A75A09" w:rsidRDefault="00C62C97" w:rsidP="00A75A09">
      <w:pPr>
        <w:spacing w:line="360" w:lineRule="auto"/>
        <w:jc w:val="both"/>
        <w:rPr>
          <w:rFonts w:ascii="Arial" w:hAnsi="Arial" w:cs="Arial"/>
          <w:sz w:val="24"/>
          <w:szCs w:val="24"/>
        </w:rPr>
      </w:pPr>
      <w:r w:rsidRPr="00943F0E">
        <w:rPr>
          <w:rFonts w:ascii="Arial" w:hAnsi="Arial" w:cs="Arial"/>
          <w:b/>
          <w:sz w:val="24"/>
          <w:szCs w:val="24"/>
        </w:rPr>
        <w:t>24. kolo</w:t>
      </w:r>
      <w:r w:rsidRPr="00A75A09">
        <w:rPr>
          <w:rFonts w:ascii="Arial" w:hAnsi="Arial" w:cs="Arial"/>
          <w:sz w:val="24"/>
          <w:szCs w:val="24"/>
        </w:rPr>
        <w:t xml:space="preserve"> – 2. 06. 2013</w:t>
      </w:r>
    </w:p>
    <w:p w:rsidR="00C62C97" w:rsidRPr="00A75A09" w:rsidRDefault="00943F0E" w:rsidP="00A75A09">
      <w:pPr>
        <w:spacing w:line="360" w:lineRule="auto"/>
        <w:jc w:val="both"/>
        <w:rPr>
          <w:rFonts w:ascii="Arial" w:hAnsi="Arial" w:cs="Arial"/>
          <w:sz w:val="24"/>
          <w:szCs w:val="24"/>
        </w:rPr>
      </w:pPr>
      <w:r>
        <w:rPr>
          <w:rFonts w:ascii="Arial" w:hAnsi="Arial" w:cs="Arial"/>
          <w:sz w:val="24"/>
          <w:szCs w:val="24"/>
        </w:rPr>
        <w:t>Jamník – Olcnava 1 – 1</w:t>
      </w:r>
    </w:p>
    <w:p w:rsidR="00C62C97" w:rsidRPr="00A75A09" w:rsidRDefault="00C62C97" w:rsidP="00A75A09">
      <w:pPr>
        <w:spacing w:line="360" w:lineRule="auto"/>
        <w:jc w:val="both"/>
        <w:rPr>
          <w:rFonts w:ascii="Arial" w:hAnsi="Arial" w:cs="Arial"/>
          <w:sz w:val="24"/>
          <w:szCs w:val="24"/>
        </w:rPr>
      </w:pPr>
      <w:r w:rsidRPr="00943F0E">
        <w:rPr>
          <w:rFonts w:ascii="Arial" w:hAnsi="Arial" w:cs="Arial"/>
          <w:b/>
          <w:sz w:val="24"/>
          <w:szCs w:val="24"/>
        </w:rPr>
        <w:t xml:space="preserve">25. kolo </w:t>
      </w:r>
      <w:r w:rsidRPr="00A75A09">
        <w:rPr>
          <w:rFonts w:ascii="Arial" w:hAnsi="Arial" w:cs="Arial"/>
          <w:sz w:val="24"/>
          <w:szCs w:val="24"/>
        </w:rPr>
        <w:t>– 9.06. 2013</w:t>
      </w:r>
    </w:p>
    <w:p w:rsidR="00C62C97" w:rsidRPr="00A75A09" w:rsidRDefault="00943F0E" w:rsidP="00A75A09">
      <w:pPr>
        <w:spacing w:line="360" w:lineRule="auto"/>
        <w:jc w:val="both"/>
        <w:rPr>
          <w:rFonts w:ascii="Arial" w:hAnsi="Arial" w:cs="Arial"/>
          <w:sz w:val="24"/>
          <w:szCs w:val="24"/>
        </w:rPr>
      </w:pPr>
      <w:r>
        <w:rPr>
          <w:rFonts w:ascii="Arial" w:hAnsi="Arial" w:cs="Arial"/>
          <w:sz w:val="24"/>
          <w:szCs w:val="24"/>
        </w:rPr>
        <w:t>Olcnava – Sp. Nová Ves B 4 – 1</w:t>
      </w:r>
    </w:p>
    <w:p w:rsidR="00C62C97" w:rsidRPr="00A75A09" w:rsidRDefault="00C62C97" w:rsidP="00A75A09">
      <w:pPr>
        <w:spacing w:line="360" w:lineRule="auto"/>
        <w:jc w:val="both"/>
        <w:rPr>
          <w:rFonts w:ascii="Arial" w:hAnsi="Arial" w:cs="Arial"/>
          <w:sz w:val="24"/>
          <w:szCs w:val="24"/>
        </w:rPr>
      </w:pPr>
      <w:r w:rsidRPr="00943F0E">
        <w:rPr>
          <w:rFonts w:ascii="Arial" w:hAnsi="Arial" w:cs="Arial"/>
          <w:b/>
          <w:sz w:val="24"/>
          <w:szCs w:val="24"/>
        </w:rPr>
        <w:t>26. kolo</w:t>
      </w:r>
      <w:r w:rsidRPr="00A75A09">
        <w:rPr>
          <w:rFonts w:ascii="Arial" w:hAnsi="Arial" w:cs="Arial"/>
          <w:sz w:val="24"/>
          <w:szCs w:val="24"/>
        </w:rPr>
        <w:t xml:space="preserve"> – 15.06. 2013</w:t>
      </w:r>
    </w:p>
    <w:p w:rsidR="00C62C97" w:rsidRPr="00A75A09" w:rsidRDefault="00943F0E" w:rsidP="00A75A09">
      <w:pPr>
        <w:spacing w:line="360" w:lineRule="auto"/>
        <w:jc w:val="both"/>
        <w:rPr>
          <w:rFonts w:ascii="Arial" w:hAnsi="Arial" w:cs="Arial"/>
          <w:sz w:val="24"/>
          <w:szCs w:val="24"/>
        </w:rPr>
      </w:pPr>
      <w:r>
        <w:rPr>
          <w:rFonts w:ascii="Arial" w:hAnsi="Arial" w:cs="Arial"/>
          <w:sz w:val="24"/>
          <w:szCs w:val="24"/>
        </w:rPr>
        <w:t>Prakovce – Olcnava 2 – 1</w:t>
      </w:r>
    </w:p>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Konečná tabuľka</w:t>
      </w:r>
    </w:p>
    <w:p w:rsidR="00C62C97" w:rsidRPr="00A75A09" w:rsidRDefault="00C62C97" w:rsidP="00200E88">
      <w:pPr>
        <w:spacing w:line="360" w:lineRule="auto"/>
        <w:rPr>
          <w:rFonts w:ascii="Arial" w:hAnsi="Arial" w:cs="Arial"/>
          <w:sz w:val="24"/>
          <w:szCs w:val="24"/>
        </w:rPr>
      </w:pPr>
      <w:r w:rsidRPr="00A75A09">
        <w:rPr>
          <w:rFonts w:ascii="Arial" w:hAnsi="Arial" w:cs="Arial"/>
          <w:sz w:val="24"/>
          <w:szCs w:val="24"/>
        </w:rPr>
        <w:t>1. Nálepkovo</w:t>
      </w:r>
      <w:r w:rsidR="00200E88">
        <w:rPr>
          <w:rFonts w:ascii="Arial" w:hAnsi="Arial" w:cs="Arial"/>
          <w:sz w:val="24"/>
          <w:szCs w:val="24"/>
        </w:rPr>
        <w:t xml:space="preserve">          </w:t>
      </w:r>
      <w:r w:rsidRPr="00A75A09">
        <w:rPr>
          <w:rFonts w:ascii="Arial" w:hAnsi="Arial" w:cs="Arial"/>
          <w:sz w:val="24"/>
          <w:szCs w:val="24"/>
        </w:rPr>
        <w:t xml:space="preserve"> 24 18 5 1 72:13 59 23</w:t>
      </w:r>
      <w:r w:rsidRPr="00A75A09">
        <w:rPr>
          <w:rFonts w:ascii="Arial" w:hAnsi="Arial" w:cs="Arial"/>
          <w:sz w:val="24"/>
          <w:szCs w:val="24"/>
        </w:rPr>
        <w:br/>
        <w:t xml:space="preserve">2. Bystrany </w:t>
      </w:r>
      <w:r w:rsidR="00200E88">
        <w:rPr>
          <w:rFonts w:ascii="Arial" w:hAnsi="Arial" w:cs="Arial"/>
          <w:sz w:val="24"/>
          <w:szCs w:val="24"/>
        </w:rPr>
        <w:t xml:space="preserve">             </w:t>
      </w:r>
      <w:r w:rsidRPr="00A75A09">
        <w:rPr>
          <w:rFonts w:ascii="Arial" w:hAnsi="Arial" w:cs="Arial"/>
          <w:sz w:val="24"/>
          <w:szCs w:val="24"/>
        </w:rPr>
        <w:t>24 14 5 5 62:39 47 11</w:t>
      </w:r>
      <w:r w:rsidRPr="00A75A09">
        <w:rPr>
          <w:rFonts w:ascii="Arial" w:hAnsi="Arial" w:cs="Arial"/>
          <w:sz w:val="24"/>
          <w:szCs w:val="24"/>
        </w:rPr>
        <w:br/>
      </w:r>
      <w:r w:rsidRPr="00943F0E">
        <w:rPr>
          <w:rFonts w:ascii="Arial" w:hAnsi="Arial" w:cs="Arial"/>
          <w:b/>
          <w:sz w:val="24"/>
          <w:szCs w:val="24"/>
        </w:rPr>
        <w:t>3. Olcnava</w:t>
      </w:r>
      <w:r w:rsidR="00200E88">
        <w:rPr>
          <w:rFonts w:ascii="Arial" w:hAnsi="Arial" w:cs="Arial"/>
          <w:b/>
          <w:sz w:val="24"/>
          <w:szCs w:val="24"/>
        </w:rPr>
        <w:t xml:space="preserve">             </w:t>
      </w:r>
      <w:r w:rsidRPr="00A75A09">
        <w:rPr>
          <w:rFonts w:ascii="Arial" w:hAnsi="Arial" w:cs="Arial"/>
          <w:sz w:val="24"/>
          <w:szCs w:val="24"/>
        </w:rPr>
        <w:t xml:space="preserve"> 24 11 8 5 51:39 41 5</w:t>
      </w:r>
      <w:r w:rsidRPr="00A75A09">
        <w:rPr>
          <w:rFonts w:ascii="Arial" w:hAnsi="Arial" w:cs="Arial"/>
          <w:sz w:val="24"/>
          <w:szCs w:val="24"/>
        </w:rPr>
        <w:br/>
        <w:t>4. Richnava</w:t>
      </w:r>
      <w:r w:rsidR="00200E88">
        <w:rPr>
          <w:rFonts w:ascii="Arial" w:hAnsi="Arial" w:cs="Arial"/>
          <w:sz w:val="24"/>
          <w:szCs w:val="24"/>
        </w:rPr>
        <w:t xml:space="preserve">            </w:t>
      </w:r>
      <w:r w:rsidRPr="00A75A09">
        <w:rPr>
          <w:rFonts w:ascii="Arial" w:hAnsi="Arial" w:cs="Arial"/>
          <w:sz w:val="24"/>
          <w:szCs w:val="24"/>
        </w:rPr>
        <w:t xml:space="preserve"> 24 11 7 6 63:45 40 4</w:t>
      </w:r>
      <w:r w:rsidRPr="00A75A09">
        <w:rPr>
          <w:rFonts w:ascii="Arial" w:hAnsi="Arial" w:cs="Arial"/>
          <w:sz w:val="24"/>
          <w:szCs w:val="24"/>
        </w:rPr>
        <w:br/>
        <w:t>5. Chrasť</w:t>
      </w:r>
      <w:r w:rsidR="00200E88">
        <w:rPr>
          <w:rFonts w:ascii="Arial" w:hAnsi="Arial" w:cs="Arial"/>
          <w:sz w:val="24"/>
          <w:szCs w:val="24"/>
        </w:rPr>
        <w:t xml:space="preserve">                </w:t>
      </w:r>
      <w:r w:rsidRPr="00A75A09">
        <w:rPr>
          <w:rFonts w:ascii="Arial" w:hAnsi="Arial" w:cs="Arial"/>
          <w:sz w:val="24"/>
          <w:szCs w:val="24"/>
        </w:rPr>
        <w:t xml:space="preserve"> 24 10 8 6 48:32 38 2</w:t>
      </w:r>
      <w:r w:rsidRPr="00A75A09">
        <w:rPr>
          <w:rFonts w:ascii="Arial" w:hAnsi="Arial" w:cs="Arial"/>
          <w:sz w:val="24"/>
          <w:szCs w:val="24"/>
        </w:rPr>
        <w:br/>
        <w:t xml:space="preserve">6. Gelnica </w:t>
      </w:r>
      <w:r w:rsidR="00200E88">
        <w:rPr>
          <w:rFonts w:ascii="Arial" w:hAnsi="Arial" w:cs="Arial"/>
          <w:sz w:val="24"/>
          <w:szCs w:val="24"/>
        </w:rPr>
        <w:t xml:space="preserve">              </w:t>
      </w:r>
      <w:r w:rsidRPr="00A75A09">
        <w:rPr>
          <w:rFonts w:ascii="Arial" w:hAnsi="Arial" w:cs="Arial"/>
          <w:sz w:val="24"/>
          <w:szCs w:val="24"/>
        </w:rPr>
        <w:t>24 11 4 9 43:46 37 1</w:t>
      </w:r>
      <w:r w:rsidRPr="00A75A09">
        <w:rPr>
          <w:rFonts w:ascii="Arial" w:hAnsi="Arial" w:cs="Arial"/>
          <w:sz w:val="24"/>
          <w:szCs w:val="24"/>
        </w:rPr>
        <w:br/>
        <w:t xml:space="preserve">7. Jamník </w:t>
      </w:r>
      <w:r w:rsidR="00200E88">
        <w:rPr>
          <w:rFonts w:ascii="Arial" w:hAnsi="Arial" w:cs="Arial"/>
          <w:sz w:val="24"/>
          <w:szCs w:val="24"/>
        </w:rPr>
        <w:t xml:space="preserve">              </w:t>
      </w:r>
      <w:r w:rsidRPr="00A75A09">
        <w:rPr>
          <w:rFonts w:ascii="Arial" w:hAnsi="Arial" w:cs="Arial"/>
          <w:sz w:val="24"/>
          <w:szCs w:val="24"/>
        </w:rPr>
        <w:t>24 10 6 8 56:50 36 0</w:t>
      </w:r>
      <w:r w:rsidRPr="00A75A09">
        <w:rPr>
          <w:rFonts w:ascii="Arial" w:hAnsi="Arial" w:cs="Arial"/>
          <w:sz w:val="24"/>
          <w:szCs w:val="24"/>
        </w:rPr>
        <w:br/>
        <w:t xml:space="preserve">8. Prakovce </w:t>
      </w:r>
      <w:r w:rsidR="00200E88">
        <w:rPr>
          <w:rFonts w:ascii="Arial" w:hAnsi="Arial" w:cs="Arial"/>
          <w:sz w:val="24"/>
          <w:szCs w:val="24"/>
        </w:rPr>
        <w:t xml:space="preserve">           </w:t>
      </w:r>
      <w:r w:rsidRPr="00A75A09">
        <w:rPr>
          <w:rFonts w:ascii="Arial" w:hAnsi="Arial" w:cs="Arial"/>
          <w:sz w:val="24"/>
          <w:szCs w:val="24"/>
        </w:rPr>
        <w:t>24 8 8 8 41:39 32 -4</w:t>
      </w:r>
      <w:r w:rsidRPr="00A75A09">
        <w:rPr>
          <w:rFonts w:ascii="Arial" w:hAnsi="Arial" w:cs="Arial"/>
          <w:sz w:val="24"/>
          <w:szCs w:val="24"/>
        </w:rPr>
        <w:br/>
        <w:t xml:space="preserve">9. Kluknava </w:t>
      </w:r>
      <w:r w:rsidR="00200E88">
        <w:rPr>
          <w:rFonts w:ascii="Arial" w:hAnsi="Arial" w:cs="Arial"/>
          <w:sz w:val="24"/>
          <w:szCs w:val="24"/>
        </w:rPr>
        <w:t xml:space="preserve">           </w:t>
      </w:r>
      <w:r w:rsidRPr="00A75A09">
        <w:rPr>
          <w:rFonts w:ascii="Arial" w:hAnsi="Arial" w:cs="Arial"/>
          <w:sz w:val="24"/>
          <w:szCs w:val="24"/>
        </w:rPr>
        <w:t>24 8 6 10 39:34 30 -6</w:t>
      </w:r>
      <w:r w:rsidRPr="00A75A09">
        <w:rPr>
          <w:rFonts w:ascii="Arial" w:hAnsi="Arial" w:cs="Arial"/>
          <w:sz w:val="24"/>
          <w:szCs w:val="24"/>
        </w:rPr>
        <w:br/>
        <w:t xml:space="preserve">10. SNV B </w:t>
      </w:r>
      <w:r w:rsidR="00200E88">
        <w:rPr>
          <w:rFonts w:ascii="Arial" w:hAnsi="Arial" w:cs="Arial"/>
          <w:sz w:val="24"/>
          <w:szCs w:val="24"/>
        </w:rPr>
        <w:t xml:space="preserve">            </w:t>
      </w:r>
      <w:r w:rsidRPr="00A75A09">
        <w:rPr>
          <w:rFonts w:ascii="Arial" w:hAnsi="Arial" w:cs="Arial"/>
          <w:sz w:val="24"/>
          <w:szCs w:val="24"/>
        </w:rPr>
        <w:t>24 7 4 13 39:52 25 -11</w:t>
      </w:r>
      <w:r w:rsidRPr="00A75A09">
        <w:rPr>
          <w:rFonts w:ascii="Arial" w:hAnsi="Arial" w:cs="Arial"/>
          <w:sz w:val="24"/>
          <w:szCs w:val="24"/>
        </w:rPr>
        <w:br/>
        <w:t xml:space="preserve">11. Mníšek </w:t>
      </w:r>
      <w:r w:rsidR="00200E88">
        <w:rPr>
          <w:rFonts w:ascii="Arial" w:hAnsi="Arial" w:cs="Arial"/>
          <w:sz w:val="24"/>
          <w:szCs w:val="24"/>
        </w:rPr>
        <w:t xml:space="preserve">           </w:t>
      </w:r>
      <w:r w:rsidRPr="00A75A09">
        <w:rPr>
          <w:rFonts w:ascii="Arial" w:hAnsi="Arial" w:cs="Arial"/>
          <w:sz w:val="24"/>
          <w:szCs w:val="24"/>
        </w:rPr>
        <w:t>24 7 4 13 33:55 25 -11</w:t>
      </w:r>
      <w:r w:rsidRPr="00A75A09">
        <w:rPr>
          <w:rFonts w:ascii="Arial" w:hAnsi="Arial" w:cs="Arial"/>
          <w:sz w:val="24"/>
          <w:szCs w:val="24"/>
        </w:rPr>
        <w:br/>
        <w:t xml:space="preserve">12. Odorín </w:t>
      </w:r>
      <w:r w:rsidR="00200E88">
        <w:rPr>
          <w:rFonts w:ascii="Arial" w:hAnsi="Arial" w:cs="Arial"/>
          <w:sz w:val="24"/>
          <w:szCs w:val="24"/>
        </w:rPr>
        <w:t xml:space="preserve">           </w:t>
      </w:r>
      <w:r w:rsidRPr="00A75A09">
        <w:rPr>
          <w:rFonts w:ascii="Arial" w:hAnsi="Arial" w:cs="Arial"/>
          <w:sz w:val="24"/>
          <w:szCs w:val="24"/>
        </w:rPr>
        <w:t>24 4 4 16 28:74 16 -20</w:t>
      </w:r>
      <w:r w:rsidRPr="00A75A09">
        <w:rPr>
          <w:rFonts w:ascii="Arial" w:hAnsi="Arial" w:cs="Arial"/>
          <w:sz w:val="24"/>
          <w:szCs w:val="24"/>
        </w:rPr>
        <w:br/>
        <w:t xml:space="preserve">13. Sp. Bystrany </w:t>
      </w:r>
      <w:r w:rsidR="00200E88">
        <w:rPr>
          <w:rFonts w:ascii="Arial" w:hAnsi="Arial" w:cs="Arial"/>
          <w:sz w:val="24"/>
          <w:szCs w:val="24"/>
        </w:rPr>
        <w:t xml:space="preserve"> 24 1 3 20 28:85 6 -30</w:t>
      </w:r>
    </w:p>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Naši futbalisti v tomto súťažnom ročníku zaznamenali obdivuhodnú sériu 19 neprehratých zápas</w:t>
      </w:r>
      <w:r w:rsidR="00943F0E">
        <w:rPr>
          <w:rFonts w:ascii="Arial" w:hAnsi="Arial" w:cs="Arial"/>
          <w:sz w:val="24"/>
          <w:szCs w:val="24"/>
        </w:rPr>
        <w:t>ov v rade.</w:t>
      </w:r>
    </w:p>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Nový súťažný ročník 2013/2014 začal letnou prípravou 11.7.2013 pod vedením nového trénera Štefana „Pištu“ Korfanta. Do kádra pribudli</w:t>
      </w:r>
      <w:r w:rsidR="002F34D3">
        <w:rPr>
          <w:rFonts w:ascii="Arial" w:hAnsi="Arial" w:cs="Arial"/>
          <w:sz w:val="24"/>
          <w:szCs w:val="24"/>
        </w:rPr>
        <w:t xml:space="preserve"> dvaja noví hráči z Domaňoviec.</w:t>
      </w:r>
    </w:p>
    <w:p w:rsidR="00C62C97" w:rsidRPr="00A75A09" w:rsidRDefault="002F34D3" w:rsidP="00A75A09">
      <w:pPr>
        <w:spacing w:line="360" w:lineRule="auto"/>
        <w:jc w:val="both"/>
        <w:rPr>
          <w:rFonts w:ascii="Arial" w:hAnsi="Arial" w:cs="Arial"/>
          <w:sz w:val="24"/>
          <w:szCs w:val="24"/>
        </w:rPr>
      </w:pPr>
      <w:r>
        <w:rPr>
          <w:rFonts w:ascii="Arial" w:hAnsi="Arial" w:cs="Arial"/>
          <w:sz w:val="24"/>
          <w:szCs w:val="24"/>
        </w:rPr>
        <w:t>Sezóna sa začala 11.8. 2013</w:t>
      </w:r>
    </w:p>
    <w:p w:rsidR="00C62C97" w:rsidRPr="002F34D3" w:rsidRDefault="00C62C97" w:rsidP="00A75A09">
      <w:pPr>
        <w:spacing w:line="360" w:lineRule="auto"/>
        <w:jc w:val="both"/>
        <w:rPr>
          <w:rFonts w:ascii="Arial" w:hAnsi="Arial" w:cs="Arial"/>
          <w:b/>
          <w:sz w:val="24"/>
          <w:szCs w:val="24"/>
        </w:rPr>
      </w:pPr>
      <w:r w:rsidRPr="002F34D3">
        <w:rPr>
          <w:rFonts w:ascii="Arial" w:hAnsi="Arial" w:cs="Arial"/>
          <w:b/>
          <w:sz w:val="24"/>
          <w:szCs w:val="24"/>
        </w:rPr>
        <w:t>1. kolo 11.8. 2013</w:t>
      </w:r>
    </w:p>
    <w:p w:rsidR="00C62C97" w:rsidRPr="00A75A09" w:rsidRDefault="00C62C97" w:rsidP="00A75A09">
      <w:pPr>
        <w:spacing w:line="360" w:lineRule="auto"/>
        <w:jc w:val="both"/>
        <w:rPr>
          <w:rFonts w:ascii="Arial" w:hAnsi="Arial" w:cs="Arial"/>
          <w:sz w:val="24"/>
          <w:szCs w:val="24"/>
        </w:rPr>
      </w:pPr>
      <w:r w:rsidRPr="00A75A09">
        <w:rPr>
          <w:rFonts w:ascii="Arial" w:hAnsi="Arial" w:cs="Arial"/>
          <w:b/>
          <w:sz w:val="24"/>
          <w:szCs w:val="24"/>
        </w:rPr>
        <w:lastRenderedPageBreak/>
        <w:t>Jaklovce – Olcnava 1-1</w:t>
      </w:r>
      <w:r w:rsidRPr="00A75A09">
        <w:rPr>
          <w:rFonts w:ascii="Arial" w:hAnsi="Arial" w:cs="Arial"/>
          <w:sz w:val="24"/>
          <w:szCs w:val="24"/>
        </w:rPr>
        <w:t xml:space="preserve"> – vyrovnaný zápas na pôde Jakloviec, ktoré vypadli z vyššej súťaže.</w:t>
      </w:r>
    </w:p>
    <w:p w:rsidR="00C62C97" w:rsidRPr="002F34D3" w:rsidRDefault="00C62C97" w:rsidP="00A75A09">
      <w:pPr>
        <w:spacing w:line="360" w:lineRule="auto"/>
        <w:jc w:val="both"/>
        <w:rPr>
          <w:rFonts w:ascii="Arial" w:hAnsi="Arial" w:cs="Arial"/>
          <w:b/>
          <w:sz w:val="24"/>
          <w:szCs w:val="24"/>
        </w:rPr>
      </w:pPr>
      <w:r w:rsidRPr="002F34D3">
        <w:rPr>
          <w:rFonts w:ascii="Arial" w:hAnsi="Arial" w:cs="Arial"/>
          <w:b/>
          <w:sz w:val="24"/>
          <w:szCs w:val="24"/>
        </w:rPr>
        <w:t>2. kolo 18.8.13 16:00</w:t>
      </w:r>
    </w:p>
    <w:p w:rsidR="00C62C97" w:rsidRPr="00A75A09" w:rsidRDefault="00C62C97" w:rsidP="00A75A09">
      <w:pPr>
        <w:spacing w:line="360" w:lineRule="auto"/>
        <w:jc w:val="both"/>
        <w:rPr>
          <w:rFonts w:ascii="Arial" w:hAnsi="Arial" w:cs="Arial"/>
          <w:sz w:val="24"/>
          <w:szCs w:val="24"/>
        </w:rPr>
      </w:pPr>
      <w:r w:rsidRPr="00A75A09">
        <w:rPr>
          <w:rFonts w:ascii="Arial" w:hAnsi="Arial" w:cs="Arial"/>
          <w:b/>
          <w:sz w:val="24"/>
          <w:szCs w:val="24"/>
        </w:rPr>
        <w:t xml:space="preserve">Olcnava - Bystrany  1:2 </w:t>
      </w:r>
      <w:r w:rsidRPr="00A75A09">
        <w:rPr>
          <w:rFonts w:ascii="Arial" w:hAnsi="Arial" w:cs="Arial"/>
          <w:sz w:val="24"/>
          <w:szCs w:val="24"/>
        </w:rPr>
        <w:t>– tradičné derby vyznelo v prospech hostí. Domácich poškodil rozhodca, ktorý ne</w:t>
      </w:r>
      <w:r w:rsidR="00943F0E">
        <w:rPr>
          <w:rFonts w:ascii="Arial" w:hAnsi="Arial" w:cs="Arial"/>
          <w:sz w:val="24"/>
          <w:szCs w:val="24"/>
        </w:rPr>
        <w:t>uznal jasný gól do siete hostí.</w:t>
      </w:r>
    </w:p>
    <w:p w:rsidR="00C62C97" w:rsidRPr="002F34D3" w:rsidRDefault="00C62C97" w:rsidP="00A75A09">
      <w:pPr>
        <w:spacing w:line="360" w:lineRule="auto"/>
        <w:jc w:val="both"/>
        <w:rPr>
          <w:rFonts w:ascii="Arial" w:hAnsi="Arial" w:cs="Arial"/>
          <w:b/>
          <w:sz w:val="24"/>
          <w:szCs w:val="24"/>
        </w:rPr>
      </w:pPr>
      <w:r w:rsidRPr="002F34D3">
        <w:rPr>
          <w:rFonts w:ascii="Arial" w:hAnsi="Arial" w:cs="Arial"/>
          <w:b/>
          <w:sz w:val="24"/>
          <w:szCs w:val="24"/>
        </w:rPr>
        <w:t>3. kolo 25.8.13 16:00</w:t>
      </w:r>
    </w:p>
    <w:p w:rsidR="00C62C97" w:rsidRPr="00A75A09" w:rsidRDefault="00C62C97" w:rsidP="00A75A09">
      <w:pPr>
        <w:spacing w:line="360" w:lineRule="auto"/>
        <w:jc w:val="both"/>
        <w:rPr>
          <w:rFonts w:ascii="Arial" w:hAnsi="Arial" w:cs="Arial"/>
          <w:sz w:val="24"/>
          <w:szCs w:val="24"/>
        </w:rPr>
      </w:pPr>
      <w:r w:rsidRPr="00A75A09">
        <w:rPr>
          <w:rFonts w:ascii="Arial" w:hAnsi="Arial" w:cs="Arial"/>
          <w:b/>
          <w:sz w:val="24"/>
          <w:szCs w:val="24"/>
        </w:rPr>
        <w:t>Slovinky - Olcnava 0:3</w:t>
      </w:r>
      <w:r w:rsidRPr="00A75A09">
        <w:rPr>
          <w:rFonts w:ascii="Arial" w:hAnsi="Arial" w:cs="Arial"/>
          <w:sz w:val="24"/>
          <w:szCs w:val="24"/>
        </w:rPr>
        <w:t xml:space="preserve"> – na ihrisku nováčika podala Olcnava kvalit</w:t>
      </w:r>
      <w:r w:rsidR="00943F0E">
        <w:rPr>
          <w:rFonts w:ascii="Arial" w:hAnsi="Arial" w:cs="Arial"/>
          <w:sz w:val="24"/>
          <w:szCs w:val="24"/>
        </w:rPr>
        <w:t>ný výkon a zaslúžene zvíťazila.</w:t>
      </w:r>
    </w:p>
    <w:p w:rsidR="00C62C97" w:rsidRPr="00A75A09" w:rsidRDefault="00C62C97" w:rsidP="00943F0E">
      <w:pPr>
        <w:spacing w:line="360" w:lineRule="auto"/>
        <w:rPr>
          <w:rFonts w:ascii="Arial" w:hAnsi="Arial" w:cs="Arial"/>
          <w:sz w:val="24"/>
          <w:szCs w:val="24"/>
        </w:rPr>
      </w:pPr>
      <w:r w:rsidRPr="00943F0E">
        <w:rPr>
          <w:rFonts w:ascii="Arial" w:hAnsi="Arial" w:cs="Arial"/>
          <w:b/>
          <w:sz w:val="24"/>
          <w:szCs w:val="24"/>
        </w:rPr>
        <w:t>4. kolo 1.9.13 15:30</w:t>
      </w:r>
      <w:r w:rsidRPr="00A75A09">
        <w:rPr>
          <w:rFonts w:ascii="Arial" w:hAnsi="Arial" w:cs="Arial"/>
          <w:sz w:val="24"/>
          <w:szCs w:val="24"/>
        </w:rPr>
        <w:br/>
      </w:r>
      <w:r w:rsidRPr="00A75A09">
        <w:rPr>
          <w:rFonts w:ascii="Arial" w:hAnsi="Arial" w:cs="Arial"/>
          <w:b/>
          <w:sz w:val="24"/>
          <w:szCs w:val="24"/>
        </w:rPr>
        <w:t>Markušovce - Olcnava 0:5  </w:t>
      </w:r>
      <w:r w:rsidRPr="00A75A09">
        <w:rPr>
          <w:rFonts w:ascii="Arial" w:hAnsi="Arial" w:cs="Arial"/>
          <w:sz w:val="24"/>
          <w:szCs w:val="24"/>
        </w:rPr>
        <w:t>/0:3/  - druhý nováčik hostil našich futbalistov a po suverénnom výkone naši nadelili domácim 5 gólov</w:t>
      </w:r>
    </w:p>
    <w:p w:rsidR="00C62C97" w:rsidRPr="00943F0E" w:rsidRDefault="00C62C97" w:rsidP="00A75A09">
      <w:pPr>
        <w:spacing w:line="360" w:lineRule="auto"/>
        <w:jc w:val="both"/>
        <w:rPr>
          <w:rFonts w:ascii="Arial" w:hAnsi="Arial" w:cs="Arial"/>
          <w:b/>
          <w:sz w:val="24"/>
          <w:szCs w:val="24"/>
        </w:rPr>
      </w:pPr>
      <w:r w:rsidRPr="00943F0E">
        <w:rPr>
          <w:rFonts w:ascii="Arial" w:hAnsi="Arial" w:cs="Arial"/>
          <w:b/>
          <w:sz w:val="24"/>
          <w:szCs w:val="24"/>
        </w:rPr>
        <w:t>5. kolo 8.9.13 o 15:30</w:t>
      </w:r>
    </w:p>
    <w:p w:rsidR="00C62C97" w:rsidRPr="00A75A09" w:rsidRDefault="00C62C97" w:rsidP="00A75A09">
      <w:pPr>
        <w:spacing w:line="360" w:lineRule="auto"/>
        <w:jc w:val="both"/>
        <w:rPr>
          <w:rFonts w:ascii="Arial" w:hAnsi="Arial" w:cs="Arial"/>
          <w:sz w:val="24"/>
          <w:szCs w:val="24"/>
        </w:rPr>
      </w:pPr>
      <w:r w:rsidRPr="00A75A09">
        <w:rPr>
          <w:rFonts w:ascii="Arial" w:hAnsi="Arial" w:cs="Arial"/>
          <w:b/>
          <w:sz w:val="24"/>
          <w:szCs w:val="24"/>
        </w:rPr>
        <w:t xml:space="preserve">Olcnava - Prakovce 3:0 </w:t>
      </w:r>
      <w:r w:rsidRPr="00A75A09">
        <w:rPr>
          <w:rFonts w:ascii="Arial" w:hAnsi="Arial" w:cs="Arial"/>
          <w:sz w:val="24"/>
          <w:szCs w:val="24"/>
        </w:rPr>
        <w:t>/1:0/ - obávaný súper z Prakoviec nestačil na kvalitnú hru Olcnavy.</w:t>
      </w:r>
    </w:p>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6. kolo 15.9.13 15:30</w:t>
      </w:r>
    </w:p>
    <w:p w:rsidR="00C62C97" w:rsidRPr="00A75A09" w:rsidRDefault="00C62C97" w:rsidP="00A75A09">
      <w:pPr>
        <w:spacing w:line="360" w:lineRule="auto"/>
        <w:jc w:val="both"/>
        <w:rPr>
          <w:rFonts w:ascii="Arial" w:hAnsi="Arial" w:cs="Arial"/>
          <w:sz w:val="24"/>
          <w:szCs w:val="24"/>
        </w:rPr>
      </w:pPr>
      <w:r w:rsidRPr="00A75A09">
        <w:rPr>
          <w:rFonts w:ascii="Arial" w:hAnsi="Arial" w:cs="Arial"/>
          <w:b/>
          <w:sz w:val="24"/>
          <w:szCs w:val="24"/>
        </w:rPr>
        <w:t>Mníšek - Olcnava 2:1</w:t>
      </w:r>
      <w:r w:rsidRPr="00A75A09">
        <w:rPr>
          <w:rFonts w:ascii="Arial" w:hAnsi="Arial" w:cs="Arial"/>
          <w:sz w:val="24"/>
          <w:szCs w:val="24"/>
        </w:rPr>
        <w:t xml:space="preserve"> /1:0/  - veľmi slabý výkon zraneniami oklieštenej zostavy.</w:t>
      </w:r>
    </w:p>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Po šiestich kolách vyzerá tabuľka takto:</w:t>
      </w:r>
    </w:p>
    <w:p w:rsidR="00C62C97" w:rsidRPr="00A75A09" w:rsidRDefault="00C62C97" w:rsidP="005B75E1">
      <w:pPr>
        <w:pStyle w:val="Normlnywebov"/>
        <w:numPr>
          <w:ilvl w:val="0"/>
          <w:numId w:val="27"/>
        </w:numPr>
        <w:spacing w:line="360" w:lineRule="auto"/>
        <w:rPr>
          <w:rFonts w:ascii="Arial" w:hAnsi="Arial" w:cs="Arial"/>
        </w:rPr>
      </w:pPr>
      <w:r w:rsidRPr="00A75A09">
        <w:rPr>
          <w:rFonts w:ascii="Arial" w:hAnsi="Arial" w:cs="Arial"/>
        </w:rPr>
        <w:t>Bystrany 6 5 0 1 15:5 15 6</w:t>
      </w:r>
      <w:r w:rsidRPr="00A75A09">
        <w:rPr>
          <w:rFonts w:ascii="Arial" w:hAnsi="Arial" w:cs="Arial"/>
        </w:rPr>
        <w:br/>
        <w:t>2. Chrasť 6 5 0 1 13:4 15 3</w:t>
      </w:r>
      <w:r w:rsidRPr="00A75A09">
        <w:rPr>
          <w:rFonts w:ascii="Arial" w:hAnsi="Arial" w:cs="Arial"/>
        </w:rPr>
        <w:br/>
        <w:t>3. Mníšek 6 4 1 1 11:9 13 4</w:t>
      </w:r>
      <w:r w:rsidRPr="00A75A09">
        <w:rPr>
          <w:rFonts w:ascii="Arial" w:hAnsi="Arial" w:cs="Arial"/>
        </w:rPr>
        <w:br/>
        <w:t>4. Jamník 6 3 2 1 13:7 11 2</w:t>
      </w:r>
      <w:r w:rsidRPr="00A75A09">
        <w:rPr>
          <w:rFonts w:ascii="Arial" w:hAnsi="Arial" w:cs="Arial"/>
        </w:rPr>
        <w:br/>
        <w:t>5</w:t>
      </w:r>
      <w:r w:rsidRPr="007B7CB7">
        <w:rPr>
          <w:rFonts w:ascii="Arial" w:hAnsi="Arial" w:cs="Arial"/>
          <w:b/>
        </w:rPr>
        <w:t>. Olcnava</w:t>
      </w:r>
      <w:r w:rsidRPr="00A75A09">
        <w:rPr>
          <w:rFonts w:ascii="Arial" w:hAnsi="Arial" w:cs="Arial"/>
        </w:rPr>
        <w:t xml:space="preserve"> 6 3 1 2 14:5 10 4</w:t>
      </w:r>
      <w:r w:rsidRPr="00A75A09">
        <w:rPr>
          <w:rFonts w:ascii="Arial" w:hAnsi="Arial" w:cs="Arial"/>
        </w:rPr>
        <w:br/>
        <w:t>6. SNV B 6 3 1 2 9:5 10 -2</w:t>
      </w:r>
      <w:r w:rsidRPr="00A75A09">
        <w:rPr>
          <w:rFonts w:ascii="Arial" w:hAnsi="Arial" w:cs="Arial"/>
        </w:rPr>
        <w:br/>
        <w:t>7. Gelnica 6 3 1 2 6:4 10 -2</w:t>
      </w:r>
      <w:r w:rsidRPr="00A75A09">
        <w:rPr>
          <w:rFonts w:ascii="Arial" w:hAnsi="Arial" w:cs="Arial"/>
        </w:rPr>
        <w:br/>
        <w:t>8. Prakovce 6 3 0 3 19:8 9 3</w:t>
      </w:r>
      <w:r w:rsidRPr="00A75A09">
        <w:rPr>
          <w:rFonts w:ascii="Arial" w:hAnsi="Arial" w:cs="Arial"/>
        </w:rPr>
        <w:br/>
        <w:t>9. Kluknava 6 2 2 2 11:13 8 -1</w:t>
      </w:r>
      <w:r w:rsidRPr="00A75A09">
        <w:rPr>
          <w:rFonts w:ascii="Arial" w:hAnsi="Arial" w:cs="Arial"/>
        </w:rPr>
        <w:br/>
        <w:t>10. Odorín 6 2 0 4 11:13 6 -3</w:t>
      </w:r>
      <w:r w:rsidRPr="00A75A09">
        <w:rPr>
          <w:rFonts w:ascii="Arial" w:hAnsi="Arial" w:cs="Arial"/>
        </w:rPr>
        <w:br/>
        <w:t>11. Jaklovce 6 1 1 4 6:16 4 -5</w:t>
      </w:r>
      <w:r w:rsidRPr="00A75A09">
        <w:rPr>
          <w:rFonts w:ascii="Arial" w:hAnsi="Arial" w:cs="Arial"/>
        </w:rPr>
        <w:br/>
      </w:r>
      <w:r w:rsidRPr="00A75A09">
        <w:rPr>
          <w:rFonts w:ascii="Arial" w:hAnsi="Arial" w:cs="Arial"/>
        </w:rPr>
        <w:lastRenderedPageBreak/>
        <w:t>12. Slovinky 6 1 1 4 5:19 4 -2</w:t>
      </w:r>
      <w:r w:rsidRPr="00A75A09">
        <w:rPr>
          <w:rFonts w:ascii="Arial" w:hAnsi="Arial" w:cs="Arial"/>
        </w:rPr>
        <w:br/>
        <w:t>13. Richnava 6 1 0 5 4:15 3 -6</w:t>
      </w:r>
      <w:r w:rsidRPr="00A75A09">
        <w:rPr>
          <w:rFonts w:ascii="Arial" w:hAnsi="Arial" w:cs="Arial"/>
        </w:rPr>
        <w:br/>
        <w:t>14. Markušovce 6 1 0 5 4:18 3 -6 </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 xml:space="preserve">7. kolo 22.9.2013   </w:t>
      </w:r>
      <w:r w:rsidRPr="00A75A09">
        <w:rPr>
          <w:rStyle w:val="Siln"/>
          <w:rFonts w:ascii="Arial" w:hAnsi="Arial" w:cs="Arial"/>
        </w:rPr>
        <w:t>Olcnava - Kluknava 3:1 (0:1)</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Góly: 70. Geletka, 77. Petrov, 82. P. Pollák – 13. Harakaly. Rozhodoval: Žiga. Divákov: 120.</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Úvodná dvadsaťminútovka domácim hráčom vôbec nevyšla. Už v úvode zápasu musel pre zranenie striedať O. Gardošík a v 8. minúte inkasovali gól, keď očakávali ofsajd a hosťujúci Harakaly pohodlne skóroval. Prvú strelu P. Polláka ešte hosťujúci brankár s námahou vyrazil, pri druhej ho na bránkovej čiare „zastúpil“ hosťujúci Stajsko. Za hranie rukou uvidel červenú kartu a domáci mohli vyrovnať z pokutového kopu. Loptu si na biely bod postavil Kaščák, no jeho strela letela vysoko nad bránu. Hostia aj keď hrali od 20. minúty iba desiati, mali loptu častejšie na svojich kopačkách. Nebezpečenstvo pre domácu bránu hrozilo najmä od rýchleho Harakalyho a po priamych kopoch Sokolského. Do druhého polčasu nastúpili domáci so snahou zmeniť výsledok, hostia odolávali až do 70. minúty, keď domáci zahrávali nepriamy kop a M. Geletka z desiatich metrov prestrelil všetko, čo mu stálo v ceste – 1:1. O ďalších sedem minút Petrov dostal domácich do vedenia a v 82. minúte náhradného brankára hostí prestrelil P. Pollák. O tom, že Kaščákovi nebolo v tomto stretnutí súdené streliť gól, svedčí aj jeho šanca zo záveru zápasu, sám pred hosťujúcim brankárom najprv napálil len do jeho nôh a odrazenú loptu kopol do žrde.</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OLCNAVA: Pollák – Košík, Petrov, Šlosár – Pollák, Geletka, Rusnák, Melega, Rusnák – Gardošík, Kaščák.</w:t>
      </w:r>
    </w:p>
    <w:p w:rsidR="00C62C97" w:rsidRPr="00A75A09" w:rsidRDefault="00C62C97" w:rsidP="007B7CB7">
      <w:pPr>
        <w:pStyle w:val="Normlnywebov"/>
        <w:spacing w:line="360" w:lineRule="auto"/>
        <w:rPr>
          <w:rFonts w:ascii="Arial" w:hAnsi="Arial" w:cs="Arial"/>
          <w:b/>
          <w:bCs/>
        </w:rPr>
      </w:pPr>
      <w:r w:rsidRPr="007B7CB7">
        <w:rPr>
          <w:rStyle w:val="Siln"/>
          <w:rFonts w:ascii="Arial" w:hAnsi="Arial" w:cs="Arial"/>
        </w:rPr>
        <w:t>8. kolo 29.9. 2013</w:t>
      </w:r>
      <w:r w:rsidRPr="00A75A09">
        <w:rPr>
          <w:rStyle w:val="Siln"/>
          <w:rFonts w:ascii="Arial" w:hAnsi="Arial" w:cs="Arial"/>
        </w:rPr>
        <w:t xml:space="preserve">   Odorín – Olcnava 2:1 (1:0)</w:t>
      </w:r>
      <w:r w:rsidRPr="00A75A09">
        <w:rPr>
          <w:rFonts w:ascii="Arial" w:hAnsi="Arial" w:cs="Arial"/>
        </w:rPr>
        <w:br/>
        <w:t>Góly: 21. Stanko, 69. Cabala – 77. Geletka. Rozhodoval: Novotta. Divákov: 100.</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Futbal sa hrá na góly, nie na šance. Gólových príležitostí mali Olcnavčania viac. Na domácej strane dominoval skúsený Milan Majko, ktorý držal celú obranu a výborne zachytal Duľa. Ten chytil tri čisté góly hostí. Odorínčania trikrát vážnejšie ohrozili Pollákovú bránu, z toho dvakrát skórovali.</w:t>
      </w:r>
    </w:p>
    <w:p w:rsidR="00C62C97" w:rsidRPr="00A75A09" w:rsidRDefault="00C62C97" w:rsidP="00A75A09">
      <w:pPr>
        <w:shd w:val="clear" w:color="auto" w:fill="FFFFFF"/>
        <w:spacing w:line="360" w:lineRule="auto"/>
        <w:jc w:val="both"/>
        <w:rPr>
          <w:rFonts w:ascii="Arial" w:hAnsi="Arial" w:cs="Arial"/>
          <w:sz w:val="24"/>
          <w:szCs w:val="24"/>
        </w:rPr>
      </w:pPr>
      <w:r w:rsidRPr="007B7CB7">
        <w:rPr>
          <w:rFonts w:ascii="Arial" w:hAnsi="Arial" w:cs="Arial"/>
          <w:b/>
          <w:sz w:val="24"/>
          <w:szCs w:val="24"/>
        </w:rPr>
        <w:lastRenderedPageBreak/>
        <w:t>9. kolo 6.10.2013</w:t>
      </w:r>
      <w:r w:rsidRPr="00A75A09">
        <w:rPr>
          <w:rStyle w:val="Siln"/>
          <w:rFonts w:ascii="Arial" w:hAnsi="Arial" w:cs="Arial"/>
          <w:sz w:val="24"/>
          <w:szCs w:val="24"/>
        </w:rPr>
        <w:t>Olcnava – Sp. Nová Ves B 6:3 (2:1)</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 xml:space="preserve">Góly: 3., 29. Dolnačko, 46. Gonda, 53. P. Rusnák, 65. Geletka, 90. V. Pollák –  </w:t>
      </w:r>
      <w:smartTag w:uri="urn:schemas-microsoft-com:office:smarttags" w:element="metricconverter">
        <w:smartTagPr>
          <w:attr w:name="ProductID" w:val="82. a"/>
        </w:smartTagPr>
        <w:r w:rsidRPr="00A75A09">
          <w:rPr>
            <w:rFonts w:ascii="Arial" w:hAnsi="Arial" w:cs="Arial"/>
          </w:rPr>
          <w:t>82. a</w:t>
        </w:r>
      </w:smartTag>
      <w:r w:rsidRPr="00A75A09">
        <w:rPr>
          <w:rFonts w:ascii="Arial" w:hAnsi="Arial" w:cs="Arial"/>
        </w:rPr>
        <w:t xml:space="preserve"> 83. Ruman, 30. Uhrín. Rozhodoval: Jochman. Divákov: 100.</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V zápase výbornej  úrovne domáci hráči sa proti kvalitnému súperovi, posilnenému o hráčov áčka a druholigového dorastu, konečne presadili aj strelecky. Už v 3. minúte otvoril skóre stretnutia M. Dolnačko a zápasu to iba pomohlo. Hostia hrali otvorenú hru, domáci za nimi v ničom nezaostávali a výsledkom bolo deväť gólov, ďalšie množstvo nevyužitých šancí. V 65. minúte domáci už vyhrávali 5:1, hostia v jednej minúte znížili dvoma gólmi Rumana na 5:3, no záverečné slovo v tomto zápase mal najmladší hráč na ihrisku Vladimír Pollák. Svojím premiérovým gólom za dospelých stanovil v posledných sekundách na konečných 6:3. Aj keď domáci nastúpili bez niekoľkých opôr, mladí hráči a starší „nav</w:t>
      </w:r>
      <w:r w:rsidR="00D56619" w:rsidRPr="00A75A09">
        <w:rPr>
          <w:rFonts w:ascii="Arial" w:hAnsi="Arial" w:cs="Arial"/>
        </w:rPr>
        <w:t>rátilci“ ich dokonale nahradili.</w:t>
      </w:r>
    </w:p>
    <w:p w:rsidR="00C62C97" w:rsidRPr="00A75A09" w:rsidRDefault="00C62C97" w:rsidP="00A75A09">
      <w:pPr>
        <w:shd w:val="clear" w:color="auto" w:fill="FFFFFF"/>
        <w:spacing w:line="360" w:lineRule="auto"/>
        <w:jc w:val="both"/>
        <w:rPr>
          <w:rFonts w:ascii="Arial" w:hAnsi="Arial" w:cs="Arial"/>
          <w:sz w:val="24"/>
          <w:szCs w:val="24"/>
        </w:rPr>
      </w:pPr>
      <w:r w:rsidRPr="007B7CB7">
        <w:rPr>
          <w:rFonts w:ascii="Arial" w:hAnsi="Arial" w:cs="Arial"/>
          <w:b/>
          <w:sz w:val="24"/>
          <w:szCs w:val="24"/>
        </w:rPr>
        <w:t>10.kolo 13.10. 2013</w:t>
      </w:r>
      <w:r w:rsidRPr="00A75A09">
        <w:rPr>
          <w:rStyle w:val="Siln"/>
          <w:rFonts w:ascii="Arial" w:hAnsi="Arial" w:cs="Arial"/>
          <w:sz w:val="24"/>
          <w:szCs w:val="24"/>
        </w:rPr>
        <w:t>Chrasť n/H – Olcnava 1:1 (0:0)</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Góly: 70. Turčanik – 47. Šlosár. Rozhodoval: Šoltés. Divákov: 100.</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Jesenné trápenia Olcnavčanov so skladaním zostavy pokračovalo aj v tomto súboji. Navyše o 10.30 hod. im hrali dorastenci „rušný“ majstrovský zápas v Mária Hute a tak v pozliepanej zostave odohrali vonku priemerný zápas. Na prekvapenie po bezgólovom prvom polčase hostia zásluhou Šlosára viedli. Turčnik stihol vyrovnať a tak, aký bol priebeh, taký bol aj výsledok. Čo je však najväčším pozitívom tohto stretnutia, po jeho skončení si funkcionári oboch klubov vzájomne pripili a rozlúčili. Skončila tak dlhoročná „studená vojna“ týchto dvoch klubov.</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OLCNAVA: Pollák – Košík, Fifík, Pollák – Geletka, Rusnák, Meelga, M. Rusnák – Gonda, Pastucha, striedali: Vavrek, Bežila.</w:t>
      </w:r>
    </w:p>
    <w:p w:rsidR="00D56619" w:rsidRPr="007B7CB7" w:rsidRDefault="00C62C97" w:rsidP="00A75A09">
      <w:pPr>
        <w:spacing w:line="360" w:lineRule="auto"/>
        <w:jc w:val="both"/>
        <w:rPr>
          <w:rFonts w:ascii="Arial" w:hAnsi="Arial" w:cs="Arial"/>
          <w:b/>
          <w:sz w:val="24"/>
          <w:szCs w:val="24"/>
        </w:rPr>
      </w:pPr>
      <w:r w:rsidRPr="007B7CB7">
        <w:rPr>
          <w:rFonts w:ascii="Arial" w:hAnsi="Arial" w:cs="Arial"/>
          <w:b/>
          <w:sz w:val="24"/>
          <w:szCs w:val="24"/>
        </w:rPr>
        <w:t xml:space="preserve">11. kolo 20.10.2013   </w:t>
      </w:r>
    </w:p>
    <w:p w:rsidR="00C62C97" w:rsidRPr="00200E88" w:rsidRDefault="00C62C97" w:rsidP="00200E88">
      <w:pPr>
        <w:spacing w:line="360" w:lineRule="auto"/>
        <w:rPr>
          <w:rFonts w:ascii="Arial" w:hAnsi="Arial" w:cs="Arial"/>
          <w:sz w:val="24"/>
          <w:szCs w:val="24"/>
        </w:rPr>
      </w:pPr>
      <w:r w:rsidRPr="00A75A09">
        <w:rPr>
          <w:rStyle w:val="Siln"/>
          <w:rFonts w:ascii="Arial" w:hAnsi="Arial" w:cs="Arial"/>
          <w:sz w:val="24"/>
          <w:szCs w:val="24"/>
        </w:rPr>
        <w:t>Olcnava – Gelnica 3:4 (0:2)</w:t>
      </w:r>
      <w:r w:rsidRPr="00A75A09">
        <w:rPr>
          <w:rFonts w:ascii="Arial" w:hAnsi="Arial" w:cs="Arial"/>
          <w:sz w:val="24"/>
          <w:szCs w:val="24"/>
        </w:rPr>
        <w:br/>
        <w:t xml:space="preserve">Góly: </w:t>
      </w:r>
      <w:smartTag w:uri="urn:schemas-microsoft-com:office:smarttags" w:element="metricconverter">
        <w:smartTagPr>
          <w:attr w:name="ProductID" w:val="81. a"/>
        </w:smartTagPr>
        <w:r w:rsidRPr="00A75A09">
          <w:rPr>
            <w:rFonts w:ascii="Arial" w:hAnsi="Arial" w:cs="Arial"/>
            <w:sz w:val="24"/>
            <w:szCs w:val="24"/>
          </w:rPr>
          <w:t>81. a</w:t>
        </w:r>
      </w:smartTag>
      <w:smartTag w:uri="urn:schemas-microsoft-com:office:smarttags" w:element="metricconverter">
        <w:smartTagPr>
          <w:attr w:name="ProductID" w:val="90. M"/>
        </w:smartTagPr>
        <w:r w:rsidRPr="00A75A09">
          <w:rPr>
            <w:rFonts w:ascii="Arial" w:hAnsi="Arial" w:cs="Arial"/>
            <w:sz w:val="24"/>
            <w:szCs w:val="24"/>
          </w:rPr>
          <w:t>90. M</w:t>
        </w:r>
      </w:smartTag>
      <w:r w:rsidRPr="00A75A09">
        <w:rPr>
          <w:rFonts w:ascii="Arial" w:hAnsi="Arial" w:cs="Arial"/>
          <w:sz w:val="24"/>
          <w:szCs w:val="24"/>
        </w:rPr>
        <w:t>. Dolnačko, 60. Geletka – 16. Petko, 27. Dudy, 52. Hennel, 70. Tokarčík. Rozhodoval: Čuj. Divákov: 150.</w:t>
      </w:r>
      <w:r w:rsidRPr="00A75A09">
        <w:rPr>
          <w:rFonts w:ascii="Arial" w:hAnsi="Arial" w:cs="Arial"/>
          <w:sz w:val="24"/>
          <w:szCs w:val="24"/>
        </w:rPr>
        <w:br/>
        <w:t xml:space="preserve">Futbal nemá logiku! Toto opakovali Olcnavčania po zápase do nekonečna. </w:t>
      </w:r>
      <w:r w:rsidRPr="00A75A09">
        <w:rPr>
          <w:rFonts w:ascii="Arial" w:hAnsi="Arial" w:cs="Arial"/>
          <w:sz w:val="24"/>
          <w:szCs w:val="24"/>
        </w:rPr>
        <w:lastRenderedPageBreak/>
        <w:t>Gelničania boli poriadne päťkrát pri domácej bráne, z toho štyrikrát skórovali, keď využili domáce chyby. Pozitívom pre Olcnavčanov bolo, že do zostavy sa vrátili po zraneniach Kaščák s Olejníkom.</w:t>
      </w:r>
      <w:r w:rsidRPr="00A75A09">
        <w:rPr>
          <w:rFonts w:ascii="Arial" w:hAnsi="Arial" w:cs="Arial"/>
          <w:sz w:val="24"/>
          <w:szCs w:val="24"/>
        </w:rPr>
        <w:br/>
        <w:t>OLCNAVA: D. Pollák – Košík, Petrov, Šlosár – P. Pollák, Geletka, Rusnák, Dolnačko, Rusnák – Melega, Kaščák, striedali:</w:t>
      </w:r>
      <w:r w:rsidR="00200E88">
        <w:rPr>
          <w:rFonts w:ascii="Arial" w:hAnsi="Arial" w:cs="Arial"/>
          <w:sz w:val="24"/>
          <w:szCs w:val="24"/>
        </w:rPr>
        <w:t xml:space="preserve"> V. Pollák, Olejník, Pastucha. </w:t>
      </w:r>
    </w:p>
    <w:p w:rsidR="00D56619" w:rsidRPr="00A75A09" w:rsidRDefault="00C62C97" w:rsidP="007B7CB7">
      <w:pPr>
        <w:spacing w:line="360" w:lineRule="auto"/>
        <w:rPr>
          <w:rFonts w:ascii="Arial" w:hAnsi="Arial" w:cs="Arial"/>
          <w:sz w:val="24"/>
          <w:szCs w:val="24"/>
        </w:rPr>
      </w:pPr>
      <w:r w:rsidRPr="007B7CB7">
        <w:rPr>
          <w:rFonts w:ascii="Arial" w:hAnsi="Arial" w:cs="Arial"/>
          <w:b/>
          <w:sz w:val="24"/>
          <w:szCs w:val="24"/>
        </w:rPr>
        <w:t>12. kolo 27.10.2013</w:t>
      </w:r>
    </w:p>
    <w:p w:rsidR="00C62C97" w:rsidRPr="00A75A09" w:rsidRDefault="00C62C97" w:rsidP="007B7CB7">
      <w:pPr>
        <w:spacing w:line="360" w:lineRule="auto"/>
        <w:rPr>
          <w:rFonts w:ascii="Arial" w:hAnsi="Arial" w:cs="Arial"/>
          <w:sz w:val="24"/>
          <w:szCs w:val="24"/>
        </w:rPr>
      </w:pPr>
      <w:r w:rsidRPr="00A75A09">
        <w:rPr>
          <w:rStyle w:val="Siln"/>
          <w:rFonts w:ascii="Arial" w:hAnsi="Arial" w:cs="Arial"/>
          <w:sz w:val="24"/>
          <w:szCs w:val="24"/>
        </w:rPr>
        <w:t>Jamník – Olcnava 0:2 (0:2)</w:t>
      </w:r>
      <w:r w:rsidRPr="00A75A09">
        <w:rPr>
          <w:rFonts w:ascii="Arial" w:hAnsi="Arial" w:cs="Arial"/>
          <w:sz w:val="24"/>
          <w:szCs w:val="24"/>
        </w:rPr>
        <w:br/>
        <w:t>Góly: 2. P. Rusnák, 25. O. Gardošík. Rozhodoval: Pecha. Divákov: 200.</w:t>
      </w:r>
      <w:r w:rsidRPr="00A75A09">
        <w:rPr>
          <w:rFonts w:ascii="Arial" w:hAnsi="Arial" w:cs="Arial"/>
          <w:sz w:val="24"/>
          <w:szCs w:val="24"/>
        </w:rPr>
        <w:br/>
        <w:t>V derby mali hostia raketový nástup. Už v 2. minúte ťahal domáci brankár Krajňák loptu zo svojej siete po presnom zásahu Rusnáka. Po polhodine hry sa Olcnavčania radovali druhý raz, keď presne namieril Gardošík.V 42. minúte mali Jamníčania veľkú šancu vrátiť sa do zápasu, ale pokutový kop Ľ. Farkašovský zahodil. V prvom polčase sa zranil hlavný rozhodca Pecha, pre svalové zranenie nohy nemohol v zápase pokračovať a nahradil ho asistent Vilčko. Olcnavčania predviedli lepší výkon, viac bojovali a zo strany domácich to bol ďalší nevydarený domáci zápas.</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JAMNÍK: Krajňák – P. Farkašovský, Kusý, J. Čuj – Jakuba, Farkašovský, Petruško, Baláž, Kočiš – Potempa, Jurjak, striedali: Streber, Podgurný, Lipták. OLCNAVA: Rusnák – Košík, Gardošík, Šlosár – Pollák, Geletka, Rusnák, Melega, M. Rusnák – Dolnačko, Kaščák, striedali: V. Pollák, Gonda, Kožár.</w:t>
      </w:r>
    </w:p>
    <w:p w:rsidR="00D56619" w:rsidRPr="007B7CB7" w:rsidRDefault="00C62C97" w:rsidP="00A75A09">
      <w:pPr>
        <w:spacing w:line="360" w:lineRule="auto"/>
        <w:jc w:val="both"/>
        <w:rPr>
          <w:rFonts w:ascii="Arial" w:hAnsi="Arial" w:cs="Arial"/>
          <w:b/>
          <w:sz w:val="24"/>
          <w:szCs w:val="24"/>
        </w:rPr>
      </w:pPr>
      <w:r w:rsidRPr="007B7CB7">
        <w:rPr>
          <w:rFonts w:ascii="Arial" w:hAnsi="Arial" w:cs="Arial"/>
          <w:b/>
          <w:sz w:val="24"/>
          <w:szCs w:val="24"/>
        </w:rPr>
        <w:t xml:space="preserve">13. kolo 3.11.2013   </w:t>
      </w:r>
    </w:p>
    <w:p w:rsidR="00C62C97" w:rsidRPr="007B7CB7" w:rsidRDefault="00C62C97" w:rsidP="007B7CB7">
      <w:pPr>
        <w:spacing w:line="360" w:lineRule="auto"/>
        <w:rPr>
          <w:rFonts w:ascii="Arial" w:hAnsi="Arial" w:cs="Arial"/>
          <w:b/>
          <w:sz w:val="24"/>
          <w:szCs w:val="24"/>
        </w:rPr>
      </w:pPr>
      <w:r w:rsidRPr="00A75A09">
        <w:rPr>
          <w:rStyle w:val="Siln"/>
          <w:rFonts w:ascii="Arial" w:hAnsi="Arial" w:cs="Arial"/>
          <w:sz w:val="24"/>
          <w:szCs w:val="24"/>
        </w:rPr>
        <w:t>Olcnava – Richnava 1:1 (0:1)</w:t>
      </w:r>
      <w:r w:rsidRPr="00A75A09">
        <w:rPr>
          <w:rFonts w:ascii="Arial" w:hAnsi="Arial" w:cs="Arial"/>
          <w:sz w:val="24"/>
          <w:szCs w:val="24"/>
        </w:rPr>
        <w:br/>
        <w:t>Góly: 78. Geletka - 9. Tulej. Rozhodoval: Legát. Divákov: 200.</w:t>
      </w:r>
      <w:r w:rsidRPr="00A75A09">
        <w:rPr>
          <w:rFonts w:ascii="Arial" w:hAnsi="Arial" w:cs="Arial"/>
          <w:sz w:val="24"/>
          <w:szCs w:val="24"/>
        </w:rPr>
        <w:br/>
        <w:t xml:space="preserve">Za daždivého počasia sa hral v Olcnave dobrý futbal. Domáci začali vlažne a hostia ich potrestali gólom, keď po  tečovanej strele Tuleja skončila lopta v sieti. Od tohto momentu prepli Olcnavčania  na vyššie obrátky a ešte do polčasu mali viacero príležitostí na zmenu skóre.  Lopta viackrát poskakovala po bránkovej čiare, ale aj z tejto vzdialenosti bol problém pre domácich dopraviť ju do siete. Druhý polčas sa hostia ešte viac stiahli a len sporadicky sa dostavali na polovicu domácich. Domáci si vytvorili veľký tlak, množstvo šancí, ktoré ale ľahkovážne zahadzovali. Domácim sa predsa len podarilo vyrovnať v 78 min., keď sa z pokutového kopu nemýlil Geletka. Do konca zápasu to bol opäť festival zahodených šancí domácich, keď hostia s </w:t>
      </w:r>
      <w:r w:rsidRPr="00A75A09">
        <w:rPr>
          <w:rFonts w:ascii="Arial" w:hAnsi="Arial" w:cs="Arial"/>
          <w:sz w:val="24"/>
          <w:szCs w:val="24"/>
        </w:rPr>
        <w:lastRenderedPageBreak/>
        <w:t xml:space="preserve">veľkým prispením brankára Liptáka, ale aj šťastia si z Olcnavy odniesli cenný bod. OLCNAVA: Rusnák – Kočiš, Gardošík, šlosár – Pollák, Geletka, Rusnák, Melega, Rusnák – Kaščák, Petrov, striedali: Pollák, Vavrek. </w:t>
      </w:r>
    </w:p>
    <w:p w:rsidR="00D56619" w:rsidRPr="007B7CB7" w:rsidRDefault="00C62C97" w:rsidP="00A75A09">
      <w:pPr>
        <w:spacing w:line="360" w:lineRule="auto"/>
        <w:jc w:val="both"/>
        <w:rPr>
          <w:rFonts w:ascii="Arial" w:hAnsi="Arial" w:cs="Arial"/>
          <w:b/>
          <w:sz w:val="24"/>
          <w:szCs w:val="24"/>
        </w:rPr>
      </w:pPr>
      <w:r w:rsidRPr="007B7CB7">
        <w:rPr>
          <w:rFonts w:ascii="Arial" w:hAnsi="Arial" w:cs="Arial"/>
          <w:b/>
          <w:sz w:val="24"/>
          <w:szCs w:val="24"/>
        </w:rPr>
        <w:t xml:space="preserve">14. kolo 10.11.2013 </w:t>
      </w:r>
    </w:p>
    <w:p w:rsidR="00C62C97" w:rsidRPr="00A75A09" w:rsidRDefault="00C62C97" w:rsidP="00A75A09">
      <w:pPr>
        <w:spacing w:line="360" w:lineRule="auto"/>
        <w:jc w:val="both"/>
        <w:rPr>
          <w:rFonts w:ascii="Arial" w:hAnsi="Arial" w:cs="Arial"/>
          <w:b/>
          <w:sz w:val="24"/>
          <w:szCs w:val="24"/>
        </w:rPr>
      </w:pPr>
      <w:r w:rsidRPr="00A75A09">
        <w:rPr>
          <w:rStyle w:val="Siln"/>
          <w:rFonts w:ascii="Arial" w:hAnsi="Arial" w:cs="Arial"/>
          <w:sz w:val="24"/>
          <w:szCs w:val="24"/>
        </w:rPr>
        <w:t>Olcnava – Jaklovce 2:1 (1:0)</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 xml:space="preserve">Góly: </w:t>
      </w:r>
      <w:smartTag w:uri="urn:schemas-microsoft-com:office:smarttags" w:element="metricconverter">
        <w:smartTagPr>
          <w:attr w:name="ProductID" w:val="20. a"/>
        </w:smartTagPr>
        <w:r w:rsidRPr="00A75A09">
          <w:rPr>
            <w:rFonts w:ascii="Arial" w:hAnsi="Arial" w:cs="Arial"/>
          </w:rPr>
          <w:t>20. a</w:t>
        </w:r>
      </w:smartTag>
      <w:smartTag w:uri="urn:schemas-microsoft-com:office:smarttags" w:element="metricconverter">
        <w:smartTagPr>
          <w:attr w:name="ProductID" w:val="73. M"/>
        </w:smartTagPr>
        <w:r w:rsidRPr="00A75A09">
          <w:rPr>
            <w:rFonts w:ascii="Arial" w:hAnsi="Arial" w:cs="Arial"/>
          </w:rPr>
          <w:t>73. M</w:t>
        </w:r>
      </w:smartTag>
      <w:r w:rsidRPr="00A75A09">
        <w:rPr>
          <w:rFonts w:ascii="Arial" w:hAnsi="Arial" w:cs="Arial"/>
        </w:rPr>
        <w:t>. Petrov – 75. Hrobko. Rozhodoval: Šomšák. Divákov: 100.</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V domácej rozlúčke s jesennou časťou sa v Olcnave predstavili zlepšujúce sa Jaklovce. Domáci mali od začiatku herne navrch, ale opäť si  nevedeli poradiť s koncovkou. Napokon sa im to predsa len podarilo, keď skóre  zápasu otvoril utešenou strelou  M. Petrov. Nemohúcnosť  domácich potvrdzuje aj fakt, že na začiatku druhého polčasu nedali gól ani z pokutového kopu. Nakoniec  opäť M. Petrov z trestného kopu potešil domácich fanúšikov. Hosťom  sa podarilo znížiť stav 15 min. pred koncom, ale do ďalších šancí ich domáci nepustili a víťazstvo si ustrážili.</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OLCNAVA: Pollák – Košík, Petrov, Šlosár – P. Pollák, Geletka, Dolnačko, Melega, Rusnák – Kaščák, Gonda, striedali: Pollák, Pastucha, Gardošík.</w:t>
      </w:r>
    </w:p>
    <w:p w:rsidR="00D56619" w:rsidRPr="007B7CB7" w:rsidRDefault="00C62C97" w:rsidP="00A75A09">
      <w:pPr>
        <w:spacing w:line="360" w:lineRule="auto"/>
        <w:jc w:val="both"/>
        <w:rPr>
          <w:rFonts w:ascii="Arial" w:hAnsi="Arial" w:cs="Arial"/>
          <w:b/>
          <w:sz w:val="24"/>
          <w:szCs w:val="24"/>
        </w:rPr>
      </w:pPr>
      <w:r w:rsidRPr="007B7CB7">
        <w:rPr>
          <w:rFonts w:ascii="Arial" w:hAnsi="Arial" w:cs="Arial"/>
          <w:b/>
          <w:sz w:val="24"/>
          <w:szCs w:val="24"/>
        </w:rPr>
        <w:t xml:space="preserve">15. kolo 17.11.2013  </w:t>
      </w:r>
    </w:p>
    <w:p w:rsidR="00C62C97" w:rsidRPr="00A75A09" w:rsidRDefault="00C62C97" w:rsidP="00A75A09">
      <w:pPr>
        <w:spacing w:line="360" w:lineRule="auto"/>
        <w:jc w:val="both"/>
        <w:rPr>
          <w:rFonts w:ascii="Arial" w:hAnsi="Arial" w:cs="Arial"/>
          <w:sz w:val="24"/>
          <w:szCs w:val="24"/>
        </w:rPr>
      </w:pPr>
      <w:r w:rsidRPr="00A75A09">
        <w:rPr>
          <w:rStyle w:val="Siln"/>
          <w:rFonts w:ascii="Arial" w:hAnsi="Arial" w:cs="Arial"/>
          <w:sz w:val="24"/>
          <w:szCs w:val="24"/>
        </w:rPr>
        <w:t>Bystrany – Olcnava 4:3 (2:1)</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Góly:  17. Kekeľ, 19. Brajerčík, 47. Smik, 88. Jozef Suchý - 41. P. Rusnák, 66. V. Pollák, 80. Petrov. Rozhodoval: Furman. Divákov: 100.</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BYSTRANY: Pavol – Timčík, J. Pavol, Jochman – Suranovský, Šefčík, Brajerčík, Smik, Jozef Suchý – Ján Suchý, Kekeľ, striedal: Klešč.</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OLCNAVA: Pollák – Košík, Petrov, Šlosár – Pollák, Geletka, Rusnák, Dolnačko, Rusnák – Melega, Kaščák, striedali: Pollák, Gonda.</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 xml:space="preserve">Derby zápas mal všetko, čo má takéto stretnutie mať. Bolo tam nasadenie, bojovnosť a samozrejme góly. Prvý polčas bol v réžii domáceho mužstva. Už v prvých minútach reflexívne vyrazil brankár hostí strelu Kekeľa. V 17. min. to už ale po rohovom kope a </w:t>
      </w:r>
      <w:r w:rsidRPr="00A75A09">
        <w:rPr>
          <w:rFonts w:ascii="Arial" w:hAnsi="Arial" w:cs="Arial"/>
        </w:rPr>
        <w:lastRenderedPageBreak/>
        <w:t>krásnej hlavičke Kekeľa padlo, čím sa domáci ujali vedenia 1:0. V 19. min. po veľmi peknej, rýchlej útočnej akcii sa k lopte dostal Brajerčík a strelou  pomedzi brankárove nohy upravil na 2:0. Hostia sa však nevzdávali, stále hrali otvorenú hru, no do  nejakých čistých šancí sa nedostali. Práve naopak, mohli inkasovať, ale to by museli vyložené šance  Smika a Suchého Jána domáci využiť. Nestalo sa a tak staré známe „Nedáš-dostaneš“ sa naplnilo. V 41. min. po jednej z akcií upravil hosťujúci hráč Rusnák P. na polčasových 2:1.  Kto nebol z divákov hneď na začiatku druhého polčasu, tak prišiel o gól. V 47. min. po peknej kombinačnej akcii zakončoval ponad brankára Smik 3:1. Hostí ani tento moment nezlomil. Ešte viac začali bojovať a postupom času boli nebezpečnejší ako domáci. K tomu im ale dosť pomohli domáci. Prestali hrať svoju kombinačnú hru, len chceli útočiť a tak dávali hosťom väčší priestor na tvorenie nebezpečných útokov. V 66. min. po chybe domácej obrany sa k lopte dostal najmladší hráč na ihrisku  Pollák V., ten nezaváhal a znížil na 3:2. To už sa hral veľmi otvorený futbal. Útoky sa striedali na obidvoch stranách a zahadzovanie šancí bolo tiež obojstranné. V 80. min. hráč hostí Petrov zahrával voľný kop a jeho strieľaný center na počudovanie všetkých skončil v domácej sieti 3:3. Už o minútu mohli domáci zase vyhrávať. Po faule v šestnástke na Šefčíka rozhodca nariadil pokutový kop. Loptu si postavil faulovaný hráč, no jeho smer strely brankár vystihol a loptu vyrazil. Keď už sa zdalo, že v susedskom derby si mužstva body podelia, v 88. min. po obliehaní šestnástky hostí sa lopta dostala až k Suchému Joz. a ten strelou strhol víťazstvo na stranu domácich 4:3. Do konca tohto výborného stretnutia sa už nič mimoriadne nestalo a tak po odpískaní konca zápasu odchádzali z ihriska spokojnejší domáci.</w:t>
      </w:r>
    </w:p>
    <w:p w:rsidR="00C62C97" w:rsidRPr="00A75A09" w:rsidRDefault="00C62C97" w:rsidP="00A75A09">
      <w:pPr>
        <w:shd w:val="clear" w:color="auto" w:fill="FFFFFF"/>
        <w:spacing w:line="360" w:lineRule="auto"/>
        <w:jc w:val="both"/>
        <w:rPr>
          <w:rFonts w:ascii="Arial" w:hAnsi="Arial" w:cs="Arial"/>
          <w:color w:val="000000"/>
          <w:sz w:val="24"/>
          <w:szCs w:val="24"/>
        </w:rPr>
      </w:pPr>
      <w:r w:rsidRPr="00A75A09">
        <w:rPr>
          <w:rFonts w:ascii="Arial" w:hAnsi="Arial" w:cs="Arial"/>
          <w:color w:val="000000"/>
          <w:sz w:val="24"/>
          <w:szCs w:val="24"/>
        </w:rPr>
        <w:br/>
        <w:t>TABUĽKA</w:t>
      </w:r>
    </w:p>
    <w:p w:rsidR="00C62C97" w:rsidRPr="00A75A09" w:rsidRDefault="00C62C97" w:rsidP="007B7CB7">
      <w:pPr>
        <w:spacing w:line="360" w:lineRule="auto"/>
        <w:rPr>
          <w:rFonts w:ascii="Arial" w:hAnsi="Arial" w:cs="Arial"/>
          <w:sz w:val="24"/>
          <w:szCs w:val="24"/>
        </w:rPr>
      </w:pPr>
      <w:r w:rsidRPr="00A75A09">
        <w:rPr>
          <w:rFonts w:ascii="Arial" w:hAnsi="Arial" w:cs="Arial"/>
          <w:sz w:val="24"/>
          <w:szCs w:val="24"/>
        </w:rPr>
        <w:t xml:space="preserve">1.Bystrany     </w:t>
      </w:r>
      <w:r w:rsidR="00200E88">
        <w:rPr>
          <w:rFonts w:ascii="Arial" w:hAnsi="Arial" w:cs="Arial"/>
          <w:sz w:val="24"/>
          <w:szCs w:val="24"/>
        </w:rPr>
        <w:t xml:space="preserve">        </w:t>
      </w:r>
      <w:r w:rsidRPr="00A75A09">
        <w:rPr>
          <w:rFonts w:ascii="Arial" w:hAnsi="Arial" w:cs="Arial"/>
          <w:sz w:val="24"/>
          <w:szCs w:val="24"/>
        </w:rPr>
        <w:t>15     11     1     3     53:23     34</w:t>
      </w:r>
      <w:r w:rsidRPr="00A75A09">
        <w:rPr>
          <w:rFonts w:ascii="Arial" w:hAnsi="Arial" w:cs="Arial"/>
          <w:sz w:val="24"/>
          <w:szCs w:val="24"/>
        </w:rPr>
        <w:br/>
        <w:t xml:space="preserve">2.Prakovce     </w:t>
      </w:r>
      <w:r w:rsidR="00200E88">
        <w:rPr>
          <w:rFonts w:ascii="Arial" w:hAnsi="Arial" w:cs="Arial"/>
          <w:sz w:val="24"/>
          <w:szCs w:val="24"/>
        </w:rPr>
        <w:t xml:space="preserve">       </w:t>
      </w:r>
      <w:r w:rsidRPr="00A75A09">
        <w:rPr>
          <w:rFonts w:ascii="Arial" w:hAnsi="Arial" w:cs="Arial"/>
          <w:sz w:val="24"/>
          <w:szCs w:val="24"/>
        </w:rPr>
        <w:t>15     11     0     4     43:15     33</w:t>
      </w:r>
      <w:r w:rsidRPr="00A75A09">
        <w:rPr>
          <w:rFonts w:ascii="Arial" w:hAnsi="Arial" w:cs="Arial"/>
          <w:sz w:val="24"/>
          <w:szCs w:val="24"/>
        </w:rPr>
        <w:br/>
        <w:t>3.Mníšek n/H    </w:t>
      </w:r>
      <w:r w:rsidR="00200E88">
        <w:rPr>
          <w:rFonts w:ascii="Arial" w:hAnsi="Arial" w:cs="Arial"/>
          <w:sz w:val="24"/>
          <w:szCs w:val="24"/>
        </w:rPr>
        <w:t xml:space="preserve">   </w:t>
      </w:r>
      <w:r w:rsidRPr="00A75A09">
        <w:rPr>
          <w:rFonts w:ascii="Arial" w:hAnsi="Arial" w:cs="Arial"/>
          <w:sz w:val="24"/>
          <w:szCs w:val="24"/>
        </w:rPr>
        <w:t xml:space="preserve"> 15     8     1     6     29:22    25</w:t>
      </w:r>
      <w:r w:rsidRPr="00A75A09">
        <w:rPr>
          <w:rFonts w:ascii="Arial" w:hAnsi="Arial" w:cs="Arial"/>
          <w:sz w:val="24"/>
          <w:szCs w:val="24"/>
        </w:rPr>
        <w:br/>
        <w:t xml:space="preserve">4.Olcnava     </w:t>
      </w:r>
      <w:r w:rsidR="00200E88">
        <w:rPr>
          <w:rFonts w:ascii="Arial" w:hAnsi="Arial" w:cs="Arial"/>
          <w:sz w:val="24"/>
          <w:szCs w:val="24"/>
        </w:rPr>
        <w:t xml:space="preserve">       </w:t>
      </w:r>
      <w:r w:rsidRPr="00A75A09">
        <w:rPr>
          <w:rFonts w:ascii="Arial" w:hAnsi="Arial" w:cs="Arial"/>
          <w:sz w:val="24"/>
          <w:szCs w:val="24"/>
        </w:rPr>
        <w:t>15     7    3     5     36:22     24</w:t>
      </w:r>
      <w:r w:rsidRPr="00A75A09">
        <w:rPr>
          <w:rFonts w:ascii="Arial" w:hAnsi="Arial" w:cs="Arial"/>
          <w:sz w:val="24"/>
          <w:szCs w:val="24"/>
        </w:rPr>
        <w:br/>
        <w:t xml:space="preserve">5.Gelnica     </w:t>
      </w:r>
      <w:r w:rsidR="00200E88">
        <w:rPr>
          <w:rFonts w:ascii="Arial" w:hAnsi="Arial" w:cs="Arial"/>
          <w:sz w:val="24"/>
          <w:szCs w:val="24"/>
        </w:rPr>
        <w:t xml:space="preserve">        </w:t>
      </w:r>
      <w:r w:rsidRPr="00A75A09">
        <w:rPr>
          <w:rFonts w:ascii="Arial" w:hAnsi="Arial" w:cs="Arial"/>
          <w:sz w:val="24"/>
          <w:szCs w:val="24"/>
        </w:rPr>
        <w:t>15     7     3     5     27:24     24</w:t>
      </w:r>
      <w:r w:rsidRPr="00A75A09">
        <w:rPr>
          <w:rFonts w:ascii="Arial" w:hAnsi="Arial" w:cs="Arial"/>
          <w:sz w:val="24"/>
          <w:szCs w:val="24"/>
        </w:rPr>
        <w:br/>
        <w:t>6.Chrasť n/H    </w:t>
      </w:r>
      <w:r w:rsidR="00200E88">
        <w:rPr>
          <w:rFonts w:ascii="Arial" w:hAnsi="Arial" w:cs="Arial"/>
          <w:sz w:val="24"/>
          <w:szCs w:val="24"/>
        </w:rPr>
        <w:t xml:space="preserve">  </w:t>
      </w:r>
      <w:r w:rsidRPr="00A75A09">
        <w:rPr>
          <w:rFonts w:ascii="Arial" w:hAnsi="Arial" w:cs="Arial"/>
          <w:sz w:val="24"/>
          <w:szCs w:val="24"/>
        </w:rPr>
        <w:t xml:space="preserve"> 15     6     5     4     24:17     23</w:t>
      </w:r>
      <w:r w:rsidRPr="00A75A09">
        <w:rPr>
          <w:rFonts w:ascii="Arial" w:hAnsi="Arial" w:cs="Arial"/>
          <w:sz w:val="24"/>
          <w:szCs w:val="24"/>
        </w:rPr>
        <w:br/>
        <w:t xml:space="preserve">7.Richnava     </w:t>
      </w:r>
      <w:r w:rsidR="00200E88">
        <w:rPr>
          <w:rFonts w:ascii="Arial" w:hAnsi="Arial" w:cs="Arial"/>
          <w:sz w:val="24"/>
          <w:szCs w:val="24"/>
        </w:rPr>
        <w:t xml:space="preserve">   </w:t>
      </w:r>
      <w:r w:rsidRPr="00A75A09">
        <w:rPr>
          <w:rFonts w:ascii="Arial" w:hAnsi="Arial" w:cs="Arial"/>
          <w:sz w:val="24"/>
          <w:szCs w:val="24"/>
        </w:rPr>
        <w:t>15     7     2     6     24:22     23</w:t>
      </w:r>
      <w:r w:rsidRPr="00A75A09">
        <w:rPr>
          <w:rFonts w:ascii="Arial" w:hAnsi="Arial" w:cs="Arial"/>
          <w:sz w:val="24"/>
          <w:szCs w:val="24"/>
        </w:rPr>
        <w:br/>
        <w:t>8.Kluknava   </w:t>
      </w:r>
      <w:r w:rsidR="00200E88">
        <w:rPr>
          <w:rFonts w:ascii="Arial" w:hAnsi="Arial" w:cs="Arial"/>
          <w:sz w:val="24"/>
          <w:szCs w:val="24"/>
        </w:rPr>
        <w:t xml:space="preserve">   </w:t>
      </w:r>
      <w:r w:rsidRPr="00A75A09">
        <w:rPr>
          <w:rFonts w:ascii="Arial" w:hAnsi="Arial" w:cs="Arial"/>
          <w:sz w:val="24"/>
          <w:szCs w:val="24"/>
        </w:rPr>
        <w:t>  15     6     3     6     22:27     21</w:t>
      </w:r>
      <w:r w:rsidRPr="00A75A09">
        <w:rPr>
          <w:rFonts w:ascii="Arial" w:hAnsi="Arial" w:cs="Arial"/>
          <w:sz w:val="24"/>
          <w:szCs w:val="24"/>
        </w:rPr>
        <w:br/>
      </w:r>
      <w:r w:rsidRPr="00A75A09">
        <w:rPr>
          <w:rFonts w:ascii="Arial" w:hAnsi="Arial" w:cs="Arial"/>
          <w:sz w:val="24"/>
          <w:szCs w:val="24"/>
        </w:rPr>
        <w:lastRenderedPageBreak/>
        <w:t xml:space="preserve">9.Jaklovce     </w:t>
      </w:r>
      <w:r w:rsidR="00200E88">
        <w:rPr>
          <w:rFonts w:ascii="Arial" w:hAnsi="Arial" w:cs="Arial"/>
          <w:sz w:val="24"/>
          <w:szCs w:val="24"/>
        </w:rPr>
        <w:t xml:space="preserve">         </w:t>
      </w:r>
      <w:r w:rsidRPr="00A75A09">
        <w:rPr>
          <w:rFonts w:ascii="Arial" w:hAnsi="Arial" w:cs="Arial"/>
          <w:sz w:val="24"/>
          <w:szCs w:val="24"/>
        </w:rPr>
        <w:t>15     6     1     8     26:34     19</w:t>
      </w:r>
      <w:r w:rsidRPr="00A75A09">
        <w:rPr>
          <w:rFonts w:ascii="Arial" w:hAnsi="Arial" w:cs="Arial"/>
          <w:sz w:val="24"/>
          <w:szCs w:val="24"/>
        </w:rPr>
        <w:br/>
        <w:t xml:space="preserve">10.SNV B     </w:t>
      </w:r>
      <w:r w:rsidR="00200E88">
        <w:rPr>
          <w:rFonts w:ascii="Arial" w:hAnsi="Arial" w:cs="Arial"/>
          <w:sz w:val="24"/>
          <w:szCs w:val="24"/>
        </w:rPr>
        <w:t xml:space="preserve">         </w:t>
      </w:r>
      <w:r w:rsidRPr="00A75A09">
        <w:rPr>
          <w:rFonts w:ascii="Arial" w:hAnsi="Arial" w:cs="Arial"/>
          <w:sz w:val="24"/>
          <w:szCs w:val="24"/>
        </w:rPr>
        <w:t>15     5     3     7     22:27     18</w:t>
      </w:r>
      <w:r w:rsidRPr="00A75A09">
        <w:rPr>
          <w:rFonts w:ascii="Arial" w:hAnsi="Arial" w:cs="Arial"/>
          <w:sz w:val="24"/>
          <w:szCs w:val="24"/>
        </w:rPr>
        <w:br/>
        <w:t>11.Markušovce     15     6     0     9     15:42     18</w:t>
      </w:r>
      <w:r w:rsidRPr="00A75A09">
        <w:rPr>
          <w:rFonts w:ascii="Arial" w:hAnsi="Arial" w:cs="Arial"/>
          <w:sz w:val="24"/>
          <w:szCs w:val="24"/>
        </w:rPr>
        <w:br/>
        <w:t xml:space="preserve">12.Odorín     </w:t>
      </w:r>
      <w:r w:rsidR="00200E88">
        <w:rPr>
          <w:rFonts w:ascii="Arial" w:hAnsi="Arial" w:cs="Arial"/>
          <w:sz w:val="24"/>
          <w:szCs w:val="24"/>
        </w:rPr>
        <w:t xml:space="preserve">        </w:t>
      </w:r>
      <w:r w:rsidRPr="00A75A09">
        <w:rPr>
          <w:rFonts w:ascii="Arial" w:hAnsi="Arial" w:cs="Arial"/>
          <w:sz w:val="24"/>
          <w:szCs w:val="24"/>
        </w:rPr>
        <w:t>15     5     1     9     24:32    16</w:t>
      </w:r>
      <w:r w:rsidRPr="00A75A09">
        <w:rPr>
          <w:rFonts w:ascii="Arial" w:hAnsi="Arial" w:cs="Arial"/>
          <w:sz w:val="24"/>
          <w:szCs w:val="24"/>
        </w:rPr>
        <w:br/>
        <w:t>13.Jamník    </w:t>
      </w:r>
      <w:r w:rsidR="00200E88">
        <w:rPr>
          <w:rFonts w:ascii="Arial" w:hAnsi="Arial" w:cs="Arial"/>
          <w:sz w:val="24"/>
          <w:szCs w:val="24"/>
        </w:rPr>
        <w:t xml:space="preserve">        </w:t>
      </w:r>
      <w:r w:rsidRPr="00A75A09">
        <w:rPr>
          <w:rFonts w:ascii="Arial" w:hAnsi="Arial" w:cs="Arial"/>
          <w:sz w:val="24"/>
          <w:szCs w:val="24"/>
        </w:rPr>
        <w:t>15     4     2     9     22:35     14</w:t>
      </w:r>
      <w:r w:rsidRPr="00A75A09">
        <w:rPr>
          <w:rFonts w:ascii="Arial" w:hAnsi="Arial" w:cs="Arial"/>
          <w:sz w:val="24"/>
          <w:szCs w:val="24"/>
        </w:rPr>
        <w:br/>
        <w:t>14.Slovinky    </w:t>
      </w:r>
      <w:r w:rsidR="00200E88">
        <w:rPr>
          <w:rFonts w:ascii="Arial" w:hAnsi="Arial" w:cs="Arial"/>
          <w:sz w:val="24"/>
          <w:szCs w:val="24"/>
        </w:rPr>
        <w:t xml:space="preserve">      </w:t>
      </w:r>
      <w:r w:rsidRPr="00A75A09">
        <w:rPr>
          <w:rFonts w:ascii="Arial" w:hAnsi="Arial" w:cs="Arial"/>
          <w:sz w:val="24"/>
          <w:szCs w:val="24"/>
        </w:rPr>
        <w:t xml:space="preserve"> 15     1     5     9     12:37     8</w:t>
      </w:r>
    </w:p>
    <w:p w:rsidR="00C62C97" w:rsidRPr="00A75A09" w:rsidRDefault="00C62C97" w:rsidP="00A75A09">
      <w:pPr>
        <w:pStyle w:val="Normlnywebov"/>
        <w:spacing w:line="360" w:lineRule="auto"/>
        <w:jc w:val="both"/>
        <w:rPr>
          <w:rFonts w:ascii="Arial" w:hAnsi="Arial" w:cs="Arial"/>
          <w:b/>
          <w:bCs/>
        </w:rPr>
      </w:pPr>
      <w:r w:rsidRPr="007B7CB7">
        <w:rPr>
          <w:rStyle w:val="Siln"/>
          <w:rFonts w:ascii="Arial" w:hAnsi="Arial" w:cs="Arial"/>
        </w:rPr>
        <w:t xml:space="preserve">16.kolo </w:t>
      </w:r>
      <w:r w:rsidRPr="007B7CB7">
        <w:rPr>
          <w:rFonts w:ascii="Arial" w:hAnsi="Arial" w:cs="Arial"/>
          <w:b/>
        </w:rPr>
        <w:t>6.4.2014</w:t>
      </w:r>
      <w:r w:rsidRPr="00A75A09">
        <w:rPr>
          <w:rStyle w:val="Siln"/>
          <w:rFonts w:ascii="Arial" w:hAnsi="Arial" w:cs="Arial"/>
        </w:rPr>
        <w:t xml:space="preserve">   Olcnava – Slovinky 1:1 (0:1)</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Góly: 49. V. Pollák – 21. Aštary. Rozhodoval: Džubák. Divákov: 100.</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Bez svetelnej tabule, bez hlásateľa a sietí za bránou začala v Olcnave jarná časť súťaže. Od začiatku sa hral svižný futbal, ale domácich dosť zaskočil gól Aštaryho v 21. minúte. Až po zmene strán v úvode druhého polčasu V. Pollák dokázal vyrovnať. Svoj deň mal dobre chytajúci brankár hostí Thur, ktorý vychytal Slovinkám veľmi dôležitý bod.</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OLCNAVA: Pollák – Košík, Petrov, Šlosár – P. Pollák, Geletka, V. Pollák, Melega, Rusnák – Olejník, Sendrei, striedali: Vavrek, Gardošík.</w:t>
      </w:r>
    </w:p>
    <w:p w:rsidR="00200E88" w:rsidRDefault="00C62C97" w:rsidP="00A75A09">
      <w:pPr>
        <w:spacing w:line="360" w:lineRule="auto"/>
        <w:jc w:val="both"/>
        <w:rPr>
          <w:rFonts w:ascii="Arial" w:hAnsi="Arial" w:cs="Arial"/>
          <w:b/>
          <w:sz w:val="24"/>
          <w:szCs w:val="24"/>
        </w:rPr>
      </w:pPr>
      <w:r w:rsidRPr="007B7CB7">
        <w:rPr>
          <w:rFonts w:ascii="Arial" w:hAnsi="Arial" w:cs="Arial"/>
          <w:b/>
          <w:sz w:val="24"/>
          <w:szCs w:val="24"/>
        </w:rPr>
        <w:t>17.kolo 13.4.2014</w:t>
      </w:r>
    </w:p>
    <w:p w:rsidR="00C62C97" w:rsidRPr="00A75A09" w:rsidRDefault="00C62C97" w:rsidP="00A75A09">
      <w:pPr>
        <w:spacing w:line="360" w:lineRule="auto"/>
        <w:jc w:val="both"/>
        <w:rPr>
          <w:rFonts w:ascii="Arial" w:hAnsi="Arial" w:cs="Arial"/>
          <w:sz w:val="24"/>
          <w:szCs w:val="24"/>
        </w:rPr>
      </w:pPr>
      <w:r w:rsidRPr="00A75A09">
        <w:rPr>
          <w:rStyle w:val="Siln"/>
          <w:rFonts w:ascii="Arial" w:hAnsi="Arial" w:cs="Arial"/>
          <w:sz w:val="24"/>
          <w:szCs w:val="24"/>
        </w:rPr>
        <w:t>Olcnava – Markušovce 3:4 (0:2)</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Góly: 47. Geletka, 50. P. Pollák, 54. V. Pollák – 41., 58. Andráši, 18. Kubík, 78. Olšanský. Rozhodoval: Baldovský. Divákov: 200.</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Starou známou bolesťou Olcnavy je nepremieňanie šancí. Po prvom polčase prehrávali 0:2, cez prestávku vymenil domáci tréner brankára a prehovoril svojim zverencom do duše. Stačil úvod druhej časti hry a do 54. minúty už Olcnava viedla 3:2. Hostia z Markušoviec sa nevzdávali, využili hrubé chyby domácich v obrane a postarali sa o najväčšie prekvapenie kola.</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OLCNAVA: Rusnák – Košík, Petrov, Šlosár – Pollák, Geletka, Sendrei, Melega, Rusnák – Olejník, V. Pollák, striedal: D. Pollák.</w:t>
      </w:r>
    </w:p>
    <w:p w:rsidR="00200E88" w:rsidRDefault="00200E88" w:rsidP="00A75A09">
      <w:pPr>
        <w:spacing w:line="360" w:lineRule="auto"/>
        <w:jc w:val="both"/>
        <w:rPr>
          <w:rFonts w:ascii="Arial" w:hAnsi="Arial" w:cs="Arial"/>
          <w:b/>
          <w:sz w:val="24"/>
          <w:szCs w:val="24"/>
        </w:rPr>
      </w:pPr>
    </w:p>
    <w:p w:rsidR="00C62C97" w:rsidRPr="007B7CB7" w:rsidRDefault="00C62C97" w:rsidP="00A75A09">
      <w:pPr>
        <w:spacing w:line="360" w:lineRule="auto"/>
        <w:jc w:val="both"/>
        <w:rPr>
          <w:rFonts w:ascii="Arial" w:hAnsi="Arial" w:cs="Arial"/>
          <w:b/>
          <w:sz w:val="24"/>
          <w:szCs w:val="24"/>
        </w:rPr>
      </w:pPr>
      <w:r w:rsidRPr="007B7CB7">
        <w:rPr>
          <w:rFonts w:ascii="Arial" w:hAnsi="Arial" w:cs="Arial"/>
          <w:b/>
          <w:sz w:val="24"/>
          <w:szCs w:val="24"/>
        </w:rPr>
        <w:lastRenderedPageBreak/>
        <w:t xml:space="preserve">18. kolo 20.4.2014    </w:t>
      </w:r>
      <w:r w:rsidRPr="00A75A09">
        <w:rPr>
          <w:rFonts w:ascii="Arial" w:hAnsi="Arial" w:cs="Arial"/>
          <w:b/>
          <w:sz w:val="24"/>
          <w:szCs w:val="24"/>
        </w:rPr>
        <w:t>Prakovce – Olcnava 2:0</w:t>
      </w:r>
    </w:p>
    <w:p w:rsidR="00200E88" w:rsidRDefault="00C62C97" w:rsidP="007B7CB7">
      <w:pPr>
        <w:spacing w:line="360" w:lineRule="auto"/>
        <w:jc w:val="both"/>
        <w:rPr>
          <w:rFonts w:ascii="Arial" w:hAnsi="Arial" w:cs="Arial"/>
          <w:b/>
          <w:color w:val="000000"/>
          <w:sz w:val="24"/>
          <w:szCs w:val="24"/>
        </w:rPr>
      </w:pPr>
      <w:r w:rsidRPr="00A75A09">
        <w:rPr>
          <w:rFonts w:ascii="Arial" w:hAnsi="Arial" w:cs="Arial"/>
          <w:sz w:val="24"/>
          <w:szCs w:val="24"/>
        </w:rPr>
        <w:t>G: Grega, Kuchár. Rozhodoval: Šofranko. Divákov: 123.</w:t>
      </w:r>
      <w:r w:rsidRPr="00A75A09">
        <w:rPr>
          <w:rFonts w:ascii="Arial" w:hAnsi="Arial" w:cs="Arial"/>
          <w:sz w:val="24"/>
          <w:szCs w:val="24"/>
        </w:rPr>
        <w:br/>
        <w:t>Líder musel bojovať so zdatným súperom až do poslednej minúty. Olcnavčania stále siahali po bode, ale až v 89. minúte poistil domáce víťazstvo Kuchár.</w:t>
      </w:r>
      <w:r w:rsidRPr="00A75A09">
        <w:rPr>
          <w:rFonts w:ascii="Arial" w:hAnsi="Arial" w:cs="Arial"/>
          <w:sz w:val="24"/>
          <w:szCs w:val="24"/>
        </w:rPr>
        <w:br/>
        <w:t>PRAKOVCE: Csiszár – Šimko, Lukáš, M. Mihalik – T. Mihalik, Michlik, Kuchár, Grega, Gmiter – Demčák, Regec, striedali: Komara, Leško. OLCNAVA: Pollák – Košík, Šlosár, P. Pollák – Geletka, Sendrei, Svetkovský, Rusnák, Olejník – V. Pollák, Gardošík, stri</w:t>
      </w:r>
      <w:r w:rsidR="007B7CB7">
        <w:rPr>
          <w:rFonts w:ascii="Arial" w:hAnsi="Arial" w:cs="Arial"/>
          <w:sz w:val="24"/>
          <w:szCs w:val="24"/>
        </w:rPr>
        <w:t>edali: Gonda, Gardošík, Vavrek.</w:t>
      </w:r>
      <w:r w:rsidRPr="00A75A09">
        <w:rPr>
          <w:rFonts w:ascii="Arial" w:hAnsi="Arial" w:cs="Arial"/>
          <w:color w:val="000000"/>
          <w:sz w:val="24"/>
          <w:szCs w:val="24"/>
        </w:rPr>
        <w:br/>
      </w:r>
    </w:p>
    <w:p w:rsidR="00D56619" w:rsidRPr="007B7CB7" w:rsidRDefault="00C62C97" w:rsidP="007B7CB7">
      <w:pPr>
        <w:spacing w:line="360" w:lineRule="auto"/>
        <w:jc w:val="both"/>
        <w:rPr>
          <w:rFonts w:ascii="Arial" w:hAnsi="Arial" w:cs="Arial"/>
          <w:sz w:val="24"/>
          <w:szCs w:val="24"/>
        </w:rPr>
      </w:pPr>
      <w:r w:rsidRPr="007B7CB7">
        <w:rPr>
          <w:rFonts w:ascii="Arial" w:hAnsi="Arial" w:cs="Arial"/>
          <w:b/>
          <w:color w:val="000000"/>
          <w:sz w:val="24"/>
          <w:szCs w:val="24"/>
        </w:rPr>
        <w:t xml:space="preserve">19.kolo  27.4.2014   </w:t>
      </w:r>
    </w:p>
    <w:p w:rsidR="00C62C97" w:rsidRPr="00A75A09" w:rsidRDefault="00C62C97" w:rsidP="007B7CB7">
      <w:pPr>
        <w:shd w:val="clear" w:color="auto" w:fill="FFFFFF"/>
        <w:spacing w:line="360" w:lineRule="auto"/>
        <w:rPr>
          <w:rFonts w:ascii="Arial" w:hAnsi="Arial" w:cs="Arial"/>
          <w:sz w:val="24"/>
          <w:szCs w:val="24"/>
        </w:rPr>
      </w:pPr>
      <w:r w:rsidRPr="00A75A09">
        <w:rPr>
          <w:rStyle w:val="Siln"/>
          <w:rFonts w:ascii="Arial" w:hAnsi="Arial" w:cs="Arial"/>
          <w:sz w:val="24"/>
          <w:szCs w:val="24"/>
        </w:rPr>
        <w:t>Olcnava – Mníšek n/H 2:2 (1:0)</w:t>
      </w:r>
      <w:r w:rsidRPr="00A75A09">
        <w:rPr>
          <w:rFonts w:ascii="Arial" w:hAnsi="Arial" w:cs="Arial"/>
          <w:sz w:val="24"/>
          <w:szCs w:val="24"/>
        </w:rPr>
        <w:br/>
        <w:t xml:space="preserve">Góly: </w:t>
      </w:r>
      <w:smartTag w:uri="urn:schemas-microsoft-com:office:smarttags" w:element="metricconverter">
        <w:smartTagPr>
          <w:attr w:name="ProductID" w:val="18. a"/>
        </w:smartTagPr>
        <w:r w:rsidRPr="00A75A09">
          <w:rPr>
            <w:rFonts w:ascii="Arial" w:hAnsi="Arial" w:cs="Arial"/>
            <w:sz w:val="24"/>
            <w:szCs w:val="24"/>
          </w:rPr>
          <w:t>18. a</w:t>
        </w:r>
      </w:smartTag>
      <w:r w:rsidRPr="00A75A09">
        <w:rPr>
          <w:rFonts w:ascii="Arial" w:hAnsi="Arial" w:cs="Arial"/>
          <w:sz w:val="24"/>
          <w:szCs w:val="24"/>
        </w:rPr>
        <w:t xml:space="preserve"> 62. Olejník – </w:t>
      </w:r>
      <w:smartTag w:uri="urn:schemas-microsoft-com:office:smarttags" w:element="metricconverter">
        <w:smartTagPr>
          <w:attr w:name="ProductID" w:val="50. a"/>
        </w:smartTagPr>
        <w:r w:rsidRPr="00A75A09">
          <w:rPr>
            <w:rFonts w:ascii="Arial" w:hAnsi="Arial" w:cs="Arial"/>
            <w:sz w:val="24"/>
            <w:szCs w:val="24"/>
          </w:rPr>
          <w:t>50. a</w:t>
        </w:r>
      </w:smartTag>
      <w:smartTag w:uri="urn:schemas-microsoft-com:office:smarttags" w:element="metricconverter">
        <w:smartTagPr>
          <w:attr w:name="ProductID" w:val="53. L"/>
        </w:smartTagPr>
        <w:r w:rsidRPr="00A75A09">
          <w:rPr>
            <w:rFonts w:ascii="Arial" w:hAnsi="Arial" w:cs="Arial"/>
            <w:sz w:val="24"/>
            <w:szCs w:val="24"/>
          </w:rPr>
          <w:t>53. L</w:t>
        </w:r>
      </w:smartTag>
      <w:r w:rsidRPr="00A75A09">
        <w:rPr>
          <w:rFonts w:ascii="Arial" w:hAnsi="Arial" w:cs="Arial"/>
          <w:sz w:val="24"/>
          <w:szCs w:val="24"/>
        </w:rPr>
        <w:t>. Štark. Rozhodoval: Jochman. Divákov: 70.</w:t>
      </w:r>
      <w:r w:rsidRPr="00A75A09">
        <w:rPr>
          <w:rFonts w:ascii="Arial" w:hAnsi="Arial" w:cs="Arial"/>
          <w:sz w:val="24"/>
          <w:szCs w:val="24"/>
        </w:rPr>
        <w:br/>
        <w:t xml:space="preserve">Ďalšia olcnavská remíza. Po góle Olejník domáci viedli, no znova zahadzovali jednu gólovú šancu za druhou. Trest prišiel v druhom polčase, keď na prekvapenie domácich divákov dvakrát skóroval L. Štark. V 62. minúte Olejník vyrovnal. Na gólové šance jasne vyhrali Olcnavčania, no snaživí hostia z minima vyťažili maximum. OLCNAVA: D. Pollák – Melega, Petrov, Šlosár – P. Pollák, Geletka, Sendrei, Svetkovský, Rusnák – Olejník, Dolnačko, striedali: V. Pollák, Gardošík, O. Gardošík. </w:t>
      </w:r>
    </w:p>
    <w:p w:rsidR="00D56619" w:rsidRPr="007B7CB7" w:rsidRDefault="00C62C97" w:rsidP="00A75A09">
      <w:pPr>
        <w:pStyle w:val="Normlnywebov"/>
        <w:spacing w:line="360" w:lineRule="auto"/>
        <w:jc w:val="both"/>
        <w:rPr>
          <w:rStyle w:val="Siln"/>
          <w:rFonts w:ascii="Arial" w:hAnsi="Arial" w:cs="Arial"/>
        </w:rPr>
      </w:pPr>
      <w:r w:rsidRPr="007B7CB7">
        <w:rPr>
          <w:rStyle w:val="Siln"/>
          <w:rFonts w:ascii="Arial" w:hAnsi="Arial" w:cs="Arial"/>
        </w:rPr>
        <w:t xml:space="preserve">20.kolo  4.5.2014  </w:t>
      </w:r>
    </w:p>
    <w:p w:rsidR="00C62C97" w:rsidRPr="00A75A09" w:rsidRDefault="00C62C97" w:rsidP="00A75A09">
      <w:pPr>
        <w:pStyle w:val="Normlnywebov"/>
        <w:spacing w:line="360" w:lineRule="auto"/>
        <w:jc w:val="both"/>
        <w:rPr>
          <w:rFonts w:ascii="Arial" w:hAnsi="Arial" w:cs="Arial"/>
          <w:bCs/>
        </w:rPr>
      </w:pPr>
      <w:r w:rsidRPr="00A75A09">
        <w:rPr>
          <w:rStyle w:val="Siln"/>
          <w:rFonts w:ascii="Arial" w:hAnsi="Arial" w:cs="Arial"/>
        </w:rPr>
        <w:t>Kluknava – Olcnava 4:1 (3:0)</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Góly: 24. Belej, 32. Harakaly, 38. Lisý, 85. Gožo – 62. Olejník. Rozhodoval: Pecha. Divákov. 150.</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KLUKNAVA: Stanislav – Lisý, Voda, Stajsko – Baláži, Gožo, Hadry, Harakaly, Richnavský – Belej, Nehyla, striedali: D. Richnavský, Maras, Tremko.</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OLCNAVA: Petrov – P. Pollák, Geletka, Melega – Rusnák, Olejník, Svetkovský – Sendrei, Gardošík, V. Pollák, J. Gardošík, D. Pollák.</w:t>
      </w:r>
    </w:p>
    <w:p w:rsidR="00D56619" w:rsidRPr="007B7CB7" w:rsidRDefault="00C62C97" w:rsidP="00A75A09">
      <w:pPr>
        <w:spacing w:line="360" w:lineRule="auto"/>
        <w:jc w:val="both"/>
        <w:rPr>
          <w:rFonts w:ascii="Arial" w:hAnsi="Arial" w:cs="Arial"/>
          <w:b/>
          <w:sz w:val="24"/>
          <w:szCs w:val="24"/>
        </w:rPr>
      </w:pPr>
      <w:r w:rsidRPr="007B7CB7">
        <w:rPr>
          <w:rFonts w:ascii="Arial" w:hAnsi="Arial" w:cs="Arial"/>
          <w:b/>
          <w:sz w:val="24"/>
          <w:szCs w:val="24"/>
        </w:rPr>
        <w:t xml:space="preserve">21.kolo  11.5. 2014  </w:t>
      </w:r>
    </w:p>
    <w:p w:rsidR="00C62C97" w:rsidRPr="00A75A09" w:rsidRDefault="00C62C97" w:rsidP="00A75A09">
      <w:pPr>
        <w:spacing w:line="360" w:lineRule="auto"/>
        <w:jc w:val="both"/>
        <w:rPr>
          <w:rFonts w:ascii="Arial" w:hAnsi="Arial" w:cs="Arial"/>
          <w:sz w:val="24"/>
          <w:szCs w:val="24"/>
        </w:rPr>
      </w:pPr>
      <w:r w:rsidRPr="00A75A09">
        <w:rPr>
          <w:rStyle w:val="Siln"/>
          <w:rFonts w:ascii="Arial" w:hAnsi="Arial" w:cs="Arial"/>
          <w:sz w:val="24"/>
          <w:szCs w:val="24"/>
        </w:rPr>
        <w:lastRenderedPageBreak/>
        <w:t>Olcnava – Odorín 7:1 (3:1)</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Góly: 38., 46., 63., 72., 80. Olejník, 4. Kaščák, 31. P. Pollák – 40. Štrauch. Rozhodoval: Legát. Divákov. 100.</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Raz už tá smoliarska jar v podaní Olcnavčanov musela skončiť. Odniesli si to Odorínčania. Presnú streleckú mušku mal domáci päťgólový kanonier Milan Olejník.</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OLCNAVA: D. Pollák – Košík, Melega, Sendrei – P. Pollák, Geletka, Svetkovský, Rusnák, Olejník – Kaščák, Gardošík, striedali: V. Pollák, Košík, Gardošík.</w:t>
      </w:r>
    </w:p>
    <w:p w:rsidR="00C62C97" w:rsidRPr="007B7CB7" w:rsidRDefault="00C62C97" w:rsidP="00A75A09">
      <w:pPr>
        <w:pStyle w:val="Normlnywebov"/>
        <w:spacing w:line="360" w:lineRule="auto"/>
        <w:jc w:val="both"/>
        <w:rPr>
          <w:rFonts w:ascii="Arial" w:hAnsi="Arial" w:cs="Arial"/>
          <w:b/>
          <w:color w:val="000000"/>
        </w:rPr>
      </w:pPr>
      <w:r w:rsidRPr="007B7CB7">
        <w:rPr>
          <w:rFonts w:ascii="Arial" w:hAnsi="Arial" w:cs="Arial"/>
          <w:b/>
          <w:color w:val="000000"/>
        </w:rPr>
        <w:t xml:space="preserve">22.kolo  18.5.2014   </w:t>
      </w:r>
      <w:r w:rsidRPr="00A75A09">
        <w:rPr>
          <w:rFonts w:ascii="Arial" w:hAnsi="Arial" w:cs="Arial"/>
          <w:b/>
          <w:color w:val="000000"/>
        </w:rPr>
        <w:t>Poráč SNV B – Olcnava 4:1</w:t>
      </w:r>
    </w:p>
    <w:p w:rsidR="00C62C97" w:rsidRPr="007B7CB7" w:rsidRDefault="00C62C97" w:rsidP="00A75A09">
      <w:pPr>
        <w:pStyle w:val="Normlnywebov"/>
        <w:spacing w:line="360" w:lineRule="auto"/>
        <w:jc w:val="both"/>
        <w:rPr>
          <w:rFonts w:ascii="Arial" w:hAnsi="Arial" w:cs="Arial"/>
          <w:b/>
          <w:color w:val="000000"/>
        </w:rPr>
      </w:pPr>
      <w:r w:rsidRPr="007B7CB7">
        <w:rPr>
          <w:rFonts w:ascii="Arial" w:hAnsi="Arial" w:cs="Arial"/>
          <w:b/>
          <w:color w:val="000000"/>
        </w:rPr>
        <w:t xml:space="preserve">23.kolo 25.5.2014   </w:t>
      </w:r>
      <w:r w:rsidRPr="00A75A09">
        <w:rPr>
          <w:rStyle w:val="Siln"/>
          <w:rFonts w:ascii="Arial" w:hAnsi="Arial" w:cs="Arial"/>
        </w:rPr>
        <w:t>Olcnava – Chrasť n/H 0:1 (0:0)</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Gól: 69. Marek Dirda. Rozhodoval: Šoltés. Divákov: 150.</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Keď to nejde, tak to nejde. Povedali si po stretnutí futbalisti Olcnavy. Opäť odohrali doma smoliarsky zápas. Hosťom stačila jedna poriadna akcia a domáci inkasovali gól. Touto prehrou si smoliari z Olcnavy skomplikovali situáciu v tabuľke.</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OLCNAVA: Rusnák – Košík, Petrov, Sendrei – Pollák, Geletka, Šlosár, Rusnák, Olejník – Kaščák, Gardošík, striedali: Pollák, Melega, Prapotník.</w:t>
      </w:r>
    </w:p>
    <w:p w:rsidR="00C62C97" w:rsidRPr="007B7CB7" w:rsidRDefault="00C62C97" w:rsidP="00A75A09">
      <w:pPr>
        <w:shd w:val="clear" w:color="auto" w:fill="FFFFFF"/>
        <w:spacing w:line="360" w:lineRule="auto"/>
        <w:jc w:val="both"/>
        <w:rPr>
          <w:rFonts w:ascii="Arial" w:hAnsi="Arial" w:cs="Arial"/>
          <w:b/>
          <w:sz w:val="24"/>
          <w:szCs w:val="24"/>
        </w:rPr>
      </w:pPr>
      <w:r w:rsidRPr="007B7CB7">
        <w:rPr>
          <w:rFonts w:ascii="Arial" w:hAnsi="Arial" w:cs="Arial"/>
          <w:b/>
          <w:sz w:val="24"/>
          <w:szCs w:val="24"/>
        </w:rPr>
        <w:t xml:space="preserve">24.kolo 1.6.2014   </w:t>
      </w:r>
      <w:r w:rsidRPr="00A75A09">
        <w:rPr>
          <w:rStyle w:val="Siln"/>
          <w:rFonts w:ascii="Arial" w:hAnsi="Arial" w:cs="Arial"/>
          <w:color w:val="000000"/>
          <w:sz w:val="24"/>
          <w:szCs w:val="24"/>
        </w:rPr>
        <w:t>Gelnica – Olcnava 2:1 (0:0)</w:t>
      </w:r>
    </w:p>
    <w:p w:rsidR="00C62C97" w:rsidRPr="00A75A09" w:rsidRDefault="00C62C97" w:rsidP="00A75A09">
      <w:pPr>
        <w:pStyle w:val="Normlnywebov"/>
        <w:spacing w:line="360" w:lineRule="auto"/>
        <w:jc w:val="both"/>
        <w:rPr>
          <w:rFonts w:ascii="Arial" w:hAnsi="Arial" w:cs="Arial"/>
          <w:color w:val="000000"/>
        </w:rPr>
      </w:pPr>
      <w:r w:rsidRPr="00A75A09">
        <w:rPr>
          <w:rFonts w:ascii="Arial" w:hAnsi="Arial" w:cs="Arial"/>
          <w:color w:val="000000"/>
        </w:rPr>
        <w:t>Góly: 52. Tomaško, 75. Fecko – 87. Petrov. Rozhodoval: Šofranko. Divákov: 67.</w:t>
      </w:r>
    </w:p>
    <w:p w:rsidR="00C62C97" w:rsidRPr="00A75A09" w:rsidRDefault="00C62C97" w:rsidP="00A75A09">
      <w:pPr>
        <w:pStyle w:val="Normlnywebov"/>
        <w:spacing w:line="360" w:lineRule="auto"/>
        <w:jc w:val="both"/>
        <w:rPr>
          <w:rFonts w:ascii="Arial" w:hAnsi="Arial" w:cs="Arial"/>
          <w:color w:val="000000"/>
        </w:rPr>
      </w:pPr>
      <w:r w:rsidRPr="00A75A09">
        <w:rPr>
          <w:rFonts w:ascii="Arial" w:hAnsi="Arial" w:cs="Arial"/>
          <w:color w:val="000000"/>
        </w:rPr>
        <w:t>Hŕstka divákov v prvom polčase gól nevidela. Až po zmene strán potešil fanúšikov Tomaško. Po Feckovom presnom zásahu už domáci kontrolovali výsledok. Záver zdramatizoval Petrov, ale na vyrovnanie už mali Olcnavčania veľmi málo času.</w:t>
      </w:r>
    </w:p>
    <w:p w:rsidR="00C62C97" w:rsidRPr="00A75A09" w:rsidRDefault="00C62C97" w:rsidP="00A75A09">
      <w:pPr>
        <w:pStyle w:val="Normlnywebov"/>
        <w:spacing w:line="360" w:lineRule="auto"/>
        <w:jc w:val="both"/>
        <w:rPr>
          <w:rFonts w:ascii="Arial" w:hAnsi="Arial" w:cs="Arial"/>
          <w:color w:val="000000"/>
        </w:rPr>
      </w:pPr>
      <w:r w:rsidRPr="00A75A09">
        <w:rPr>
          <w:rFonts w:ascii="Arial" w:hAnsi="Arial" w:cs="Arial"/>
          <w:color w:val="000000"/>
        </w:rPr>
        <w:t>GELNICA: Švarc – Žiga, Sviečka, Tomaško – Garčar, Pavlevský, Petko, Petrík, Dudy – Tokarčík, Prokop, striedal: Fecko, Garčár, Čarnoký.</w:t>
      </w:r>
    </w:p>
    <w:p w:rsidR="00C62C97" w:rsidRPr="00A75A09" w:rsidRDefault="00C62C97" w:rsidP="00A75A09">
      <w:pPr>
        <w:pStyle w:val="Normlnywebov"/>
        <w:spacing w:line="360" w:lineRule="auto"/>
        <w:jc w:val="both"/>
        <w:rPr>
          <w:rFonts w:ascii="Arial" w:hAnsi="Arial" w:cs="Arial"/>
          <w:color w:val="000000"/>
        </w:rPr>
      </w:pPr>
      <w:r w:rsidRPr="00A75A09">
        <w:rPr>
          <w:rFonts w:ascii="Arial" w:hAnsi="Arial" w:cs="Arial"/>
          <w:color w:val="000000"/>
        </w:rPr>
        <w:t>OLCNAVA: Pollák – Košík, Petrov, Šlosár – P. Pollák, Geletka, Melega, Dolnačko, Rusnák – Olejník, Košík, striedali: V. Pollák, Salaj, Prapotník.</w:t>
      </w:r>
    </w:p>
    <w:p w:rsidR="00C62C97" w:rsidRPr="007B7CB7" w:rsidRDefault="00C62C97" w:rsidP="00A75A09">
      <w:pPr>
        <w:shd w:val="clear" w:color="auto" w:fill="FFFFFF"/>
        <w:spacing w:line="360" w:lineRule="auto"/>
        <w:jc w:val="both"/>
        <w:rPr>
          <w:rFonts w:ascii="Arial" w:hAnsi="Arial" w:cs="Arial"/>
          <w:b/>
          <w:color w:val="000000"/>
          <w:sz w:val="24"/>
          <w:szCs w:val="24"/>
        </w:rPr>
      </w:pPr>
      <w:r w:rsidRPr="007B7CB7">
        <w:rPr>
          <w:rFonts w:ascii="Arial" w:hAnsi="Arial" w:cs="Arial"/>
          <w:b/>
          <w:color w:val="000000"/>
          <w:sz w:val="24"/>
          <w:szCs w:val="24"/>
        </w:rPr>
        <w:lastRenderedPageBreak/>
        <w:t xml:space="preserve">25.kolo 8.6.2014  </w:t>
      </w:r>
      <w:r w:rsidRPr="00A75A09">
        <w:rPr>
          <w:rStyle w:val="Siln"/>
          <w:rFonts w:ascii="Arial" w:hAnsi="Arial" w:cs="Arial"/>
          <w:sz w:val="24"/>
          <w:szCs w:val="24"/>
        </w:rPr>
        <w:t>Olcnava – Jamník 1:3 (1:2)</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 xml:space="preserve">Góly: 17. P. Pollák – </w:t>
      </w:r>
      <w:smartTag w:uri="urn:schemas-microsoft-com:office:smarttags" w:element="metricconverter">
        <w:smartTagPr>
          <w:attr w:name="ProductID" w:val="27. a"/>
        </w:smartTagPr>
        <w:r w:rsidRPr="00A75A09">
          <w:rPr>
            <w:rFonts w:ascii="Arial" w:hAnsi="Arial" w:cs="Arial"/>
          </w:rPr>
          <w:t>27. a</w:t>
        </w:r>
      </w:smartTag>
      <w:r w:rsidRPr="00A75A09">
        <w:rPr>
          <w:rFonts w:ascii="Arial" w:hAnsi="Arial" w:cs="Arial"/>
        </w:rPr>
        <w:t xml:space="preserve"> 53. J. Čuj, 13. Streber. Rozhodoval: Slebodník. Divákov: 200.</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Takto sa o záchranu nehrá! Zhodli sa viacerí verní priaznivci futbalu v Olcnave. Jamníčania od začiatku išli pevne za svojím cieľom. Od 53. minúty hrali domáci bez vylúčeného Sendreia, čo hostia dokonale zužitkovali.</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OLCNAVA: Rusnák – Košík, Petrov, P. Pollák – Geletka, Melega, Rusnák, Olejník, Kaščák – Sendrei, Svetkovský, striedali: Košík, V. Pollák, Melega.</w:t>
      </w:r>
    </w:p>
    <w:p w:rsidR="00C62C97" w:rsidRPr="00A75A09" w:rsidRDefault="00C62C97" w:rsidP="00A75A09">
      <w:pPr>
        <w:pStyle w:val="Normlnywebov"/>
        <w:spacing w:line="360" w:lineRule="auto"/>
        <w:jc w:val="both"/>
        <w:rPr>
          <w:rStyle w:val="Siln"/>
          <w:rFonts w:ascii="Arial" w:hAnsi="Arial" w:cs="Arial"/>
          <w:b w:val="0"/>
          <w:bCs w:val="0"/>
        </w:rPr>
      </w:pPr>
      <w:r w:rsidRPr="00A75A09">
        <w:rPr>
          <w:rFonts w:ascii="Arial" w:hAnsi="Arial" w:cs="Arial"/>
        </w:rPr>
        <w:t>JAMNÍK: Krajňák – Grzyb, Čuj, Bednárz – Jakuba, Farkašovský, Streber, Baláž, Jurjak – Potempa, Zvalený, striedali: Lipták, Petruško.</w:t>
      </w:r>
    </w:p>
    <w:p w:rsidR="00C62C97" w:rsidRPr="007B7CB7" w:rsidRDefault="00C62C97" w:rsidP="00A75A09">
      <w:pPr>
        <w:pStyle w:val="Normlnywebov"/>
        <w:spacing w:line="360" w:lineRule="auto"/>
        <w:jc w:val="both"/>
        <w:rPr>
          <w:rFonts w:ascii="Arial" w:hAnsi="Arial" w:cs="Arial"/>
          <w:b/>
          <w:bCs/>
        </w:rPr>
      </w:pPr>
      <w:r w:rsidRPr="007B7CB7">
        <w:rPr>
          <w:rStyle w:val="Siln"/>
          <w:rFonts w:ascii="Arial" w:hAnsi="Arial" w:cs="Arial"/>
        </w:rPr>
        <w:t xml:space="preserve">26.kolo 15.6.2014  </w:t>
      </w:r>
      <w:r w:rsidRPr="00A75A09">
        <w:rPr>
          <w:rStyle w:val="Siln"/>
          <w:rFonts w:ascii="Arial" w:hAnsi="Arial" w:cs="Arial"/>
        </w:rPr>
        <w:t>Richnava – Olcnava 1:3 (0:2)</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 xml:space="preserve">Góly: 76. Dolnačko - </w:t>
      </w:r>
      <w:smartTag w:uri="urn:schemas-microsoft-com:office:smarttags" w:element="metricconverter">
        <w:smartTagPr>
          <w:attr w:name="ProductID" w:val="8. a"/>
        </w:smartTagPr>
        <w:r w:rsidRPr="00A75A09">
          <w:rPr>
            <w:rFonts w:ascii="Arial" w:hAnsi="Arial" w:cs="Arial"/>
          </w:rPr>
          <w:t>8. a</w:t>
        </w:r>
      </w:smartTag>
      <w:r w:rsidRPr="00A75A09">
        <w:rPr>
          <w:rFonts w:ascii="Arial" w:hAnsi="Arial" w:cs="Arial"/>
        </w:rPr>
        <w:t xml:space="preserve"> 59. Olejník, 39. Gardošík. Rozhodoval: Jančár. Divákov: 50.</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Hocijaké zaručené správy sa šírili o tomto stretnutí. Len tri body mohli zachrániť Olcnavčanov pred veľkou zostupovou hanbou. Polčasový výsledok naznačoval, že dlhoročný účastník najvyššej oblastnej súťaže v nej ostane aj na ďalší rok.</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RICHNAVA: Lipták – Fábry, Labanc, Papcún – Ďorko, Roman, Čurilla, Fabini, Dolnačko – Kakalejčík, Dolnačko, striedal: Ondáš.</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OLCNAVA: D. Pollák – Košík, Petrov, Melega – Svetkovský, Geletka, Salaj, Rusnák, Olejník – Kaščák, Gardošík, striedal: V. Pollák, Dolnačko, Prapotník.</w:t>
      </w:r>
    </w:p>
    <w:p w:rsidR="00C62C97" w:rsidRPr="00DE1DE9" w:rsidRDefault="00C62C97" w:rsidP="00A75A09">
      <w:pPr>
        <w:shd w:val="clear" w:color="auto" w:fill="FFFFFF"/>
        <w:spacing w:line="360" w:lineRule="auto"/>
        <w:jc w:val="both"/>
        <w:rPr>
          <w:rFonts w:ascii="Arial" w:hAnsi="Arial" w:cs="Arial"/>
          <w:b/>
          <w:color w:val="000000"/>
          <w:sz w:val="24"/>
          <w:szCs w:val="24"/>
        </w:rPr>
      </w:pPr>
      <w:r w:rsidRPr="00A75A09">
        <w:rPr>
          <w:rFonts w:ascii="Arial" w:hAnsi="Arial" w:cs="Arial"/>
          <w:color w:val="000000"/>
          <w:sz w:val="24"/>
          <w:szCs w:val="24"/>
        </w:rPr>
        <w:br/>
      </w:r>
      <w:r w:rsidRPr="00DE1DE9">
        <w:rPr>
          <w:rFonts w:ascii="Arial" w:hAnsi="Arial" w:cs="Arial"/>
          <w:b/>
          <w:color w:val="000000"/>
          <w:sz w:val="24"/>
          <w:szCs w:val="24"/>
        </w:rPr>
        <w:t>KONEČNÁ TABUĽKA ročníka 2013/2014 VII. Ligy SOFZ</w:t>
      </w:r>
    </w:p>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Tabuľka</w:t>
      </w:r>
    </w:p>
    <w:tbl>
      <w:tblPr>
        <w:tblW w:w="8735" w:type="dxa"/>
        <w:tblCellSpacing w:w="15" w:type="dxa"/>
        <w:tblLook w:val="04A0" w:firstRow="1" w:lastRow="0" w:firstColumn="1" w:lastColumn="0" w:noHBand="0" w:noVBand="1"/>
      </w:tblPr>
      <w:tblGrid>
        <w:gridCol w:w="663"/>
        <w:gridCol w:w="4279"/>
        <w:gridCol w:w="400"/>
        <w:gridCol w:w="400"/>
        <w:gridCol w:w="284"/>
        <w:gridCol w:w="400"/>
        <w:gridCol w:w="981"/>
        <w:gridCol w:w="814"/>
        <w:gridCol w:w="514"/>
      </w:tblGrid>
      <w:tr w:rsidR="00C62C97" w:rsidRPr="00A75A09" w:rsidTr="00C62C97">
        <w:trPr>
          <w:trHeight w:val="334"/>
          <w:tblCellSpacing w:w="15" w:type="dxa"/>
        </w:trPr>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b/>
                <w:bCs/>
                <w:sz w:val="24"/>
                <w:szCs w:val="24"/>
              </w:rPr>
            </w:pPr>
            <w:r w:rsidRPr="00A75A09">
              <w:rPr>
                <w:rFonts w:ascii="Arial" w:hAnsi="Arial" w:cs="Arial"/>
                <w:b/>
                <w:bCs/>
                <w:sz w:val="24"/>
                <w:szCs w:val="24"/>
              </w:rPr>
              <w:t>Por.</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b/>
                <w:bCs/>
                <w:sz w:val="24"/>
                <w:szCs w:val="24"/>
              </w:rPr>
            </w:pPr>
            <w:r w:rsidRPr="00A75A09">
              <w:rPr>
                <w:rFonts w:ascii="Arial" w:hAnsi="Arial" w:cs="Arial"/>
                <w:b/>
                <w:bCs/>
                <w:sz w:val="24"/>
                <w:szCs w:val="24"/>
              </w:rPr>
              <w:t>Družstvo</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b/>
                <w:bCs/>
                <w:sz w:val="24"/>
                <w:szCs w:val="24"/>
              </w:rPr>
            </w:pPr>
            <w:r w:rsidRPr="00A75A09">
              <w:rPr>
                <w:rFonts w:ascii="Arial" w:hAnsi="Arial" w:cs="Arial"/>
                <w:b/>
                <w:bCs/>
                <w:sz w:val="24"/>
                <w:szCs w:val="24"/>
              </w:rPr>
              <w:t>Z</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b/>
                <w:bCs/>
                <w:sz w:val="24"/>
                <w:szCs w:val="24"/>
              </w:rPr>
            </w:pPr>
            <w:r w:rsidRPr="00A75A09">
              <w:rPr>
                <w:rFonts w:ascii="Arial" w:hAnsi="Arial" w:cs="Arial"/>
                <w:b/>
                <w:bCs/>
                <w:sz w:val="24"/>
                <w:szCs w:val="24"/>
              </w:rPr>
              <w:t>V</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b/>
                <w:bCs/>
                <w:sz w:val="24"/>
                <w:szCs w:val="24"/>
              </w:rPr>
            </w:pPr>
            <w:r w:rsidRPr="00A75A09">
              <w:rPr>
                <w:rFonts w:ascii="Arial" w:hAnsi="Arial" w:cs="Arial"/>
                <w:b/>
                <w:bCs/>
                <w:sz w:val="24"/>
                <w:szCs w:val="24"/>
              </w:rPr>
              <w:t>R</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b/>
                <w:bCs/>
                <w:sz w:val="24"/>
                <w:szCs w:val="24"/>
              </w:rPr>
            </w:pPr>
            <w:r w:rsidRPr="00A75A09">
              <w:rPr>
                <w:rFonts w:ascii="Arial" w:hAnsi="Arial" w:cs="Arial"/>
                <w:b/>
                <w:bCs/>
                <w:sz w:val="24"/>
                <w:szCs w:val="24"/>
              </w:rPr>
              <w:t>P</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b/>
                <w:bCs/>
                <w:sz w:val="24"/>
                <w:szCs w:val="24"/>
              </w:rPr>
            </w:pPr>
            <w:r w:rsidRPr="00A75A09">
              <w:rPr>
                <w:rFonts w:ascii="Arial" w:hAnsi="Arial" w:cs="Arial"/>
                <w:b/>
                <w:bCs/>
                <w:sz w:val="24"/>
                <w:szCs w:val="24"/>
              </w:rPr>
              <w:t>Skóre</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b/>
                <w:bCs/>
                <w:sz w:val="24"/>
                <w:szCs w:val="24"/>
              </w:rPr>
            </w:pPr>
            <w:r w:rsidRPr="00A75A09">
              <w:rPr>
                <w:rFonts w:ascii="Arial" w:hAnsi="Arial" w:cs="Arial"/>
                <w:b/>
                <w:bCs/>
                <w:sz w:val="24"/>
                <w:szCs w:val="24"/>
              </w:rPr>
              <w:t>Body</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b/>
                <w:bCs/>
                <w:sz w:val="24"/>
                <w:szCs w:val="24"/>
              </w:rPr>
            </w:pPr>
            <w:r w:rsidRPr="00A75A09">
              <w:rPr>
                <w:rFonts w:ascii="Arial" w:hAnsi="Arial" w:cs="Arial"/>
                <w:b/>
                <w:bCs/>
                <w:sz w:val="24"/>
                <w:szCs w:val="24"/>
              </w:rPr>
              <w:t>+/-</w:t>
            </w:r>
          </w:p>
        </w:tc>
      </w:tr>
      <w:tr w:rsidR="00C62C97" w:rsidRPr="00A75A09" w:rsidTr="00C62C97">
        <w:trPr>
          <w:trHeight w:val="334"/>
          <w:tblCellSpacing w:w="15" w:type="dxa"/>
        </w:trPr>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1</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 xml:space="preserve">FK Prakovce </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26</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19</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3</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4</w:t>
            </w:r>
          </w:p>
        </w:tc>
        <w:tc>
          <w:tcPr>
            <w:tcW w:w="0" w:type="auto"/>
            <w:noWrap/>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66 : 21</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60</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21</w:t>
            </w:r>
          </w:p>
        </w:tc>
      </w:tr>
      <w:tr w:rsidR="00C62C97" w:rsidRPr="00A75A09" w:rsidTr="00C62C97">
        <w:trPr>
          <w:trHeight w:val="353"/>
          <w:tblCellSpacing w:w="15" w:type="dxa"/>
        </w:trPr>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lastRenderedPageBreak/>
              <w:t>2</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 xml:space="preserve">TJ Baník v Mníšku nad Hnilcom </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26</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15</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3</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8</w:t>
            </w:r>
          </w:p>
        </w:tc>
        <w:tc>
          <w:tcPr>
            <w:tcW w:w="0" w:type="auto"/>
            <w:noWrap/>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54 : 35</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48</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9</w:t>
            </w:r>
          </w:p>
        </w:tc>
      </w:tr>
      <w:tr w:rsidR="00C62C97" w:rsidRPr="00A75A09" w:rsidTr="00C62C97">
        <w:trPr>
          <w:trHeight w:val="334"/>
          <w:tblCellSpacing w:w="15" w:type="dxa"/>
        </w:trPr>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3</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 xml:space="preserve">TJ SŠM Bystrany </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26</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13</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3</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10</w:t>
            </w:r>
          </w:p>
        </w:tc>
        <w:tc>
          <w:tcPr>
            <w:tcW w:w="0" w:type="auto"/>
            <w:noWrap/>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67 : 51</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42</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3</w:t>
            </w:r>
          </w:p>
        </w:tc>
      </w:tr>
      <w:tr w:rsidR="00C62C97" w:rsidRPr="00A75A09" w:rsidTr="00C62C97">
        <w:trPr>
          <w:trHeight w:val="353"/>
          <w:tblCellSpacing w:w="15" w:type="dxa"/>
        </w:trPr>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4</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 xml:space="preserve">MFK Gelnica </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26</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12</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5</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9</w:t>
            </w:r>
          </w:p>
        </w:tc>
        <w:tc>
          <w:tcPr>
            <w:tcW w:w="0" w:type="auto"/>
            <w:noWrap/>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43 : 42</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41</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2</w:t>
            </w:r>
          </w:p>
        </w:tc>
      </w:tr>
      <w:tr w:rsidR="00C62C97" w:rsidRPr="00A75A09" w:rsidTr="00C62C97">
        <w:trPr>
          <w:trHeight w:val="334"/>
          <w:tblCellSpacing w:w="15" w:type="dxa"/>
        </w:trPr>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5</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 xml:space="preserve">TJ Sokol Chrasť nad Hornádom </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26</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11</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8</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7</w:t>
            </w:r>
          </w:p>
        </w:tc>
        <w:tc>
          <w:tcPr>
            <w:tcW w:w="0" w:type="auto"/>
            <w:noWrap/>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41 : 28</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41</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2</w:t>
            </w:r>
          </w:p>
        </w:tc>
      </w:tr>
      <w:tr w:rsidR="00C62C97" w:rsidRPr="00A75A09" w:rsidTr="00C62C97">
        <w:trPr>
          <w:trHeight w:val="334"/>
          <w:tblCellSpacing w:w="15" w:type="dxa"/>
        </w:trPr>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6</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 xml:space="preserve">TJ Nový život Kluknava </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26</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12</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4</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10</w:t>
            </w:r>
          </w:p>
        </w:tc>
        <w:tc>
          <w:tcPr>
            <w:tcW w:w="0" w:type="auto"/>
            <w:noWrap/>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44 : 46</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40</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1</w:t>
            </w:r>
          </w:p>
        </w:tc>
      </w:tr>
      <w:tr w:rsidR="00C62C97" w:rsidRPr="00A75A09" w:rsidTr="00C62C97">
        <w:trPr>
          <w:trHeight w:val="353"/>
          <w:tblCellSpacing w:w="15" w:type="dxa"/>
        </w:trPr>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7</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 xml:space="preserve">TJ Slovan Richnava </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26</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10</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6</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10</w:t>
            </w:r>
          </w:p>
        </w:tc>
        <w:tc>
          <w:tcPr>
            <w:tcW w:w="0" w:type="auto"/>
            <w:noWrap/>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39 : 39</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36</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-3</w:t>
            </w:r>
          </w:p>
        </w:tc>
      </w:tr>
      <w:tr w:rsidR="00C62C97" w:rsidRPr="00A75A09" w:rsidTr="00C62C97">
        <w:trPr>
          <w:trHeight w:val="334"/>
          <w:tblCellSpacing w:w="15" w:type="dxa"/>
        </w:trPr>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8</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FK Spišská Nová Ves B</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26</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10</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5</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11</w:t>
            </w:r>
          </w:p>
        </w:tc>
        <w:tc>
          <w:tcPr>
            <w:tcW w:w="0" w:type="auto"/>
            <w:noWrap/>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52 : 48</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35</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-4</w:t>
            </w:r>
          </w:p>
        </w:tc>
      </w:tr>
      <w:tr w:rsidR="00C62C97" w:rsidRPr="00A75A09" w:rsidTr="00C62C97">
        <w:trPr>
          <w:trHeight w:val="353"/>
          <w:tblCellSpacing w:w="15" w:type="dxa"/>
        </w:trPr>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9</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 xml:space="preserve">OTJ Jamník </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26</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10</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4</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12</w:t>
            </w:r>
          </w:p>
        </w:tc>
        <w:tc>
          <w:tcPr>
            <w:tcW w:w="0" w:type="auto"/>
            <w:noWrap/>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47 : 46</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34</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-5</w:t>
            </w:r>
          </w:p>
        </w:tc>
      </w:tr>
      <w:tr w:rsidR="00C62C97" w:rsidRPr="00A75A09" w:rsidTr="00C62C97">
        <w:trPr>
          <w:trHeight w:val="334"/>
          <w:tblCellSpacing w:w="15" w:type="dxa"/>
        </w:trPr>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10</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 xml:space="preserve">Slovan FO Markušovce </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26</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10</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3</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13</w:t>
            </w:r>
          </w:p>
        </w:tc>
        <w:tc>
          <w:tcPr>
            <w:tcW w:w="0" w:type="auto"/>
            <w:noWrap/>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30 : 56</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33</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-6</w:t>
            </w:r>
          </w:p>
        </w:tc>
      </w:tr>
      <w:tr w:rsidR="00C62C97" w:rsidRPr="00A75A09" w:rsidTr="00C62C97">
        <w:trPr>
          <w:trHeight w:val="334"/>
          <w:tblCellSpacing w:w="15" w:type="dxa"/>
        </w:trPr>
        <w:tc>
          <w:tcPr>
            <w:tcW w:w="0" w:type="auto"/>
            <w:tcMar>
              <w:top w:w="15" w:type="dxa"/>
              <w:left w:w="15" w:type="dxa"/>
              <w:bottom w:w="15" w:type="dxa"/>
              <w:right w:w="15" w:type="dxa"/>
            </w:tcMar>
            <w:vAlign w:val="center"/>
            <w:hideMark/>
          </w:tcPr>
          <w:p w:rsidR="00C62C97" w:rsidRPr="00DE1DE9" w:rsidRDefault="00C62C97" w:rsidP="00A75A09">
            <w:pPr>
              <w:spacing w:line="360" w:lineRule="auto"/>
              <w:jc w:val="both"/>
              <w:rPr>
                <w:rFonts w:ascii="Arial" w:hAnsi="Arial" w:cs="Arial"/>
                <w:b/>
                <w:sz w:val="24"/>
                <w:szCs w:val="24"/>
              </w:rPr>
            </w:pPr>
            <w:r w:rsidRPr="00DE1DE9">
              <w:rPr>
                <w:rFonts w:ascii="Arial" w:hAnsi="Arial" w:cs="Arial"/>
                <w:b/>
                <w:sz w:val="24"/>
                <w:szCs w:val="24"/>
              </w:rPr>
              <w:t>11</w:t>
            </w:r>
          </w:p>
        </w:tc>
        <w:tc>
          <w:tcPr>
            <w:tcW w:w="0" w:type="auto"/>
            <w:tcMar>
              <w:top w:w="15" w:type="dxa"/>
              <w:left w:w="15" w:type="dxa"/>
              <w:bottom w:w="15" w:type="dxa"/>
              <w:right w:w="15" w:type="dxa"/>
            </w:tcMar>
            <w:vAlign w:val="center"/>
            <w:hideMark/>
          </w:tcPr>
          <w:p w:rsidR="00C62C97" w:rsidRPr="00DE1DE9" w:rsidRDefault="00C62C97" w:rsidP="00A75A09">
            <w:pPr>
              <w:spacing w:line="360" w:lineRule="auto"/>
              <w:jc w:val="both"/>
              <w:rPr>
                <w:rFonts w:ascii="Arial" w:hAnsi="Arial" w:cs="Arial"/>
                <w:b/>
                <w:sz w:val="24"/>
                <w:szCs w:val="24"/>
              </w:rPr>
            </w:pPr>
            <w:r w:rsidRPr="00DE1DE9">
              <w:rPr>
                <w:rFonts w:ascii="Arial" w:hAnsi="Arial" w:cs="Arial"/>
                <w:b/>
                <w:sz w:val="24"/>
                <w:szCs w:val="24"/>
              </w:rPr>
              <w:t xml:space="preserve">TJ ŽPSV Olcnava </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26</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9</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5</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12</w:t>
            </w:r>
          </w:p>
        </w:tc>
        <w:tc>
          <w:tcPr>
            <w:tcW w:w="0" w:type="auto"/>
            <w:noWrap/>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56 : 47</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32</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-7</w:t>
            </w:r>
          </w:p>
        </w:tc>
      </w:tr>
      <w:tr w:rsidR="00C62C97" w:rsidRPr="00A75A09" w:rsidTr="00C62C97">
        <w:trPr>
          <w:trHeight w:val="353"/>
          <w:tblCellSpacing w:w="15" w:type="dxa"/>
        </w:trPr>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12</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 xml:space="preserve">OFK Jaklovce </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26</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9</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5</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12</w:t>
            </w:r>
          </w:p>
        </w:tc>
        <w:tc>
          <w:tcPr>
            <w:tcW w:w="0" w:type="auto"/>
            <w:noWrap/>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50 : 61</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32</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-7</w:t>
            </w:r>
          </w:p>
        </w:tc>
      </w:tr>
      <w:tr w:rsidR="00C62C97" w:rsidRPr="00A75A09" w:rsidTr="00C62C97">
        <w:trPr>
          <w:trHeight w:val="334"/>
          <w:tblCellSpacing w:w="15" w:type="dxa"/>
        </w:trPr>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13</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 xml:space="preserve">TJ Družstevník Odorín </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26</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9</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4</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13</w:t>
            </w:r>
          </w:p>
        </w:tc>
        <w:tc>
          <w:tcPr>
            <w:tcW w:w="0" w:type="auto"/>
            <w:noWrap/>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43 : 56</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31</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-8</w:t>
            </w:r>
          </w:p>
        </w:tc>
      </w:tr>
      <w:tr w:rsidR="00C62C97" w:rsidRPr="00A75A09" w:rsidTr="00C62C97">
        <w:trPr>
          <w:trHeight w:val="353"/>
          <w:tblCellSpacing w:w="15" w:type="dxa"/>
        </w:trPr>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14</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 xml:space="preserve">OŠK Slovinky </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26</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1</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6</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19</w:t>
            </w:r>
          </w:p>
        </w:tc>
        <w:tc>
          <w:tcPr>
            <w:tcW w:w="0" w:type="auto"/>
            <w:noWrap/>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17 : 73</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9</w:t>
            </w:r>
          </w:p>
        </w:tc>
        <w:tc>
          <w:tcPr>
            <w:tcW w:w="0" w:type="auto"/>
            <w:tcMar>
              <w:top w:w="15" w:type="dxa"/>
              <w:left w:w="15" w:type="dxa"/>
              <w:bottom w:w="15" w:type="dxa"/>
              <w:right w:w="15" w:type="dxa"/>
            </w:tcMar>
            <w:vAlign w:val="center"/>
            <w:hideMark/>
          </w:tcPr>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-30</w:t>
            </w:r>
          </w:p>
        </w:tc>
      </w:tr>
    </w:tbl>
    <w:p w:rsidR="00C62C97" w:rsidRPr="00A75A09" w:rsidRDefault="00C62C97" w:rsidP="00A75A09">
      <w:pPr>
        <w:spacing w:line="360" w:lineRule="auto"/>
        <w:jc w:val="both"/>
        <w:rPr>
          <w:rFonts w:ascii="Arial" w:hAnsi="Arial" w:cs="Arial"/>
          <w:sz w:val="24"/>
          <w:szCs w:val="24"/>
        </w:rPr>
      </w:pPr>
      <w:r w:rsidRPr="00A75A09">
        <w:rPr>
          <w:rStyle w:val="bluebold"/>
          <w:rFonts w:ascii="Arial" w:hAnsi="Arial" w:cs="Arial"/>
          <w:sz w:val="24"/>
          <w:szCs w:val="24"/>
        </w:rPr>
        <w:t>Z</w:t>
      </w:r>
      <w:r w:rsidRPr="00A75A09">
        <w:rPr>
          <w:rFonts w:ascii="Arial" w:hAnsi="Arial" w:cs="Arial"/>
          <w:sz w:val="24"/>
          <w:szCs w:val="24"/>
        </w:rPr>
        <w:t xml:space="preserve"> - zápasy </w:t>
      </w:r>
      <w:r w:rsidRPr="00A75A09">
        <w:rPr>
          <w:rStyle w:val="greenbold"/>
          <w:rFonts w:ascii="Arial" w:hAnsi="Arial" w:cs="Arial"/>
          <w:sz w:val="24"/>
          <w:szCs w:val="24"/>
        </w:rPr>
        <w:t>V</w:t>
      </w:r>
      <w:r w:rsidRPr="00A75A09">
        <w:rPr>
          <w:rFonts w:ascii="Arial" w:hAnsi="Arial" w:cs="Arial"/>
          <w:sz w:val="24"/>
          <w:szCs w:val="24"/>
        </w:rPr>
        <w:t xml:space="preserve"> - výhra </w:t>
      </w:r>
      <w:r w:rsidRPr="00A75A09">
        <w:rPr>
          <w:rStyle w:val="orangebold"/>
          <w:rFonts w:ascii="Arial" w:hAnsi="Arial" w:cs="Arial"/>
          <w:sz w:val="24"/>
          <w:szCs w:val="24"/>
        </w:rPr>
        <w:t>R</w:t>
      </w:r>
      <w:r w:rsidRPr="00A75A09">
        <w:rPr>
          <w:rFonts w:ascii="Arial" w:hAnsi="Arial" w:cs="Arial"/>
          <w:sz w:val="24"/>
          <w:szCs w:val="24"/>
        </w:rPr>
        <w:t xml:space="preserve"> - remíza </w:t>
      </w:r>
      <w:r w:rsidRPr="00A75A09">
        <w:rPr>
          <w:rStyle w:val="redbold"/>
          <w:rFonts w:ascii="Arial" w:hAnsi="Arial" w:cs="Arial"/>
          <w:sz w:val="24"/>
          <w:szCs w:val="24"/>
        </w:rPr>
        <w:t>P</w:t>
      </w:r>
      <w:r w:rsidRPr="00A75A09">
        <w:rPr>
          <w:rFonts w:ascii="Arial" w:hAnsi="Arial" w:cs="Arial"/>
          <w:sz w:val="24"/>
          <w:szCs w:val="24"/>
        </w:rPr>
        <w:t xml:space="preserve"> - prehra </w:t>
      </w:r>
    </w:p>
    <w:p w:rsidR="00C62C97" w:rsidRPr="00A75A09" w:rsidRDefault="00C62C97" w:rsidP="00A75A09">
      <w:pPr>
        <w:spacing w:line="360" w:lineRule="auto"/>
        <w:jc w:val="both"/>
        <w:rPr>
          <w:rFonts w:ascii="Arial" w:hAnsi="Arial" w:cs="Arial"/>
          <w:sz w:val="24"/>
          <w:szCs w:val="24"/>
        </w:rPr>
      </w:pPr>
    </w:p>
    <w:p w:rsidR="00C62C97" w:rsidRPr="00DE1DE9" w:rsidRDefault="00C62C97" w:rsidP="00A75A09">
      <w:pPr>
        <w:spacing w:line="360" w:lineRule="auto"/>
        <w:jc w:val="both"/>
        <w:rPr>
          <w:rFonts w:ascii="Arial" w:hAnsi="Arial" w:cs="Arial"/>
          <w:b/>
          <w:sz w:val="28"/>
          <w:szCs w:val="28"/>
        </w:rPr>
      </w:pPr>
      <w:r w:rsidRPr="00DE1DE9">
        <w:rPr>
          <w:rFonts w:ascii="Arial" w:hAnsi="Arial" w:cs="Arial"/>
          <w:b/>
          <w:sz w:val="28"/>
          <w:szCs w:val="28"/>
        </w:rPr>
        <w:t>SEZÓNA 2014/2015</w:t>
      </w:r>
    </w:p>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Po ťažkej a náročnej jarnej časti, kedy naše mužstvo bojovalo o</w:t>
      </w:r>
    </w:p>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 xml:space="preserve">udržanie sa v najvyššej oblastnej súťaži, sa naši chlapci otriasli a pod vedením nového trénera Vladimíra Michalka sa 29. júna s elánom pustili do letnej prípravy. Trénovalo sa  2 až 3-krát v týždni a odohralo sa niekoľko prípravných </w:t>
      </w:r>
    </w:p>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zápasov.</w:t>
      </w:r>
    </w:p>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lastRenderedPageBreak/>
        <w:t>Nová sezóna 2014/2015 a reorganizácia súťaží dospelých priniesla so sebou niekoľko noviniek. Zatiaľ čo minulú sezónu bola najvyššou oblastnou súťažou</w:t>
      </w:r>
    </w:p>
    <w:p w:rsidR="00C62C97" w:rsidRPr="00A75A09" w:rsidRDefault="00C62C97" w:rsidP="00A75A09">
      <w:pPr>
        <w:spacing w:line="360" w:lineRule="auto"/>
        <w:jc w:val="both"/>
        <w:rPr>
          <w:rFonts w:ascii="Arial" w:hAnsi="Arial" w:cs="Arial"/>
          <w:sz w:val="24"/>
          <w:szCs w:val="24"/>
        </w:rPr>
      </w:pPr>
      <w:r w:rsidRPr="00A75A09">
        <w:rPr>
          <w:rFonts w:ascii="Arial" w:hAnsi="Arial" w:cs="Arial"/>
          <w:sz w:val="24"/>
          <w:szCs w:val="24"/>
        </w:rPr>
        <w:t xml:space="preserve">SOFZ VII. liga, po novom je to už VI. liga. </w:t>
      </w:r>
    </w:p>
    <w:p w:rsidR="00C62C97" w:rsidRPr="00A75A09" w:rsidRDefault="00C62C97" w:rsidP="00A75A09">
      <w:pPr>
        <w:spacing w:line="360" w:lineRule="auto"/>
        <w:jc w:val="both"/>
        <w:rPr>
          <w:rStyle w:val="Siln"/>
          <w:rFonts w:ascii="Arial" w:hAnsi="Arial" w:cs="Arial"/>
          <w:b w:val="0"/>
          <w:bCs w:val="0"/>
          <w:sz w:val="24"/>
          <w:szCs w:val="24"/>
        </w:rPr>
      </w:pPr>
      <w:r w:rsidRPr="00A75A09">
        <w:rPr>
          <w:rFonts w:ascii="Arial" w:hAnsi="Arial" w:cs="Arial"/>
          <w:sz w:val="24"/>
          <w:szCs w:val="24"/>
        </w:rPr>
        <w:t>Nováčikmi VI. ligy sú mužstvá z Margecian a z Harichoviec, ktoré vypadli z krajskej súťaže a mužstvo Veľký Folkmar B, ktoré postúpilo zVIII. ligy. Naopak, dlhoročný účastník najvyššej oblastnej súťaže Odorín a mužstvo Sloviniek zo súťaže vypadli azahrajú si VII. ligu.</w:t>
      </w:r>
    </w:p>
    <w:p w:rsidR="00C62C97" w:rsidRPr="00163B2D" w:rsidRDefault="00C62C97" w:rsidP="00A75A09">
      <w:pPr>
        <w:pStyle w:val="Normlnywebov"/>
        <w:spacing w:line="360" w:lineRule="auto"/>
        <w:jc w:val="both"/>
        <w:rPr>
          <w:rFonts w:ascii="Arial" w:hAnsi="Arial" w:cs="Arial"/>
          <w:b/>
          <w:bCs/>
        </w:rPr>
      </w:pPr>
      <w:r w:rsidRPr="00DE1DE9">
        <w:rPr>
          <w:rStyle w:val="Siln"/>
          <w:rFonts w:ascii="Arial" w:hAnsi="Arial" w:cs="Arial"/>
        </w:rPr>
        <w:t xml:space="preserve">1.kolo 10.8. 2014  </w:t>
      </w:r>
      <w:r w:rsidRPr="00A75A09">
        <w:rPr>
          <w:rStyle w:val="Siln"/>
          <w:rFonts w:ascii="Arial" w:hAnsi="Arial" w:cs="Arial"/>
        </w:rPr>
        <w:t>Richnava – Olcnava 2:1 (0:0)</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Góly: 48. Kakalejčík, 63. Bandžuch – 85. Michal Halula.  Rozhodoval: Jochman. Divákov: 80.</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V olcnavskom tábore sa toho počas letnej prestávky veľa udialo. Najpodstatnejšia zmena bola na trénerskom poste, keď na lavičku zasadol Vladimír Michalko. Hostia mali veľmi dobrú letnú prípravu a v nasadenom trende pokračovali aj na richnavskom trávniku. Lenže kým hostia hrali, domáci dávali góly. Kontaktný gól Halulu päť minút pred koncom prišiel veľmi neskoro.</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RICHNAVA: Dolnačko – Biroš, Kormoš, Fábry – M. Dolnačko, Kurilla, Molčan, Kakalejčík, Roman – Fabini, Bandžuch, striedali: Kollárik, Labanc, Čurilla. OLCNAVA: D. Pollák – Košík, Petrov, Halula – P. Pollák, Vavrek, Melega, Olejník, Gardošík – Sendrei, Halula, striedali: V. Pollák, Melega.</w:t>
      </w:r>
    </w:p>
    <w:p w:rsidR="00C62C97" w:rsidRPr="00163B2D" w:rsidRDefault="00C62C97" w:rsidP="00A75A09">
      <w:pPr>
        <w:spacing w:line="360" w:lineRule="auto"/>
        <w:jc w:val="both"/>
        <w:rPr>
          <w:rFonts w:ascii="Arial" w:hAnsi="Arial" w:cs="Arial"/>
          <w:b/>
          <w:sz w:val="24"/>
          <w:szCs w:val="24"/>
        </w:rPr>
      </w:pPr>
      <w:r w:rsidRPr="00163B2D">
        <w:rPr>
          <w:rFonts w:ascii="Arial" w:hAnsi="Arial" w:cs="Arial"/>
          <w:b/>
          <w:sz w:val="24"/>
          <w:szCs w:val="24"/>
        </w:rPr>
        <w:t xml:space="preserve">2.kolo 17.8.2014   </w:t>
      </w:r>
      <w:r w:rsidRPr="00A75A09">
        <w:rPr>
          <w:rStyle w:val="Siln"/>
          <w:rFonts w:ascii="Arial" w:hAnsi="Arial" w:cs="Arial"/>
          <w:sz w:val="24"/>
          <w:szCs w:val="24"/>
        </w:rPr>
        <w:t>Olcnava – Margecany 2:0 (0:0)</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Góly: 73. Olejník, 84. Zavacký. Rozhodoval: Čuj. Divákov. 150.</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Od začiatku sa hral v Olcnave výborný futbal. Po bezgólovou polčase bolo jasné, že kto dá gól, ten zvíťazí. Domácim sa to podarilo v 73. minúte zásluhou kanoniera Olejníka. Striedajúci Zavacký len poistil tri body. V podaní oboch mužstiev to bol veľmi kvalitný šiestoligový futbal.</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OLCNAVA: Pollák – Košík, Petrov, Šlosár – Pollák, Geletka, Rusnák, Pollák, Halula – Olejník, Vavrek, stredali: Sendrei, Melega, Zavacký.</w:t>
      </w:r>
    </w:p>
    <w:p w:rsidR="00163B2D" w:rsidRDefault="00C62C97" w:rsidP="00163B2D">
      <w:pPr>
        <w:pStyle w:val="Normlnywebov"/>
        <w:spacing w:line="360" w:lineRule="auto"/>
        <w:jc w:val="both"/>
        <w:rPr>
          <w:rFonts w:ascii="Arial" w:hAnsi="Arial" w:cs="Arial"/>
        </w:rPr>
      </w:pPr>
      <w:r w:rsidRPr="00A75A09">
        <w:rPr>
          <w:rFonts w:ascii="Arial" w:hAnsi="Arial" w:cs="Arial"/>
        </w:rPr>
        <w:lastRenderedPageBreak/>
        <w:t>MARGECANY: Stanislav – Čarnoky, Hoppej, Baláži – Petrík, Varga, Hoščuk, Antoš, Belej – Hudák, Furajtár, striedali: Papcun, Novotný, Keruľ.</w:t>
      </w:r>
    </w:p>
    <w:p w:rsidR="00C62C97" w:rsidRPr="00163B2D" w:rsidRDefault="00C62C97" w:rsidP="00163B2D">
      <w:pPr>
        <w:pStyle w:val="Normlnywebov"/>
        <w:spacing w:line="360" w:lineRule="auto"/>
        <w:jc w:val="both"/>
        <w:rPr>
          <w:rFonts w:ascii="Arial" w:hAnsi="Arial" w:cs="Arial"/>
        </w:rPr>
      </w:pPr>
      <w:r w:rsidRPr="00A75A09">
        <w:rPr>
          <w:rFonts w:ascii="Arial" w:hAnsi="Arial" w:cs="Arial"/>
          <w:color w:val="000000"/>
        </w:rPr>
        <w:br/>
      </w:r>
      <w:r w:rsidRPr="00163B2D">
        <w:rPr>
          <w:rFonts w:ascii="Arial" w:hAnsi="Arial" w:cs="Arial"/>
          <w:b/>
          <w:color w:val="000000"/>
        </w:rPr>
        <w:t xml:space="preserve">3.kolo 24.8.2014 </w:t>
      </w:r>
      <w:r w:rsidR="00163B2D">
        <w:rPr>
          <w:rStyle w:val="Siln"/>
          <w:rFonts w:ascii="Arial" w:hAnsi="Arial" w:cs="Arial"/>
        </w:rPr>
        <w:t>V. Folkmá</w:t>
      </w:r>
      <w:r w:rsidRPr="00163B2D">
        <w:rPr>
          <w:rStyle w:val="Siln"/>
          <w:rFonts w:ascii="Arial" w:hAnsi="Arial" w:cs="Arial"/>
        </w:rPr>
        <w:t>r B – Olcnava 4:4 (2:2)</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 xml:space="preserve">Góly: </w:t>
      </w:r>
      <w:smartTag w:uri="urn:schemas-microsoft-com:office:smarttags" w:element="metricconverter">
        <w:smartTagPr>
          <w:attr w:name="ProductID" w:val="4. a"/>
        </w:smartTagPr>
        <w:r w:rsidRPr="00A75A09">
          <w:rPr>
            <w:rFonts w:ascii="Arial" w:hAnsi="Arial" w:cs="Arial"/>
          </w:rPr>
          <w:t>4. a</w:t>
        </w:r>
      </w:smartTag>
      <w:r w:rsidRPr="00A75A09">
        <w:rPr>
          <w:rFonts w:ascii="Arial" w:hAnsi="Arial" w:cs="Arial"/>
        </w:rPr>
        <w:t xml:space="preserve"> 43. Chovan, 58. Palko, 61. Majerčák – </w:t>
      </w:r>
      <w:smartTag w:uri="urn:schemas-microsoft-com:office:smarttags" w:element="metricconverter">
        <w:smartTagPr>
          <w:attr w:name="ProductID" w:val="29. a"/>
        </w:smartTagPr>
        <w:r w:rsidRPr="00A75A09">
          <w:rPr>
            <w:rFonts w:ascii="Arial" w:hAnsi="Arial" w:cs="Arial"/>
          </w:rPr>
          <w:t>29. a</w:t>
        </w:r>
      </w:smartTag>
      <w:r w:rsidRPr="00A75A09">
        <w:rPr>
          <w:rFonts w:ascii="Arial" w:hAnsi="Arial" w:cs="Arial"/>
        </w:rPr>
        <w:t xml:space="preserve"> 68. P. Pollák, </w:t>
      </w:r>
      <w:smartTag w:uri="urn:schemas-microsoft-com:office:smarttags" w:element="metricconverter">
        <w:smartTagPr>
          <w:attr w:name="ProductID" w:val="41. a"/>
        </w:smartTagPr>
        <w:r w:rsidRPr="00A75A09">
          <w:rPr>
            <w:rFonts w:ascii="Arial" w:hAnsi="Arial" w:cs="Arial"/>
          </w:rPr>
          <w:t>41. a</w:t>
        </w:r>
      </w:smartTag>
      <w:r w:rsidRPr="00A75A09">
        <w:rPr>
          <w:rFonts w:ascii="Arial" w:hAnsi="Arial" w:cs="Arial"/>
        </w:rPr>
        <w:t xml:space="preserve"> 90. Olejník. Rozhodoval: Kotrady. Divákov: 180.</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Kto prišiel do Kojšova na futbal, neľutoval. Skóre bolo ako na hojdačke. Po góle Chovana viedli domáci, ale presné zásahy Polláka a Olejníka dostali do vedenia Olcnavčanov. Lenže trojgólová smršť Chovan – Palko – Majerčák znamenala vedenie 4:2. Bojovníci z Olcnavy to ani za tohto stavu nevzdávali. Opäť Pollák zavelil do útoku a z poslednej akcie zápasu z priameho kopu kapitán Olejník vyrovnal na konečných 4:4. Remíza vzhľadom na priebeh stretnutia bola veľmi spravodlivá.</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V. FOLKMAR B: Kočik – Koles, Bodnár, Chovan – Varga, Bodnár, Tchur, Palko, Tomaško – Beluško, Bodnár, striedali: Majerčák, Andraško, Š. Bodnár.</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OLCNAVA: Rusnák – Košík, Petrov, Šlosár – Pollák, Geletka, V. Pollák, Halula, M. Halula – Olejník, Zavacký, striedali: Prapotník, Sendrei, Kaščák.</w:t>
      </w:r>
    </w:p>
    <w:p w:rsidR="00C62C97" w:rsidRPr="00163B2D" w:rsidRDefault="00C62C97" w:rsidP="00A75A09">
      <w:pPr>
        <w:shd w:val="clear" w:color="auto" w:fill="FFFFFF"/>
        <w:spacing w:line="360" w:lineRule="auto"/>
        <w:jc w:val="both"/>
        <w:rPr>
          <w:rFonts w:ascii="Arial" w:hAnsi="Arial" w:cs="Arial"/>
          <w:b/>
          <w:color w:val="000000"/>
          <w:sz w:val="24"/>
          <w:szCs w:val="24"/>
        </w:rPr>
      </w:pPr>
      <w:r w:rsidRPr="00163B2D">
        <w:rPr>
          <w:rFonts w:ascii="Arial" w:hAnsi="Arial" w:cs="Arial"/>
          <w:b/>
          <w:color w:val="000000"/>
          <w:sz w:val="24"/>
          <w:szCs w:val="24"/>
        </w:rPr>
        <w:t xml:space="preserve">4.kolo 31.8.2014   </w:t>
      </w:r>
      <w:r w:rsidRPr="00A75A09">
        <w:rPr>
          <w:rStyle w:val="Siln"/>
          <w:rFonts w:ascii="Arial" w:hAnsi="Arial" w:cs="Arial"/>
          <w:sz w:val="24"/>
          <w:szCs w:val="24"/>
        </w:rPr>
        <w:t>Jaklovce – Olcnava 0:2 (0:1)</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 xml:space="preserve">Góly: </w:t>
      </w:r>
      <w:smartTag w:uri="urn:schemas-microsoft-com:office:smarttags" w:element="metricconverter">
        <w:smartTagPr>
          <w:attr w:name="ProductID" w:val="15. a"/>
        </w:smartTagPr>
        <w:r w:rsidRPr="00A75A09">
          <w:rPr>
            <w:rFonts w:ascii="Arial" w:hAnsi="Arial" w:cs="Arial"/>
          </w:rPr>
          <w:t>15. a</w:t>
        </w:r>
      </w:smartTag>
      <w:r w:rsidRPr="00A75A09">
        <w:rPr>
          <w:rFonts w:ascii="Arial" w:hAnsi="Arial" w:cs="Arial"/>
        </w:rPr>
        <w:t xml:space="preserve"> 80. P. Pollák. Rozhodoval: Regec. Divákov: 100.</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Po futbalovej svadobnej hostine domáci vybehli na Olcnavčanov, ale bez gólového efektu. Po štvrťhodine ich pribrzdil P. Pollák a následne hostia prevzali réžiu zápasu. Nevyužili gólové šance a až v samotnom závere opäť P. Pollák poistil zaslúžené tri body pre dobre hrajúcu Olcnavu.</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JAKLOVCE: Duch – Kipikaša, Mastiš, Kandrik – Pribičko, Adamišin, Ščuka, Kulín, Kleffler – Hrobko, Humeňanský, striedal: Pribičko.</w:t>
      </w:r>
    </w:p>
    <w:p w:rsidR="00C62C97" w:rsidRPr="00A75A09" w:rsidRDefault="00C62C97" w:rsidP="00A75A09">
      <w:pPr>
        <w:pStyle w:val="Normlnywebov"/>
        <w:spacing w:line="360" w:lineRule="auto"/>
        <w:jc w:val="both"/>
        <w:rPr>
          <w:rStyle w:val="Siln"/>
          <w:rFonts w:ascii="Arial" w:hAnsi="Arial" w:cs="Arial"/>
          <w:b w:val="0"/>
          <w:bCs w:val="0"/>
        </w:rPr>
      </w:pPr>
      <w:r w:rsidRPr="00A75A09">
        <w:rPr>
          <w:rFonts w:ascii="Arial" w:hAnsi="Arial" w:cs="Arial"/>
        </w:rPr>
        <w:t>OLCNAVA: M. Rusnák – Vavrek, Petrov, Šlosár – P. Pollák, Melega, V. Melega, Olejník, Pollák – Kaščák, Halula, striedali: Sendrei, Zavacký, Geletka.</w:t>
      </w:r>
    </w:p>
    <w:p w:rsidR="00C62C97" w:rsidRPr="00163B2D" w:rsidRDefault="00C62C97" w:rsidP="005B75E1">
      <w:pPr>
        <w:pStyle w:val="Normlnywebov"/>
        <w:numPr>
          <w:ilvl w:val="0"/>
          <w:numId w:val="17"/>
        </w:numPr>
        <w:spacing w:line="360" w:lineRule="auto"/>
        <w:jc w:val="both"/>
        <w:rPr>
          <w:rFonts w:ascii="Arial" w:hAnsi="Arial" w:cs="Arial"/>
          <w:b/>
          <w:bCs/>
        </w:rPr>
      </w:pPr>
      <w:r w:rsidRPr="00163B2D">
        <w:rPr>
          <w:rStyle w:val="Siln"/>
          <w:rFonts w:ascii="Arial" w:hAnsi="Arial" w:cs="Arial"/>
        </w:rPr>
        <w:lastRenderedPageBreak/>
        <w:t>kolo 7.9.2014   Olcnava – Gelnica 3:1 (2:0)</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 xml:space="preserve">Góly: </w:t>
      </w:r>
      <w:smartTag w:uri="urn:schemas-microsoft-com:office:smarttags" w:element="metricconverter">
        <w:smartTagPr>
          <w:attr w:name="ProductID" w:val="35. a"/>
        </w:smartTagPr>
        <w:r w:rsidRPr="00A75A09">
          <w:rPr>
            <w:rFonts w:ascii="Arial" w:hAnsi="Arial" w:cs="Arial"/>
          </w:rPr>
          <w:t>35. a</w:t>
        </w:r>
      </w:smartTag>
      <w:r w:rsidRPr="00A75A09">
        <w:rPr>
          <w:rFonts w:ascii="Arial" w:hAnsi="Arial" w:cs="Arial"/>
        </w:rPr>
        <w:t xml:space="preserve"> 49. Olejník, 14. Sviečka vlastný – 67. Genco. Rozhodoval: Mačák. Divákov: 150.</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 xml:space="preserve">Olcnavčanom sa začína dariť. Zúročujú kvalitnú letnú prípravu pod vedením nového trénera Vladimíra Michalka a opäť si obul strelecké kopačky Olejník. Po štvrťhodine hry pomohol domácim vlastencom Sviečka, ale potom už úradoval kanonier Olejník. </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OLCNAVA: Rusnák – Halula, Geletka, Melega – Petrov, P. Pollák, V. Pollák, Halula, Melega – Olejník, Kaščák, striedali: Zavacký, Šlosár, Palko.</w:t>
      </w:r>
    </w:p>
    <w:p w:rsidR="005E490D" w:rsidRDefault="00C62C97" w:rsidP="00A75A09">
      <w:pPr>
        <w:pStyle w:val="Normlnywebov"/>
        <w:spacing w:line="360" w:lineRule="auto"/>
        <w:jc w:val="both"/>
        <w:rPr>
          <w:rFonts w:ascii="Arial" w:hAnsi="Arial" w:cs="Arial"/>
        </w:rPr>
      </w:pPr>
      <w:r w:rsidRPr="00A75A09">
        <w:rPr>
          <w:rFonts w:ascii="Arial" w:hAnsi="Arial" w:cs="Arial"/>
        </w:rPr>
        <w:t>GELNICA: Švarc – Garčár, Sviečka, Tomaško – Petrík, Čarnoký, Keruľ, Petko – Genco, Pil</w:t>
      </w:r>
      <w:r w:rsidR="005E490D">
        <w:rPr>
          <w:rFonts w:ascii="Arial" w:hAnsi="Arial" w:cs="Arial"/>
        </w:rPr>
        <w:t>ár, Tokarčík, striedal: Prokop.</w:t>
      </w:r>
    </w:p>
    <w:p w:rsidR="00C62C97" w:rsidRPr="005E490D" w:rsidRDefault="00C62C97" w:rsidP="00A75A09">
      <w:pPr>
        <w:pStyle w:val="Normlnywebov"/>
        <w:spacing w:line="360" w:lineRule="auto"/>
        <w:jc w:val="both"/>
        <w:rPr>
          <w:rFonts w:ascii="Arial" w:hAnsi="Arial" w:cs="Arial"/>
        </w:rPr>
      </w:pPr>
      <w:r w:rsidRPr="00A75A09">
        <w:rPr>
          <w:rFonts w:ascii="Arial" w:hAnsi="Arial" w:cs="Arial"/>
        </w:rPr>
        <w:br/>
      </w:r>
      <w:r w:rsidRPr="00163B2D">
        <w:rPr>
          <w:rFonts w:ascii="Arial" w:hAnsi="Arial" w:cs="Arial"/>
          <w:b/>
        </w:rPr>
        <w:t xml:space="preserve">6.kolo 14.9.2014 </w:t>
      </w:r>
      <w:r w:rsidRPr="00A75A09">
        <w:rPr>
          <w:rStyle w:val="Siln"/>
          <w:rFonts w:ascii="Arial" w:hAnsi="Arial" w:cs="Arial"/>
        </w:rPr>
        <w:t>Mníšek n/H – Olcnava 1:4 (0:3)</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 xml:space="preserve">Góly: </w:t>
      </w:r>
      <w:smartTag w:uri="urn:schemas-microsoft-com:office:smarttags" w:element="metricconverter">
        <w:smartTagPr>
          <w:attr w:name="ProductID" w:val="47. M"/>
        </w:smartTagPr>
        <w:r w:rsidRPr="00A75A09">
          <w:rPr>
            <w:rFonts w:ascii="Arial" w:hAnsi="Arial" w:cs="Arial"/>
          </w:rPr>
          <w:t>47. M</w:t>
        </w:r>
      </w:smartTag>
      <w:r w:rsidRPr="00A75A09">
        <w:rPr>
          <w:rFonts w:ascii="Arial" w:hAnsi="Arial" w:cs="Arial"/>
        </w:rPr>
        <w:t xml:space="preserve">. Štark – </w:t>
      </w:r>
      <w:smartTag w:uri="urn:schemas-microsoft-com:office:smarttags" w:element="metricconverter">
        <w:smartTagPr>
          <w:attr w:name="ProductID" w:val="45. a"/>
        </w:smartTagPr>
        <w:r w:rsidRPr="00A75A09">
          <w:rPr>
            <w:rFonts w:ascii="Arial" w:hAnsi="Arial" w:cs="Arial"/>
          </w:rPr>
          <w:t>45. a</w:t>
        </w:r>
      </w:smartTag>
      <w:r w:rsidRPr="00A75A09">
        <w:rPr>
          <w:rFonts w:ascii="Arial" w:hAnsi="Arial" w:cs="Arial"/>
        </w:rPr>
        <w:t xml:space="preserve"> 77. K. Melega, 13. vlastný Muller, 43. Pollák. Rozhodoval: Čuj. Divákov: 100.</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Hostia boli lepším mužstvom a zaslúžene zvíťazili. Smoliarsky zápas odštartoval vlastencom po rohovom kope Mullera. Potom už dominovali na ihrisku Olcnavčania, ktorých tri body veľmi tešia, ale na druhej strane sa im zranil kanonier Olejník. Toho vystriedal v 31. minúte Kristián Melega, autor dvoch gólov hostí.</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MNÍŠEK n/H: Lorinc – Palaščák, Plachetka, Gajdoš – F. Plachetka, Muller, Marcinko, Žiga, Štark – Kujnisch, Vojtko, striedali: Pavol Palaščák, Moskal.</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OLCNAVA: Rusnák – Halula, Geletka, Petrov – Palko, Pollák, Halula, Košík – Olejník, Kaščák, striedali: Melega, Šlosár, K. Melega.</w:t>
      </w:r>
    </w:p>
    <w:p w:rsidR="00C62C97" w:rsidRPr="00163B2D" w:rsidRDefault="00C62C97" w:rsidP="00A75A09">
      <w:pPr>
        <w:pStyle w:val="Normlnywebov"/>
        <w:spacing w:line="360" w:lineRule="auto"/>
        <w:jc w:val="both"/>
        <w:rPr>
          <w:rFonts w:ascii="Arial" w:hAnsi="Arial" w:cs="Arial"/>
          <w:b/>
        </w:rPr>
      </w:pPr>
      <w:r w:rsidRPr="00163B2D">
        <w:rPr>
          <w:rFonts w:ascii="Arial" w:hAnsi="Arial" w:cs="Arial"/>
          <w:b/>
        </w:rPr>
        <w:t xml:space="preserve">7.kolo  21.9.2014  </w:t>
      </w:r>
      <w:r w:rsidRPr="00A75A09">
        <w:rPr>
          <w:rStyle w:val="Siln"/>
          <w:rFonts w:ascii="Arial" w:hAnsi="Arial" w:cs="Arial"/>
        </w:rPr>
        <w:t>Olcnava – Markušovce 1:0 (0:0)</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Gól: 49. Kaščák. Rozhodoval: Čuj. Divákov: 150.</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lastRenderedPageBreak/>
        <w:t>Markušovčania vždy vedeli zahrať na olcnavskom trávniku. Po sérii nevyužitých možností až po zmene strán v Kaščák otvoril skóre. Ako sa ukázalo, 49. minúta bola aj rozhodujúca a Olcnavčania sú na prvom mieste.</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OLCNAVA: D. Pollák – Halula, Geletka, Melega – Košík, P. Pollák, V. Pollák, M. Halula, Šlosár – Olejník, Kaščák, striedali: Sendrei, Melega, Zavacký.</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MARKUŠOVCE: Čuchran – Kalafut, Jánošík, Čuchran – Janečko, Zummerling, Šteiner, Olšanský, Ondrejčák – Krajčír, Staroň, striedali: Holub, Soták.</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br/>
      </w:r>
      <w:r w:rsidRPr="00A75A09">
        <w:rPr>
          <w:rStyle w:val="Siln"/>
          <w:rFonts w:ascii="Arial" w:hAnsi="Arial" w:cs="Arial"/>
        </w:rPr>
        <w:t>TABUĽKA po 7.kole</w:t>
      </w:r>
    </w:p>
    <w:p w:rsidR="00C62C97" w:rsidRPr="00A75A09" w:rsidRDefault="00C62C97" w:rsidP="00163B2D">
      <w:pPr>
        <w:pStyle w:val="Normlnywebov"/>
        <w:spacing w:line="360" w:lineRule="auto"/>
        <w:rPr>
          <w:rFonts w:ascii="Arial" w:hAnsi="Arial" w:cs="Arial"/>
        </w:rPr>
      </w:pPr>
      <w:r w:rsidRPr="00163B2D">
        <w:rPr>
          <w:rFonts w:ascii="Arial" w:hAnsi="Arial" w:cs="Arial"/>
          <w:b/>
        </w:rPr>
        <w:t>1.Olcnava</w:t>
      </w:r>
      <w:r w:rsidRPr="00A75A09">
        <w:rPr>
          <w:rFonts w:ascii="Arial" w:hAnsi="Arial" w:cs="Arial"/>
        </w:rPr>
        <w:t>   </w:t>
      </w:r>
      <w:r w:rsidR="005E490D">
        <w:rPr>
          <w:rFonts w:ascii="Arial" w:hAnsi="Arial" w:cs="Arial"/>
        </w:rPr>
        <w:t xml:space="preserve">           </w:t>
      </w:r>
      <w:r w:rsidRPr="00A75A09">
        <w:rPr>
          <w:rFonts w:ascii="Arial" w:hAnsi="Arial" w:cs="Arial"/>
        </w:rPr>
        <w:t xml:space="preserve"> 7    5    1    1    17:8    16</w:t>
      </w:r>
      <w:r w:rsidRPr="00A75A09">
        <w:rPr>
          <w:rFonts w:ascii="Arial" w:hAnsi="Arial" w:cs="Arial"/>
        </w:rPr>
        <w:br/>
        <w:t>2.Margecany   </w:t>
      </w:r>
      <w:r w:rsidR="005E490D">
        <w:rPr>
          <w:rFonts w:ascii="Arial" w:hAnsi="Arial" w:cs="Arial"/>
        </w:rPr>
        <w:t xml:space="preserve">       </w:t>
      </w:r>
      <w:r w:rsidRPr="00A75A09">
        <w:rPr>
          <w:rFonts w:ascii="Arial" w:hAnsi="Arial" w:cs="Arial"/>
        </w:rPr>
        <w:t xml:space="preserve"> 7    5    1    1    14:6    16</w:t>
      </w:r>
      <w:r w:rsidRPr="00A75A09">
        <w:rPr>
          <w:rFonts w:ascii="Arial" w:hAnsi="Arial" w:cs="Arial"/>
        </w:rPr>
        <w:br/>
        <w:t>3.Harichovce  </w:t>
      </w:r>
      <w:r w:rsidR="005E490D">
        <w:rPr>
          <w:rFonts w:ascii="Arial" w:hAnsi="Arial" w:cs="Arial"/>
        </w:rPr>
        <w:t xml:space="preserve">       </w:t>
      </w:r>
      <w:r w:rsidRPr="00A75A09">
        <w:rPr>
          <w:rFonts w:ascii="Arial" w:hAnsi="Arial" w:cs="Arial"/>
        </w:rPr>
        <w:t>  7    5    0    2    14:14    15</w:t>
      </w:r>
      <w:r w:rsidRPr="00A75A09">
        <w:rPr>
          <w:rFonts w:ascii="Arial" w:hAnsi="Arial" w:cs="Arial"/>
        </w:rPr>
        <w:br/>
        <w:t>4.Bystrany   </w:t>
      </w:r>
      <w:r w:rsidR="005E490D">
        <w:rPr>
          <w:rFonts w:ascii="Arial" w:hAnsi="Arial" w:cs="Arial"/>
        </w:rPr>
        <w:t xml:space="preserve">           </w:t>
      </w:r>
      <w:r w:rsidRPr="00A75A09">
        <w:rPr>
          <w:rFonts w:ascii="Arial" w:hAnsi="Arial" w:cs="Arial"/>
        </w:rPr>
        <w:t xml:space="preserve"> 7    4    1    2    20:16    13</w:t>
      </w:r>
      <w:r w:rsidRPr="00A75A09">
        <w:rPr>
          <w:rFonts w:ascii="Arial" w:hAnsi="Arial" w:cs="Arial"/>
        </w:rPr>
        <w:br/>
        <w:t>5.SNV B   </w:t>
      </w:r>
      <w:r w:rsidR="005E490D">
        <w:rPr>
          <w:rFonts w:ascii="Arial" w:hAnsi="Arial" w:cs="Arial"/>
        </w:rPr>
        <w:t xml:space="preserve">             </w:t>
      </w:r>
      <w:r w:rsidRPr="00A75A09">
        <w:rPr>
          <w:rFonts w:ascii="Arial" w:hAnsi="Arial" w:cs="Arial"/>
        </w:rPr>
        <w:t xml:space="preserve"> 7    4    0    3    11:11    12</w:t>
      </w:r>
      <w:r w:rsidRPr="00A75A09">
        <w:rPr>
          <w:rFonts w:ascii="Arial" w:hAnsi="Arial" w:cs="Arial"/>
        </w:rPr>
        <w:br/>
        <w:t>6.Chrasť n/H   </w:t>
      </w:r>
      <w:r w:rsidR="005E490D">
        <w:rPr>
          <w:rFonts w:ascii="Arial" w:hAnsi="Arial" w:cs="Arial"/>
        </w:rPr>
        <w:t xml:space="preserve">      </w:t>
      </w:r>
      <w:r w:rsidRPr="00A75A09">
        <w:rPr>
          <w:rFonts w:ascii="Arial" w:hAnsi="Arial" w:cs="Arial"/>
        </w:rPr>
        <w:t xml:space="preserve"> 7    3    2    2    9:8    11</w:t>
      </w:r>
      <w:r w:rsidRPr="00A75A09">
        <w:rPr>
          <w:rFonts w:ascii="Arial" w:hAnsi="Arial" w:cs="Arial"/>
        </w:rPr>
        <w:br/>
        <w:t>7.Jamník  </w:t>
      </w:r>
      <w:r w:rsidR="005E490D">
        <w:rPr>
          <w:rFonts w:ascii="Arial" w:hAnsi="Arial" w:cs="Arial"/>
        </w:rPr>
        <w:t xml:space="preserve">            </w:t>
      </w:r>
      <w:r w:rsidRPr="00A75A09">
        <w:rPr>
          <w:rFonts w:ascii="Arial" w:hAnsi="Arial" w:cs="Arial"/>
        </w:rPr>
        <w:t>  7    3    1    3    15:16    10</w:t>
      </w:r>
      <w:r w:rsidRPr="00A75A09">
        <w:rPr>
          <w:rFonts w:ascii="Arial" w:hAnsi="Arial" w:cs="Arial"/>
        </w:rPr>
        <w:br/>
        <w:t>8.Gelnica   </w:t>
      </w:r>
      <w:r w:rsidR="005E490D">
        <w:rPr>
          <w:rFonts w:ascii="Arial" w:hAnsi="Arial" w:cs="Arial"/>
        </w:rPr>
        <w:t xml:space="preserve">           </w:t>
      </w:r>
      <w:r w:rsidRPr="00A75A09">
        <w:rPr>
          <w:rFonts w:ascii="Arial" w:hAnsi="Arial" w:cs="Arial"/>
        </w:rPr>
        <w:t xml:space="preserve"> 7    3    1    3    7:8    10</w:t>
      </w:r>
      <w:r w:rsidRPr="00A75A09">
        <w:rPr>
          <w:rFonts w:ascii="Arial" w:hAnsi="Arial" w:cs="Arial"/>
        </w:rPr>
        <w:br/>
        <w:t>9.Richnava   </w:t>
      </w:r>
      <w:r w:rsidR="005E490D">
        <w:rPr>
          <w:rFonts w:ascii="Arial" w:hAnsi="Arial" w:cs="Arial"/>
        </w:rPr>
        <w:t xml:space="preserve">        </w:t>
      </w:r>
      <w:r w:rsidRPr="00A75A09">
        <w:rPr>
          <w:rFonts w:ascii="Arial" w:hAnsi="Arial" w:cs="Arial"/>
        </w:rPr>
        <w:t xml:space="preserve"> 7    2    3    2    6:6    9</w:t>
      </w:r>
      <w:r w:rsidRPr="00A75A09">
        <w:rPr>
          <w:rFonts w:ascii="Arial" w:hAnsi="Arial" w:cs="Arial"/>
        </w:rPr>
        <w:br/>
        <w:t>10.Mníšek n/H   </w:t>
      </w:r>
      <w:r w:rsidR="005E490D">
        <w:rPr>
          <w:rFonts w:ascii="Arial" w:hAnsi="Arial" w:cs="Arial"/>
        </w:rPr>
        <w:t xml:space="preserve">  </w:t>
      </w:r>
      <w:r w:rsidRPr="00A75A09">
        <w:rPr>
          <w:rFonts w:ascii="Arial" w:hAnsi="Arial" w:cs="Arial"/>
        </w:rPr>
        <w:t xml:space="preserve"> 7    2    2    3    10:11    8</w:t>
      </w:r>
      <w:r w:rsidRPr="00A75A09">
        <w:rPr>
          <w:rFonts w:ascii="Arial" w:hAnsi="Arial" w:cs="Arial"/>
        </w:rPr>
        <w:br/>
        <w:t>11.Markušovce  </w:t>
      </w:r>
      <w:r w:rsidR="005E490D">
        <w:rPr>
          <w:rFonts w:ascii="Arial" w:hAnsi="Arial" w:cs="Arial"/>
        </w:rPr>
        <w:t xml:space="preserve"> </w:t>
      </w:r>
      <w:r w:rsidRPr="00A75A09">
        <w:rPr>
          <w:rFonts w:ascii="Arial" w:hAnsi="Arial" w:cs="Arial"/>
        </w:rPr>
        <w:t>  7    2    1    4    16:13    7</w:t>
      </w:r>
      <w:r w:rsidRPr="00A75A09">
        <w:rPr>
          <w:rFonts w:ascii="Arial" w:hAnsi="Arial" w:cs="Arial"/>
        </w:rPr>
        <w:br/>
        <w:t>12.V. Folkmar B</w:t>
      </w:r>
      <w:r w:rsidR="005E490D">
        <w:rPr>
          <w:rFonts w:ascii="Arial" w:hAnsi="Arial" w:cs="Arial"/>
        </w:rPr>
        <w:t>  </w:t>
      </w:r>
      <w:r w:rsidRPr="00A75A09">
        <w:rPr>
          <w:rFonts w:ascii="Arial" w:hAnsi="Arial" w:cs="Arial"/>
        </w:rPr>
        <w:t xml:space="preserve"> 7    2    1    4    9:16    7</w:t>
      </w:r>
      <w:r w:rsidRPr="00A75A09">
        <w:rPr>
          <w:rFonts w:ascii="Arial" w:hAnsi="Arial" w:cs="Arial"/>
        </w:rPr>
        <w:br/>
        <w:t>13.Jaklovce   </w:t>
      </w:r>
      <w:r w:rsidR="005E490D">
        <w:rPr>
          <w:rFonts w:ascii="Arial" w:hAnsi="Arial" w:cs="Arial"/>
        </w:rPr>
        <w:t xml:space="preserve">      </w:t>
      </w:r>
      <w:r w:rsidRPr="00A75A09">
        <w:rPr>
          <w:rFonts w:ascii="Arial" w:hAnsi="Arial" w:cs="Arial"/>
        </w:rPr>
        <w:t xml:space="preserve"> 7    1    0    6    7:14    3</w:t>
      </w:r>
      <w:r w:rsidRPr="00A75A09">
        <w:rPr>
          <w:rFonts w:ascii="Arial" w:hAnsi="Arial" w:cs="Arial"/>
        </w:rPr>
        <w:br/>
        <w:t xml:space="preserve">14.Kluknava    </w:t>
      </w:r>
      <w:r w:rsidR="005E490D">
        <w:rPr>
          <w:rFonts w:ascii="Arial" w:hAnsi="Arial" w:cs="Arial"/>
        </w:rPr>
        <w:t xml:space="preserve">     </w:t>
      </w:r>
      <w:r w:rsidRPr="00A75A09">
        <w:rPr>
          <w:rFonts w:ascii="Arial" w:hAnsi="Arial" w:cs="Arial"/>
        </w:rPr>
        <w:t>7    0    2    5    4:12    2</w:t>
      </w:r>
    </w:p>
    <w:p w:rsidR="00C62C97" w:rsidRPr="00163B2D" w:rsidRDefault="00C62C97" w:rsidP="00163B2D">
      <w:pPr>
        <w:shd w:val="clear" w:color="auto" w:fill="FFFFFF"/>
        <w:spacing w:line="360" w:lineRule="auto"/>
        <w:jc w:val="both"/>
        <w:rPr>
          <w:rFonts w:ascii="Arial" w:hAnsi="Arial" w:cs="Arial"/>
          <w:b/>
          <w:color w:val="000000"/>
          <w:sz w:val="24"/>
          <w:szCs w:val="24"/>
        </w:rPr>
      </w:pPr>
      <w:r w:rsidRPr="00A75A09">
        <w:rPr>
          <w:rFonts w:ascii="Arial" w:hAnsi="Arial" w:cs="Arial"/>
          <w:color w:val="000000"/>
          <w:sz w:val="24"/>
          <w:szCs w:val="24"/>
        </w:rPr>
        <w:br/>
      </w:r>
      <w:r w:rsidRPr="00163B2D">
        <w:rPr>
          <w:rFonts w:ascii="Arial" w:hAnsi="Arial" w:cs="Arial"/>
          <w:b/>
          <w:color w:val="000000"/>
          <w:sz w:val="24"/>
          <w:szCs w:val="24"/>
        </w:rPr>
        <w:t>8.kolo 28.9.201</w:t>
      </w:r>
      <w:r w:rsidR="00163B2D">
        <w:rPr>
          <w:rFonts w:ascii="Arial" w:hAnsi="Arial" w:cs="Arial"/>
          <w:b/>
          <w:color w:val="000000"/>
          <w:sz w:val="24"/>
          <w:szCs w:val="24"/>
        </w:rPr>
        <w:t xml:space="preserve">4   </w:t>
      </w:r>
      <w:r w:rsidRPr="00A75A09">
        <w:rPr>
          <w:rFonts w:ascii="Arial" w:hAnsi="Arial" w:cs="Arial"/>
          <w:color w:val="000000"/>
        </w:rPr>
        <w:t>K</w:t>
      </w:r>
      <w:r w:rsidRPr="00A75A09">
        <w:rPr>
          <w:rStyle w:val="Siln"/>
          <w:rFonts w:ascii="Arial" w:hAnsi="Arial" w:cs="Arial"/>
        </w:rPr>
        <w:t>luknava – Olcnava 0:2 (0:1)</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Góly: 42. Melega, 54. Šlosár. Rozhodoval: Jochman. Divákov: 100.</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Ani po ôsmich kolách nevedia Kluknavčania ako chutí víťazstvo. Olcnavčania majú skvelú jeseň, čo len potvrdili na kluknavskom trávniku. Čakanie na prvé víťazstvo v sezóne tak v podaní Kluknavy pokračuje.</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lastRenderedPageBreak/>
        <w:t>KLUKNAVA: Lipták – Borza, Harakaly, D. Richnavský – Belej, Segiň, M. Richnavský, Hadry, Lisý – Ondáš, Gožo, striedali: Papcun, Tremko, Bátor.</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OLCNAVA: D. Pollák – Halula, Geletka, Petrov – Palko, Šlosár, Melega, V. Pollák, Košík – P. Pollák, Halula, striedali: Melega, Sendrei, Zavacký.</w:t>
      </w:r>
    </w:p>
    <w:p w:rsidR="00C62C97" w:rsidRPr="00163B2D" w:rsidRDefault="00C62C97" w:rsidP="00163B2D">
      <w:pPr>
        <w:shd w:val="clear" w:color="auto" w:fill="FFFFFF"/>
        <w:spacing w:line="360" w:lineRule="auto"/>
        <w:jc w:val="both"/>
        <w:rPr>
          <w:rFonts w:ascii="Arial" w:hAnsi="Arial" w:cs="Arial"/>
          <w:b/>
          <w:color w:val="000000"/>
          <w:sz w:val="24"/>
          <w:szCs w:val="24"/>
        </w:rPr>
      </w:pPr>
      <w:r w:rsidRPr="00A75A09">
        <w:rPr>
          <w:rFonts w:ascii="Arial" w:hAnsi="Arial" w:cs="Arial"/>
          <w:color w:val="000000"/>
          <w:sz w:val="24"/>
          <w:szCs w:val="24"/>
        </w:rPr>
        <w:br/>
      </w:r>
      <w:r w:rsidR="00163B2D">
        <w:rPr>
          <w:rFonts w:ascii="Arial" w:hAnsi="Arial" w:cs="Arial"/>
          <w:b/>
          <w:color w:val="000000"/>
          <w:sz w:val="24"/>
          <w:szCs w:val="24"/>
        </w:rPr>
        <w:t xml:space="preserve">9.kolo 5.10.2014     </w:t>
      </w:r>
      <w:r w:rsidRPr="00A75A09">
        <w:rPr>
          <w:rStyle w:val="Siln"/>
          <w:rFonts w:ascii="Arial" w:hAnsi="Arial" w:cs="Arial"/>
        </w:rPr>
        <w:t>Olcnava – Chrasť n/H 5:0 (3:0)</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 xml:space="preserve">Góly: 32., </w:t>
      </w:r>
      <w:smartTag w:uri="urn:schemas-microsoft-com:office:smarttags" w:element="metricconverter">
        <w:smartTagPr>
          <w:attr w:name="ProductID" w:val="42. a"/>
        </w:smartTagPr>
        <w:r w:rsidRPr="00A75A09">
          <w:rPr>
            <w:rFonts w:ascii="Arial" w:hAnsi="Arial" w:cs="Arial"/>
          </w:rPr>
          <w:t>42. a</w:t>
        </w:r>
      </w:smartTag>
      <w:r w:rsidRPr="00A75A09">
        <w:rPr>
          <w:rFonts w:ascii="Arial" w:hAnsi="Arial" w:cs="Arial"/>
        </w:rPr>
        <w:t xml:space="preserve"> 61. P. Pollák, 43. V. Pollák, 48. Olejník. Rozhodoval: Legát. Divákov: 150.</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Konečne už o futbalistoch z Olcnavy neplatí to, čo sa o nich popísalo po minulé sezóny. Vtedy sa hovorilo, že keby v každom zápase premenili len polovicu gólových šancí, dnes by hrali krajskú ligu. Aj v súboji s Chrasťanmi ukázali, že prečo sú na čele tabuľky. Strelecké kopačky si obul trojgólový P. Pollák a Olcnava pokračuje vo víťaznom ťažení.</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OLCNAVA: D. Pollák – Halula, Geletka, Petrov – Palko, P. Pollák, Melega, Šlosár, V. Pollák – Olejník, Kaščák, striedali: Melega, Košík, Rusnák.</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CHRASŤ n/H: Jančár – Bady, Celec, Franko – Filip, Augustin, Baluch, Fabini, Dirda – Franko, Petruško, striedali: Faltin, Dirda.</w:t>
      </w:r>
    </w:p>
    <w:p w:rsidR="00C62C97" w:rsidRPr="00163B2D" w:rsidRDefault="00C62C97" w:rsidP="00163B2D">
      <w:pPr>
        <w:shd w:val="clear" w:color="auto" w:fill="FFFFFF"/>
        <w:spacing w:line="360" w:lineRule="auto"/>
        <w:jc w:val="both"/>
        <w:rPr>
          <w:rFonts w:ascii="Arial" w:hAnsi="Arial" w:cs="Arial"/>
          <w:b/>
          <w:color w:val="000000"/>
          <w:sz w:val="24"/>
          <w:szCs w:val="24"/>
        </w:rPr>
      </w:pPr>
      <w:r w:rsidRPr="00A75A09">
        <w:rPr>
          <w:rFonts w:ascii="Arial" w:hAnsi="Arial" w:cs="Arial"/>
          <w:color w:val="000000"/>
          <w:sz w:val="24"/>
          <w:szCs w:val="24"/>
        </w:rPr>
        <w:br/>
      </w:r>
      <w:r w:rsidR="00163B2D">
        <w:rPr>
          <w:rFonts w:ascii="Arial" w:hAnsi="Arial" w:cs="Arial"/>
          <w:b/>
          <w:color w:val="000000"/>
          <w:sz w:val="24"/>
          <w:szCs w:val="24"/>
        </w:rPr>
        <w:t xml:space="preserve">10.kolo 12.10.2014      </w:t>
      </w:r>
      <w:r w:rsidRPr="00A75A09">
        <w:rPr>
          <w:rStyle w:val="Siln"/>
          <w:rFonts w:ascii="Arial" w:hAnsi="Arial" w:cs="Arial"/>
        </w:rPr>
        <w:t>SNV B – Olcnava 1:3 (1:1)</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Góly: 25. Ľ. Širila – 43. Olejník, 55. Geletka, 90. Kaščák. Rozhodoval: Labaš. Divákov: 100.</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Domáci s lídrom držali krok v prvom polčase. Zbytočne postrácali lopty na súperovej polovici, čo rýchlonohí Olcnavčania využívali na bleskové protiútoky. V druhej časti im takéto dva vyšli a skvelá olcnavská jeseň pokračuje ďalej.</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SNV B: Petruško – Šiška, Cibelenko, Guballa – Liška, Širila, Macala, Barbuš, Antal – Kaňuch, Kinik, striedali: Marinič, Ďurica, Širila.</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lastRenderedPageBreak/>
        <w:t>OLCNAVA: Pollák – Halula, Geletka, Petrov – Palko, Šlosár, Pollák, Halula ml., Košík – Olejník, P. Pollák, striedali:  Melega, Rusnák, Kaščák.</w:t>
      </w:r>
    </w:p>
    <w:p w:rsidR="005E490D" w:rsidRDefault="00163B2D" w:rsidP="00163B2D">
      <w:pPr>
        <w:shd w:val="clear" w:color="auto" w:fill="FFFFFF"/>
        <w:spacing w:line="360" w:lineRule="auto"/>
        <w:jc w:val="both"/>
        <w:rPr>
          <w:rFonts w:ascii="Arial" w:hAnsi="Arial" w:cs="Arial"/>
          <w:b/>
          <w:color w:val="000000"/>
          <w:sz w:val="24"/>
          <w:szCs w:val="24"/>
        </w:rPr>
      </w:pPr>
      <w:r>
        <w:rPr>
          <w:rFonts w:ascii="Arial" w:hAnsi="Arial" w:cs="Arial"/>
          <w:b/>
          <w:color w:val="000000"/>
          <w:sz w:val="24"/>
          <w:szCs w:val="24"/>
        </w:rPr>
        <w:t xml:space="preserve">11.kolo 19.10.2014      </w:t>
      </w:r>
    </w:p>
    <w:p w:rsidR="00C62C97" w:rsidRPr="00163B2D" w:rsidRDefault="00163B2D" w:rsidP="00163B2D">
      <w:pPr>
        <w:shd w:val="clear" w:color="auto" w:fill="FFFFFF"/>
        <w:spacing w:line="360" w:lineRule="auto"/>
        <w:jc w:val="both"/>
        <w:rPr>
          <w:rFonts w:ascii="Arial" w:hAnsi="Arial" w:cs="Arial"/>
          <w:b/>
          <w:color w:val="000000"/>
          <w:sz w:val="24"/>
          <w:szCs w:val="24"/>
        </w:rPr>
      </w:pPr>
      <w:r>
        <w:rPr>
          <w:rFonts w:ascii="Arial" w:hAnsi="Arial" w:cs="Arial"/>
          <w:b/>
          <w:color w:val="000000"/>
          <w:sz w:val="24"/>
          <w:szCs w:val="24"/>
        </w:rPr>
        <w:t xml:space="preserve"> </w:t>
      </w:r>
      <w:r w:rsidR="00C62C97" w:rsidRPr="00A75A09">
        <w:rPr>
          <w:rStyle w:val="Siln"/>
          <w:rFonts w:ascii="Arial" w:hAnsi="Arial" w:cs="Arial"/>
        </w:rPr>
        <w:t>Olcnava – Bystrany 2:3 (0:2)</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Góly: 79. Olejník, 85. Petrov – 22. Lipovský, 45. Kekeľ, 69. Jozef Suchý. Rozhodoval: Džubák. Divákov: 150.</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Susedia z Bystrian zobrali derby smrteľne vážne. Po dvoch štandardných situáciách prekvapujúco viedli a Jozef Suchý dokonca zvýšil na 3:0. Záverečný finiš už domácim lepší výsledok nepriniesol. Hostia prekvapili výborným kolektívnym výkonom.</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OLCNAVA: Rusnák – Halula, Geletka, Petrov – Palko, P. Pollák, Melega, Halula, Šlosár – Olejník, Kaščák, striedali: Košik, Melega, V. Pollák.</w:t>
      </w:r>
    </w:p>
    <w:p w:rsidR="00C62C97" w:rsidRPr="00A75A09" w:rsidRDefault="00C62C97" w:rsidP="00A75A09">
      <w:pPr>
        <w:pStyle w:val="Normlnywebov"/>
        <w:spacing w:line="360" w:lineRule="auto"/>
        <w:jc w:val="both"/>
        <w:rPr>
          <w:rFonts w:ascii="Arial" w:hAnsi="Arial" w:cs="Arial"/>
        </w:rPr>
      </w:pPr>
      <w:r w:rsidRPr="00A75A09">
        <w:rPr>
          <w:rFonts w:ascii="Arial" w:hAnsi="Arial" w:cs="Arial"/>
        </w:rPr>
        <w:t>BYSTRANY: Pavol – Timčík, Suranovský, J. Pavol – Jochman, Lipovský, Brajerčík, Pacák, Ján Suchý – Jozef Suchý, Kekeľ, striedali: Ľ. Suchý, Pavľák.</w:t>
      </w:r>
    </w:p>
    <w:p w:rsidR="005E490D" w:rsidRDefault="00C62C97" w:rsidP="00A75A09">
      <w:pPr>
        <w:shd w:val="clear" w:color="auto" w:fill="FFFFFF"/>
        <w:spacing w:line="360" w:lineRule="auto"/>
        <w:jc w:val="both"/>
        <w:rPr>
          <w:rFonts w:ascii="Arial" w:hAnsi="Arial" w:cs="Arial"/>
          <w:b/>
          <w:color w:val="000000"/>
          <w:sz w:val="24"/>
          <w:szCs w:val="24"/>
        </w:rPr>
      </w:pPr>
      <w:r w:rsidRPr="00A75A09">
        <w:rPr>
          <w:rFonts w:ascii="Arial" w:hAnsi="Arial" w:cs="Arial"/>
          <w:color w:val="000000"/>
          <w:sz w:val="24"/>
          <w:szCs w:val="24"/>
        </w:rPr>
        <w:br/>
      </w:r>
      <w:r w:rsidRPr="00163B2D">
        <w:rPr>
          <w:rFonts w:ascii="Arial" w:hAnsi="Arial" w:cs="Arial"/>
          <w:b/>
          <w:color w:val="000000"/>
          <w:sz w:val="24"/>
          <w:szCs w:val="24"/>
        </w:rPr>
        <w:t>12.kolo  26.10.2014</w:t>
      </w:r>
      <w:r w:rsidR="00163B2D">
        <w:rPr>
          <w:rFonts w:ascii="Arial" w:hAnsi="Arial" w:cs="Arial"/>
          <w:b/>
          <w:color w:val="000000"/>
          <w:sz w:val="24"/>
          <w:szCs w:val="24"/>
        </w:rPr>
        <w:t xml:space="preserve">          </w:t>
      </w:r>
    </w:p>
    <w:p w:rsidR="00C62C97" w:rsidRPr="00A75A09" w:rsidRDefault="00163B2D" w:rsidP="00A75A09">
      <w:pPr>
        <w:shd w:val="clear" w:color="auto" w:fill="FFFFFF"/>
        <w:spacing w:line="360" w:lineRule="auto"/>
        <w:jc w:val="both"/>
        <w:rPr>
          <w:rFonts w:ascii="Arial" w:hAnsi="Arial" w:cs="Arial"/>
          <w:b/>
          <w:color w:val="000000"/>
          <w:sz w:val="24"/>
          <w:szCs w:val="24"/>
        </w:rPr>
      </w:pPr>
      <w:r>
        <w:rPr>
          <w:rFonts w:ascii="Arial" w:hAnsi="Arial" w:cs="Arial"/>
          <w:b/>
          <w:color w:val="000000"/>
          <w:sz w:val="24"/>
          <w:szCs w:val="24"/>
        </w:rPr>
        <w:t xml:space="preserve">  Harichovce – Olcnava 1:5 (0:4)</w:t>
      </w:r>
    </w:p>
    <w:p w:rsidR="00C62C97" w:rsidRPr="00A75A09" w:rsidRDefault="00C62C97" w:rsidP="00A75A09">
      <w:pPr>
        <w:shd w:val="clear" w:color="auto" w:fill="FFFFFF"/>
        <w:spacing w:line="360" w:lineRule="auto"/>
        <w:jc w:val="both"/>
        <w:rPr>
          <w:rFonts w:ascii="Arial" w:hAnsi="Arial" w:cs="Arial"/>
          <w:color w:val="000000"/>
          <w:sz w:val="24"/>
          <w:szCs w:val="24"/>
        </w:rPr>
      </w:pPr>
      <w:r w:rsidRPr="00A75A09">
        <w:rPr>
          <w:rFonts w:ascii="Arial" w:hAnsi="Arial" w:cs="Arial"/>
          <w:color w:val="000000"/>
          <w:sz w:val="24"/>
          <w:szCs w:val="24"/>
        </w:rPr>
        <w:t xml:space="preserve">Góly: 51. Ščavnický - </w:t>
      </w:r>
      <w:smartTag w:uri="urn:schemas-microsoft-com:office:smarttags" w:element="metricconverter">
        <w:smartTagPr>
          <w:attr w:name="ProductID" w:val="6. a"/>
        </w:smartTagPr>
        <w:r w:rsidRPr="00A75A09">
          <w:rPr>
            <w:rFonts w:ascii="Arial" w:hAnsi="Arial" w:cs="Arial"/>
            <w:color w:val="000000"/>
            <w:sz w:val="24"/>
            <w:szCs w:val="24"/>
          </w:rPr>
          <w:t>6. a</w:t>
        </w:r>
      </w:smartTag>
      <w:r w:rsidRPr="00A75A09">
        <w:rPr>
          <w:rFonts w:ascii="Arial" w:hAnsi="Arial" w:cs="Arial"/>
          <w:color w:val="000000"/>
          <w:sz w:val="24"/>
          <w:szCs w:val="24"/>
        </w:rPr>
        <w:t xml:space="preserve"> 14. Olejník, 2. P. Pollák, 29. Kaščák, 66. V. Pollák. Rozhodoval: Kotrady. Divákov: 250.</w:t>
      </w:r>
    </w:p>
    <w:p w:rsidR="00C62C97" w:rsidRPr="00A75A09" w:rsidRDefault="00C62C97" w:rsidP="00A75A09">
      <w:pPr>
        <w:shd w:val="clear" w:color="auto" w:fill="FFFFFF"/>
        <w:spacing w:line="360" w:lineRule="auto"/>
        <w:jc w:val="both"/>
        <w:rPr>
          <w:rFonts w:ascii="Arial" w:hAnsi="Arial" w:cs="Arial"/>
          <w:color w:val="000000"/>
          <w:sz w:val="24"/>
          <w:szCs w:val="24"/>
        </w:rPr>
      </w:pPr>
      <w:r w:rsidRPr="00A75A09">
        <w:rPr>
          <w:rFonts w:ascii="Arial" w:hAnsi="Arial" w:cs="Arial"/>
          <w:color w:val="000000"/>
          <w:sz w:val="24"/>
          <w:szCs w:val="24"/>
        </w:rPr>
        <w:t>Totálny domáci výbuch Harichovčanov. Už pri pohľade na polčasový výsledok je všetkým jasné, ktoré mužstvo sa na zápas jesene pripravilo lepšie.</w:t>
      </w:r>
    </w:p>
    <w:p w:rsidR="00C62C97" w:rsidRPr="00A75A09" w:rsidRDefault="00C62C97" w:rsidP="00A75A09">
      <w:pPr>
        <w:shd w:val="clear" w:color="auto" w:fill="FFFFFF"/>
        <w:spacing w:line="360" w:lineRule="auto"/>
        <w:jc w:val="both"/>
        <w:rPr>
          <w:rFonts w:ascii="Arial" w:hAnsi="Arial" w:cs="Arial"/>
          <w:color w:val="000000"/>
          <w:sz w:val="24"/>
          <w:szCs w:val="24"/>
        </w:rPr>
      </w:pPr>
      <w:r w:rsidRPr="00A75A09">
        <w:rPr>
          <w:rFonts w:ascii="Arial" w:hAnsi="Arial" w:cs="Arial"/>
          <w:color w:val="000000"/>
          <w:sz w:val="24"/>
          <w:szCs w:val="24"/>
        </w:rPr>
        <w:t>HARICHOVCE: Karchňák – Rerko, Urban, Suchý – Kaščák, Hrušovský, Štofko, Košár, Hlucháň – Ščavnický, Tomaškovič, striedali: Pukluš, Hudáček, Šefčík. OLCNAVA: D. Pollák – Halula, Geletka, Petrov – Palko, P. Pollák, V. Polllák, Halula, Košik – Olejník, Kaščák, striedali: Šlosár, Melega, V. Melega.</w:t>
      </w:r>
    </w:p>
    <w:p w:rsidR="005E490D" w:rsidRDefault="005E490D" w:rsidP="00A75A09">
      <w:pPr>
        <w:pStyle w:val="Normlnywebov"/>
        <w:spacing w:line="360" w:lineRule="auto"/>
        <w:jc w:val="both"/>
        <w:rPr>
          <w:rStyle w:val="Siln"/>
          <w:rFonts w:ascii="Arial" w:hAnsi="Arial" w:cs="Arial"/>
          <w:color w:val="000000"/>
        </w:rPr>
      </w:pPr>
    </w:p>
    <w:p w:rsidR="005E490D" w:rsidRDefault="00C62C97" w:rsidP="00A75A09">
      <w:pPr>
        <w:pStyle w:val="Normlnywebov"/>
        <w:spacing w:line="360" w:lineRule="auto"/>
        <w:jc w:val="both"/>
        <w:rPr>
          <w:rStyle w:val="Siln"/>
          <w:rFonts w:ascii="Arial" w:hAnsi="Arial" w:cs="Arial"/>
          <w:color w:val="000000"/>
        </w:rPr>
      </w:pPr>
      <w:r w:rsidRPr="00A75A09">
        <w:rPr>
          <w:rStyle w:val="Siln"/>
          <w:rFonts w:ascii="Arial" w:hAnsi="Arial" w:cs="Arial"/>
          <w:color w:val="000000"/>
        </w:rPr>
        <w:lastRenderedPageBreak/>
        <w:t>13.kolo 2.11.2014</w:t>
      </w:r>
    </w:p>
    <w:p w:rsidR="00C62C97" w:rsidRPr="00163B2D" w:rsidRDefault="00C62C97" w:rsidP="00A75A09">
      <w:pPr>
        <w:pStyle w:val="Normlnywebov"/>
        <w:spacing w:line="360" w:lineRule="auto"/>
        <w:jc w:val="both"/>
        <w:rPr>
          <w:rFonts w:ascii="Arial" w:hAnsi="Arial" w:cs="Arial"/>
          <w:b/>
          <w:bCs/>
        </w:rPr>
      </w:pPr>
      <w:r w:rsidRPr="00A75A09">
        <w:rPr>
          <w:rStyle w:val="Siln"/>
          <w:rFonts w:ascii="Arial" w:hAnsi="Arial" w:cs="Arial"/>
          <w:color w:val="000000"/>
        </w:rPr>
        <w:t>Olcnava – Jamník 0:0</w:t>
      </w:r>
    </w:p>
    <w:p w:rsidR="00C62C97" w:rsidRPr="00A75A09" w:rsidRDefault="00C62C97" w:rsidP="00A75A09">
      <w:pPr>
        <w:pStyle w:val="Normlnywebov"/>
        <w:spacing w:line="360" w:lineRule="auto"/>
        <w:jc w:val="both"/>
        <w:rPr>
          <w:rFonts w:ascii="Arial" w:hAnsi="Arial" w:cs="Arial"/>
          <w:color w:val="000000"/>
        </w:rPr>
      </w:pPr>
      <w:r w:rsidRPr="00A75A09">
        <w:rPr>
          <w:rFonts w:ascii="Arial" w:hAnsi="Arial" w:cs="Arial"/>
          <w:color w:val="000000"/>
        </w:rPr>
        <w:t>Rozhodoval: Pecha. Divákov: 150.</w:t>
      </w:r>
    </w:p>
    <w:p w:rsidR="00C62C97" w:rsidRPr="00A75A09" w:rsidRDefault="00C62C97" w:rsidP="00A75A09">
      <w:pPr>
        <w:pStyle w:val="Normlnywebov"/>
        <w:spacing w:line="360" w:lineRule="auto"/>
        <w:jc w:val="both"/>
        <w:rPr>
          <w:rFonts w:ascii="Arial" w:hAnsi="Arial" w:cs="Arial"/>
          <w:color w:val="000000"/>
        </w:rPr>
      </w:pPr>
      <w:r w:rsidRPr="00A75A09">
        <w:rPr>
          <w:rFonts w:ascii="Arial" w:hAnsi="Arial" w:cs="Arial"/>
          <w:color w:val="000000"/>
        </w:rPr>
        <w:t>Dve mužstvá dlhé roky vedia na olcnavskom trávniku skomplikovať domácim život. Sú to Bystrany a Jamník. Po veľkom víťazstve v Harichovciach na jeseň výborne hrajúci Olcnavčania veľmi chceli potvrdiť tri body z vonku, no Jamníčania predviedli zodpovedný tímový výkon. Šance boli na oboch stranách, no bližšie k streleniu gólu mali Olcnavčania, ktorí nevyužili sériu gólových možností. A tak stretnutie skončilo spravodlivou remízou.</w:t>
      </w:r>
    </w:p>
    <w:p w:rsidR="00C62C97" w:rsidRPr="00A75A09" w:rsidRDefault="00C62C97" w:rsidP="00A75A09">
      <w:pPr>
        <w:pStyle w:val="Normlnywebov"/>
        <w:spacing w:line="360" w:lineRule="auto"/>
        <w:jc w:val="both"/>
        <w:rPr>
          <w:rFonts w:ascii="Arial" w:hAnsi="Arial" w:cs="Arial"/>
          <w:color w:val="000000"/>
        </w:rPr>
      </w:pPr>
      <w:r w:rsidRPr="00A75A09">
        <w:rPr>
          <w:rFonts w:ascii="Arial" w:hAnsi="Arial" w:cs="Arial"/>
          <w:color w:val="000000"/>
        </w:rPr>
        <w:t>OLCNAVA: Pollák – Šlosár, Geletka, Petrov – Palko, Melega, V. Pollák, Halula, Košík – Olejník, Kaščák, striedali: Halula, Melega, Zavacký.</w:t>
      </w:r>
    </w:p>
    <w:p w:rsidR="00C62C97" w:rsidRPr="00A75A09" w:rsidRDefault="00C62C97" w:rsidP="00A75A09">
      <w:pPr>
        <w:pStyle w:val="Normlnywebov"/>
        <w:spacing w:line="360" w:lineRule="auto"/>
        <w:jc w:val="both"/>
        <w:rPr>
          <w:rFonts w:ascii="Arial" w:hAnsi="Arial" w:cs="Arial"/>
          <w:color w:val="000000"/>
        </w:rPr>
      </w:pPr>
      <w:r w:rsidRPr="00A75A09">
        <w:rPr>
          <w:rFonts w:ascii="Arial" w:hAnsi="Arial" w:cs="Arial"/>
          <w:color w:val="000000"/>
        </w:rPr>
        <w:t>JAMNÍK: Kavulič – Grzyb, Kusý, Brandobur – Jakuba, Farkašovský, Petruško, Faith, Ondra – Bednárz, Brandobur, striedal: Hudzik.</w:t>
      </w:r>
    </w:p>
    <w:p w:rsidR="005E490D" w:rsidRDefault="00C62C97" w:rsidP="00163B2D">
      <w:pPr>
        <w:shd w:val="clear" w:color="auto" w:fill="FFFFFF"/>
        <w:spacing w:line="360" w:lineRule="auto"/>
        <w:rPr>
          <w:rFonts w:ascii="Arial" w:hAnsi="Arial" w:cs="Arial"/>
          <w:b/>
          <w:color w:val="000000"/>
          <w:sz w:val="24"/>
          <w:szCs w:val="24"/>
        </w:rPr>
      </w:pPr>
      <w:r w:rsidRPr="00A75A09">
        <w:rPr>
          <w:rFonts w:ascii="Arial" w:hAnsi="Arial" w:cs="Arial"/>
          <w:color w:val="000000"/>
          <w:sz w:val="24"/>
          <w:szCs w:val="24"/>
        </w:rPr>
        <w:br/>
      </w:r>
      <w:r w:rsidR="00163B2D">
        <w:rPr>
          <w:rFonts w:ascii="Arial" w:hAnsi="Arial" w:cs="Arial"/>
          <w:b/>
          <w:color w:val="000000"/>
          <w:sz w:val="24"/>
          <w:szCs w:val="24"/>
        </w:rPr>
        <w:t xml:space="preserve">14.kolo 9.11.2014    </w:t>
      </w:r>
    </w:p>
    <w:p w:rsidR="00C62C97" w:rsidRPr="00163B2D" w:rsidRDefault="00C62C97" w:rsidP="00163B2D">
      <w:pPr>
        <w:shd w:val="clear" w:color="auto" w:fill="FFFFFF"/>
        <w:spacing w:line="360" w:lineRule="auto"/>
        <w:rPr>
          <w:rFonts w:ascii="Arial" w:hAnsi="Arial" w:cs="Arial"/>
          <w:b/>
          <w:color w:val="000000"/>
          <w:sz w:val="24"/>
          <w:szCs w:val="24"/>
        </w:rPr>
      </w:pPr>
      <w:r w:rsidRPr="00A75A09">
        <w:rPr>
          <w:rStyle w:val="Siln"/>
          <w:rFonts w:ascii="Arial" w:hAnsi="Arial" w:cs="Arial"/>
          <w:sz w:val="24"/>
          <w:szCs w:val="24"/>
        </w:rPr>
        <w:t>Olcnava – Richnava 4:0 (2:0)</w:t>
      </w:r>
      <w:r w:rsidRPr="00A75A09">
        <w:rPr>
          <w:rFonts w:ascii="Arial" w:hAnsi="Arial" w:cs="Arial"/>
          <w:sz w:val="24"/>
          <w:szCs w:val="24"/>
        </w:rPr>
        <w:br/>
        <w:t>Góly: 11. Petrov, 34. Olejník, 58. Kaščák, 90. Melega. Rozhodoval: Šomšák. Divákov: 100.</w:t>
      </w:r>
      <w:r w:rsidRPr="00A75A09">
        <w:rPr>
          <w:rFonts w:ascii="Arial" w:hAnsi="Arial" w:cs="Arial"/>
          <w:sz w:val="24"/>
          <w:szCs w:val="24"/>
        </w:rPr>
        <w:br/>
        <w:t>Predzápasová matematika bola jasná – ak chcú Olcnavčania byť celú zimu prví, nemôžu si dovoliť doma ďalšie zaváhanie. Už po prvom polčase po góloch Petrova a Olejníka sa zdalo byť rozhodnuté, ale hostia sa ani za tohto stavu nevzdávali. Zlomil ich až tretí gól Kaščáka a Melega už len prikrášlil výsledok.</w:t>
      </w:r>
      <w:r w:rsidRPr="00A75A09">
        <w:rPr>
          <w:rFonts w:ascii="Arial" w:hAnsi="Arial" w:cs="Arial"/>
          <w:sz w:val="24"/>
          <w:szCs w:val="24"/>
        </w:rPr>
        <w:br/>
        <w:t>OLCNAVA: Rusnák – Halula, Geletka, Petrov – Palko, M. Halula, Melega, V. Pollák, Košík – Olejník, Kaščák, striedali: Sendrei, Prapotník, Melega. RICHNAVA: Dolnačko – Kollárik, Kakalejčík, Dzimko – Čurilla, Kurilla, Labanc, Papcun, Roman – Fabini, Bandžuch, striedali: Ondáš, Biroš.</w:t>
      </w:r>
    </w:p>
    <w:p w:rsidR="00C62C97" w:rsidRDefault="00C62C97" w:rsidP="00A75A09">
      <w:pPr>
        <w:spacing w:line="360" w:lineRule="auto"/>
        <w:jc w:val="both"/>
        <w:rPr>
          <w:rFonts w:ascii="Arial" w:hAnsi="Arial" w:cs="Arial"/>
          <w:sz w:val="24"/>
          <w:szCs w:val="24"/>
        </w:rPr>
      </w:pPr>
      <w:r w:rsidRPr="00A75A09">
        <w:rPr>
          <w:rStyle w:val="Siln"/>
          <w:rFonts w:ascii="Arial" w:hAnsi="Arial" w:cs="Arial"/>
          <w:sz w:val="24"/>
          <w:szCs w:val="24"/>
        </w:rPr>
        <w:t>Olcnava</w:t>
      </w:r>
      <w:r w:rsidRPr="00A75A09">
        <w:rPr>
          <w:rFonts w:ascii="Arial" w:hAnsi="Arial" w:cs="Arial"/>
          <w:sz w:val="24"/>
          <w:szCs w:val="24"/>
        </w:rPr>
        <w:br/>
        <w:t xml:space="preserve">Dlhé roky sme pri hodnotení Olcnavčanov písali to isté – keby premenili polovicu z vypracovaných gólových šancí, boli by na čele tabuľky. Teraz v jeseni to tak urobili a </w:t>
      </w:r>
      <w:r w:rsidRPr="00A75A09">
        <w:rPr>
          <w:rFonts w:ascii="Arial" w:hAnsi="Arial" w:cs="Arial"/>
          <w:sz w:val="24"/>
          <w:szCs w:val="24"/>
        </w:rPr>
        <w:lastRenderedPageBreak/>
        <w:t>sú najväčším prekvapením jesennej časti. Základ položili už v lete. Angažovali nového trénera Vladimíra Michalka. Ten nastolil poriadok a disciplínu a zrazu sa v Olcnave začali diať veľké vecí. Michalkovci sa postarali o to, že 6. liga SOFZ sa stala na jeseň mimoriadne atraktívnou. Mali druhý najlepší útok a spolu s Margecanmi najlepšiu obranu. Milan Olejník nasúkal jedenásť gólov a dobre mu sekundoval s deviatimi gólmi P. Pollák. Doma raz remizovali, no veľké veci sa diali v 12. resp. 13. kole. Najprv doma prehrali vo veľkom susedskom derby s Bystranmi, následne sfúkli Harichovce na ich pôde 5:1. Olcnavčania na jeseň až päťkrát (!!!) vyhrali vonku, čo výborný základ v boji o postupovú priečku.</w:t>
      </w:r>
    </w:p>
    <w:p w:rsidR="00163B2D" w:rsidRPr="00A75A09" w:rsidRDefault="00163B2D" w:rsidP="00A75A09">
      <w:pPr>
        <w:spacing w:line="360" w:lineRule="auto"/>
        <w:jc w:val="both"/>
        <w:rPr>
          <w:rFonts w:ascii="Arial" w:hAnsi="Arial" w:cs="Arial"/>
          <w:sz w:val="24"/>
          <w:szCs w:val="24"/>
        </w:rPr>
      </w:pPr>
    </w:p>
    <w:p w:rsidR="00C62C97" w:rsidRPr="00A75A09" w:rsidRDefault="00C62C97" w:rsidP="00A75A09">
      <w:pPr>
        <w:spacing w:line="360" w:lineRule="auto"/>
        <w:jc w:val="both"/>
        <w:rPr>
          <w:rStyle w:val="Siln"/>
          <w:rFonts w:ascii="Arial" w:hAnsi="Arial" w:cs="Arial"/>
          <w:sz w:val="24"/>
          <w:szCs w:val="24"/>
        </w:rPr>
      </w:pPr>
      <w:r w:rsidRPr="00A75A09">
        <w:rPr>
          <w:rStyle w:val="Siln"/>
          <w:rFonts w:ascii="Arial" w:hAnsi="Arial" w:cs="Arial"/>
          <w:sz w:val="24"/>
          <w:szCs w:val="24"/>
        </w:rPr>
        <w:t>TABUĽKA po jesennej časti sezóny 2014/2015</w:t>
      </w:r>
    </w:p>
    <w:p w:rsidR="00F21220" w:rsidRPr="00163B2D" w:rsidRDefault="00C62C97" w:rsidP="00163B2D">
      <w:pPr>
        <w:spacing w:line="360" w:lineRule="auto"/>
        <w:rPr>
          <w:rFonts w:ascii="Arial" w:hAnsi="Arial" w:cs="Arial"/>
          <w:sz w:val="24"/>
          <w:szCs w:val="24"/>
        </w:rPr>
      </w:pPr>
      <w:r w:rsidRPr="00A75A09">
        <w:rPr>
          <w:rFonts w:ascii="Arial" w:hAnsi="Arial" w:cs="Arial"/>
          <w:sz w:val="24"/>
          <w:szCs w:val="24"/>
        </w:rPr>
        <w:br/>
      </w:r>
      <w:r w:rsidRPr="00163B2D">
        <w:rPr>
          <w:rFonts w:ascii="Arial" w:hAnsi="Arial" w:cs="Arial"/>
          <w:b/>
          <w:sz w:val="24"/>
          <w:szCs w:val="24"/>
        </w:rPr>
        <w:t>1.Olcnava</w:t>
      </w:r>
      <w:r w:rsidRPr="00A75A09">
        <w:rPr>
          <w:rFonts w:ascii="Arial" w:hAnsi="Arial" w:cs="Arial"/>
          <w:sz w:val="24"/>
          <w:szCs w:val="24"/>
        </w:rPr>
        <w:t>   </w:t>
      </w:r>
      <w:r w:rsidR="005E490D">
        <w:rPr>
          <w:rFonts w:ascii="Arial" w:hAnsi="Arial" w:cs="Arial"/>
          <w:sz w:val="24"/>
          <w:szCs w:val="24"/>
        </w:rPr>
        <w:t xml:space="preserve">            </w:t>
      </w:r>
      <w:r w:rsidRPr="00A75A09">
        <w:rPr>
          <w:rFonts w:ascii="Arial" w:hAnsi="Arial" w:cs="Arial"/>
          <w:sz w:val="24"/>
          <w:szCs w:val="24"/>
        </w:rPr>
        <w:t>14    10    2    2    38:13    32</w:t>
      </w:r>
      <w:r w:rsidRPr="00A75A09">
        <w:rPr>
          <w:rFonts w:ascii="Arial" w:hAnsi="Arial" w:cs="Arial"/>
          <w:sz w:val="24"/>
          <w:szCs w:val="24"/>
        </w:rPr>
        <w:br/>
        <w:t>2.Margecany  </w:t>
      </w:r>
      <w:r w:rsidR="005E490D">
        <w:rPr>
          <w:rFonts w:ascii="Arial" w:hAnsi="Arial" w:cs="Arial"/>
          <w:sz w:val="24"/>
          <w:szCs w:val="24"/>
        </w:rPr>
        <w:t xml:space="preserve">    </w:t>
      </w:r>
      <w:r w:rsidRPr="00A75A09">
        <w:rPr>
          <w:rFonts w:ascii="Arial" w:hAnsi="Arial" w:cs="Arial"/>
          <w:sz w:val="24"/>
          <w:szCs w:val="24"/>
        </w:rPr>
        <w:t> </w:t>
      </w:r>
      <w:r w:rsidR="005E490D">
        <w:rPr>
          <w:rFonts w:ascii="Arial" w:hAnsi="Arial" w:cs="Arial"/>
          <w:sz w:val="24"/>
          <w:szCs w:val="24"/>
        </w:rPr>
        <w:t xml:space="preserve">   </w:t>
      </w:r>
      <w:r w:rsidRPr="00A75A09">
        <w:rPr>
          <w:rFonts w:ascii="Arial" w:hAnsi="Arial" w:cs="Arial"/>
          <w:sz w:val="24"/>
          <w:szCs w:val="24"/>
        </w:rPr>
        <w:t xml:space="preserve"> 14    10    1    3    30:13    31</w:t>
      </w:r>
      <w:r w:rsidRPr="00A75A09">
        <w:rPr>
          <w:rFonts w:ascii="Arial" w:hAnsi="Arial" w:cs="Arial"/>
          <w:sz w:val="24"/>
          <w:szCs w:val="24"/>
        </w:rPr>
        <w:br/>
        <w:t>3.Bystrany   </w:t>
      </w:r>
      <w:r w:rsidR="005E490D">
        <w:rPr>
          <w:rFonts w:ascii="Arial" w:hAnsi="Arial" w:cs="Arial"/>
          <w:sz w:val="24"/>
          <w:szCs w:val="24"/>
        </w:rPr>
        <w:t xml:space="preserve">            </w:t>
      </w:r>
      <w:r w:rsidRPr="00A75A09">
        <w:rPr>
          <w:rFonts w:ascii="Arial" w:hAnsi="Arial" w:cs="Arial"/>
          <w:sz w:val="24"/>
          <w:szCs w:val="24"/>
        </w:rPr>
        <w:t>14    9    1    4    43:31    28</w:t>
      </w:r>
      <w:r w:rsidRPr="00A75A09">
        <w:rPr>
          <w:rFonts w:ascii="Arial" w:hAnsi="Arial" w:cs="Arial"/>
          <w:sz w:val="24"/>
          <w:szCs w:val="24"/>
        </w:rPr>
        <w:br/>
        <w:t>4.Harichovce  </w:t>
      </w:r>
      <w:r w:rsidR="005E490D">
        <w:rPr>
          <w:rFonts w:ascii="Arial" w:hAnsi="Arial" w:cs="Arial"/>
          <w:sz w:val="24"/>
          <w:szCs w:val="24"/>
        </w:rPr>
        <w:t xml:space="preserve">        </w:t>
      </w:r>
      <w:r w:rsidRPr="00A75A09">
        <w:rPr>
          <w:rFonts w:ascii="Arial" w:hAnsi="Arial" w:cs="Arial"/>
          <w:sz w:val="24"/>
          <w:szCs w:val="24"/>
        </w:rPr>
        <w:t> 14    9    1    4    27:25    28</w:t>
      </w:r>
      <w:r w:rsidRPr="00A75A09">
        <w:rPr>
          <w:rFonts w:ascii="Arial" w:hAnsi="Arial" w:cs="Arial"/>
          <w:sz w:val="24"/>
          <w:szCs w:val="24"/>
        </w:rPr>
        <w:br/>
        <w:t>5.Gelnica  </w:t>
      </w:r>
      <w:r w:rsidR="005E490D">
        <w:rPr>
          <w:rFonts w:ascii="Arial" w:hAnsi="Arial" w:cs="Arial"/>
          <w:sz w:val="24"/>
          <w:szCs w:val="24"/>
        </w:rPr>
        <w:t xml:space="preserve">             </w:t>
      </w:r>
      <w:r w:rsidRPr="00A75A09">
        <w:rPr>
          <w:rFonts w:ascii="Arial" w:hAnsi="Arial" w:cs="Arial"/>
          <w:sz w:val="24"/>
          <w:szCs w:val="24"/>
        </w:rPr>
        <w:t xml:space="preserve">  </w:t>
      </w:r>
      <w:r w:rsidR="00D56619" w:rsidRPr="00A75A09">
        <w:rPr>
          <w:rFonts w:ascii="Arial" w:hAnsi="Arial" w:cs="Arial"/>
          <w:sz w:val="24"/>
          <w:szCs w:val="24"/>
        </w:rPr>
        <w:t>1</w:t>
      </w:r>
      <w:r w:rsidRPr="00A75A09">
        <w:rPr>
          <w:rFonts w:ascii="Arial" w:hAnsi="Arial" w:cs="Arial"/>
          <w:sz w:val="24"/>
          <w:szCs w:val="24"/>
        </w:rPr>
        <w:t>4    7    2    5    17:14    23</w:t>
      </w:r>
      <w:r w:rsidRPr="00A75A09">
        <w:rPr>
          <w:rFonts w:ascii="Arial" w:hAnsi="Arial" w:cs="Arial"/>
          <w:sz w:val="24"/>
          <w:szCs w:val="24"/>
        </w:rPr>
        <w:br/>
        <w:t>6.Sp. Nová Ves B    14    6    0    8    21:26    18</w:t>
      </w:r>
      <w:r w:rsidRPr="00A75A09">
        <w:rPr>
          <w:rFonts w:ascii="Arial" w:hAnsi="Arial" w:cs="Arial"/>
          <w:sz w:val="24"/>
          <w:szCs w:val="24"/>
        </w:rPr>
        <w:br/>
        <w:t>7.Mníšek n/H  </w:t>
      </w:r>
      <w:r w:rsidR="005E490D">
        <w:rPr>
          <w:rFonts w:ascii="Arial" w:hAnsi="Arial" w:cs="Arial"/>
          <w:sz w:val="24"/>
          <w:szCs w:val="24"/>
        </w:rPr>
        <w:t xml:space="preserve">       </w:t>
      </w:r>
      <w:r w:rsidRPr="00A75A09">
        <w:rPr>
          <w:rFonts w:ascii="Arial" w:hAnsi="Arial" w:cs="Arial"/>
          <w:sz w:val="24"/>
          <w:szCs w:val="24"/>
        </w:rPr>
        <w:t>  14    4    5    5    19:23    17</w:t>
      </w:r>
      <w:r w:rsidRPr="00A75A09">
        <w:rPr>
          <w:rFonts w:ascii="Arial" w:hAnsi="Arial" w:cs="Arial"/>
          <w:sz w:val="24"/>
          <w:szCs w:val="24"/>
        </w:rPr>
        <w:br/>
        <w:t>8.Chrasť n/H  </w:t>
      </w:r>
      <w:r w:rsidR="005E490D">
        <w:rPr>
          <w:rFonts w:ascii="Arial" w:hAnsi="Arial" w:cs="Arial"/>
          <w:sz w:val="24"/>
          <w:szCs w:val="24"/>
        </w:rPr>
        <w:t xml:space="preserve">        </w:t>
      </w:r>
      <w:r w:rsidRPr="00A75A09">
        <w:rPr>
          <w:rFonts w:ascii="Arial" w:hAnsi="Arial" w:cs="Arial"/>
          <w:sz w:val="24"/>
          <w:szCs w:val="24"/>
        </w:rPr>
        <w:t>  14    4    5    5    14:24    17</w:t>
      </w:r>
      <w:r w:rsidRPr="00A75A09">
        <w:rPr>
          <w:rFonts w:ascii="Arial" w:hAnsi="Arial" w:cs="Arial"/>
          <w:sz w:val="24"/>
          <w:szCs w:val="24"/>
        </w:rPr>
        <w:br/>
        <w:t>9.Markušovce   </w:t>
      </w:r>
      <w:r w:rsidR="005E490D">
        <w:rPr>
          <w:rFonts w:ascii="Arial" w:hAnsi="Arial" w:cs="Arial"/>
          <w:sz w:val="24"/>
          <w:szCs w:val="24"/>
        </w:rPr>
        <w:t xml:space="preserve">      </w:t>
      </w:r>
      <w:r w:rsidRPr="00A75A09">
        <w:rPr>
          <w:rFonts w:ascii="Arial" w:hAnsi="Arial" w:cs="Arial"/>
          <w:sz w:val="24"/>
          <w:szCs w:val="24"/>
        </w:rPr>
        <w:t xml:space="preserve"> 14    4    4    6    31:31    16</w:t>
      </w:r>
      <w:r w:rsidRPr="00A75A09">
        <w:rPr>
          <w:rFonts w:ascii="Arial" w:hAnsi="Arial" w:cs="Arial"/>
          <w:sz w:val="24"/>
          <w:szCs w:val="24"/>
        </w:rPr>
        <w:br/>
        <w:t>10.Jaklovce  </w:t>
      </w:r>
      <w:r w:rsidR="005E490D">
        <w:rPr>
          <w:rFonts w:ascii="Arial" w:hAnsi="Arial" w:cs="Arial"/>
          <w:sz w:val="24"/>
          <w:szCs w:val="24"/>
        </w:rPr>
        <w:t xml:space="preserve">           </w:t>
      </w:r>
      <w:r w:rsidRPr="00A75A09">
        <w:rPr>
          <w:rFonts w:ascii="Arial" w:hAnsi="Arial" w:cs="Arial"/>
          <w:sz w:val="24"/>
          <w:szCs w:val="24"/>
        </w:rPr>
        <w:t> 14    5    0    9    28:30    15</w:t>
      </w:r>
      <w:r w:rsidRPr="00A75A09">
        <w:rPr>
          <w:rFonts w:ascii="Arial" w:hAnsi="Arial" w:cs="Arial"/>
          <w:sz w:val="24"/>
          <w:szCs w:val="24"/>
        </w:rPr>
        <w:br/>
        <w:t>11.Jamník   </w:t>
      </w:r>
      <w:r w:rsidR="005E490D">
        <w:rPr>
          <w:rFonts w:ascii="Arial" w:hAnsi="Arial" w:cs="Arial"/>
          <w:sz w:val="24"/>
          <w:szCs w:val="24"/>
        </w:rPr>
        <w:t xml:space="preserve">            </w:t>
      </w:r>
      <w:r w:rsidRPr="00A75A09">
        <w:rPr>
          <w:rFonts w:ascii="Arial" w:hAnsi="Arial" w:cs="Arial"/>
          <w:sz w:val="24"/>
          <w:szCs w:val="24"/>
        </w:rPr>
        <w:t xml:space="preserve"> 14    4    2    8    23:28    14</w:t>
      </w:r>
      <w:r w:rsidRPr="00A75A09">
        <w:rPr>
          <w:rFonts w:ascii="Arial" w:hAnsi="Arial" w:cs="Arial"/>
          <w:sz w:val="24"/>
          <w:szCs w:val="24"/>
        </w:rPr>
        <w:br/>
        <w:t>12.Kluknava  </w:t>
      </w:r>
      <w:r w:rsidR="005E490D">
        <w:rPr>
          <w:rFonts w:ascii="Arial" w:hAnsi="Arial" w:cs="Arial"/>
          <w:sz w:val="24"/>
          <w:szCs w:val="24"/>
        </w:rPr>
        <w:t xml:space="preserve">         </w:t>
      </w:r>
      <w:r w:rsidRPr="00A75A09">
        <w:rPr>
          <w:rFonts w:ascii="Arial" w:hAnsi="Arial" w:cs="Arial"/>
          <w:sz w:val="24"/>
          <w:szCs w:val="24"/>
        </w:rPr>
        <w:t>  14    4    2    8    18:23    14</w:t>
      </w:r>
      <w:r w:rsidRPr="00A75A09">
        <w:rPr>
          <w:rFonts w:ascii="Arial" w:hAnsi="Arial" w:cs="Arial"/>
          <w:sz w:val="24"/>
          <w:szCs w:val="24"/>
        </w:rPr>
        <w:br/>
        <w:t>13.V. Folkmar B   </w:t>
      </w:r>
      <w:r w:rsidR="005E490D">
        <w:rPr>
          <w:rFonts w:ascii="Arial" w:hAnsi="Arial" w:cs="Arial"/>
          <w:sz w:val="24"/>
          <w:szCs w:val="24"/>
        </w:rPr>
        <w:t xml:space="preserve">   </w:t>
      </w:r>
      <w:r w:rsidRPr="00A75A09">
        <w:rPr>
          <w:rFonts w:ascii="Arial" w:hAnsi="Arial" w:cs="Arial"/>
          <w:sz w:val="24"/>
          <w:szCs w:val="24"/>
        </w:rPr>
        <w:t xml:space="preserve"> 14    4    2    8    19:26    14</w:t>
      </w:r>
      <w:r w:rsidRPr="00A75A09">
        <w:rPr>
          <w:rFonts w:ascii="Arial" w:hAnsi="Arial" w:cs="Arial"/>
          <w:sz w:val="24"/>
          <w:szCs w:val="24"/>
        </w:rPr>
        <w:br/>
        <w:t xml:space="preserve">14.Richnava    </w:t>
      </w:r>
      <w:r w:rsidR="005E490D">
        <w:rPr>
          <w:rFonts w:ascii="Arial" w:hAnsi="Arial" w:cs="Arial"/>
          <w:sz w:val="24"/>
          <w:szCs w:val="24"/>
        </w:rPr>
        <w:t xml:space="preserve">         </w:t>
      </w:r>
      <w:r w:rsidRPr="00A75A09">
        <w:rPr>
          <w:rFonts w:ascii="Arial" w:hAnsi="Arial" w:cs="Arial"/>
          <w:sz w:val="24"/>
          <w:szCs w:val="24"/>
        </w:rPr>
        <w:t>14    3    3    8    10:31  </w:t>
      </w:r>
    </w:p>
    <w:p w:rsidR="00A57C94" w:rsidRPr="00A75A09" w:rsidRDefault="00A57C94" w:rsidP="00A75A09">
      <w:pPr>
        <w:spacing w:line="360" w:lineRule="auto"/>
        <w:jc w:val="both"/>
        <w:rPr>
          <w:rFonts w:ascii="Arial" w:hAnsi="Arial" w:cs="Arial"/>
          <w:b/>
          <w:color w:val="FF0000"/>
          <w:sz w:val="24"/>
          <w:szCs w:val="24"/>
        </w:rPr>
      </w:pPr>
    </w:p>
    <w:p w:rsidR="005E490D" w:rsidRDefault="005E490D" w:rsidP="00163B2D">
      <w:pPr>
        <w:spacing w:line="360" w:lineRule="auto"/>
        <w:jc w:val="center"/>
        <w:rPr>
          <w:rFonts w:ascii="Arial" w:hAnsi="Arial" w:cs="Arial"/>
          <w:b/>
          <w:color w:val="FF0000"/>
          <w:sz w:val="32"/>
          <w:szCs w:val="32"/>
        </w:rPr>
      </w:pPr>
    </w:p>
    <w:p w:rsidR="005E490D" w:rsidRDefault="005E490D" w:rsidP="00163B2D">
      <w:pPr>
        <w:spacing w:line="360" w:lineRule="auto"/>
        <w:jc w:val="center"/>
        <w:rPr>
          <w:rFonts w:ascii="Arial" w:hAnsi="Arial" w:cs="Arial"/>
          <w:b/>
          <w:color w:val="FF0000"/>
          <w:sz w:val="32"/>
          <w:szCs w:val="32"/>
        </w:rPr>
      </w:pPr>
    </w:p>
    <w:p w:rsidR="00A04754" w:rsidRPr="00163B2D" w:rsidRDefault="00A04754" w:rsidP="00163B2D">
      <w:pPr>
        <w:spacing w:line="360" w:lineRule="auto"/>
        <w:jc w:val="center"/>
        <w:rPr>
          <w:rFonts w:ascii="Arial" w:hAnsi="Arial" w:cs="Arial"/>
          <w:b/>
          <w:color w:val="FF0000"/>
          <w:sz w:val="32"/>
          <w:szCs w:val="32"/>
        </w:rPr>
      </w:pPr>
      <w:r w:rsidRPr="00163B2D">
        <w:rPr>
          <w:rFonts w:ascii="Arial" w:hAnsi="Arial" w:cs="Arial"/>
          <w:b/>
          <w:color w:val="FF0000"/>
          <w:sz w:val="32"/>
          <w:szCs w:val="32"/>
        </w:rPr>
        <w:lastRenderedPageBreak/>
        <w:t>10. Cirkevný  život</w:t>
      </w:r>
    </w:p>
    <w:p w:rsidR="00A57C94" w:rsidRPr="00A75A09" w:rsidRDefault="00A57C94" w:rsidP="00A75A09">
      <w:pPr>
        <w:pStyle w:val="Odsekzoznamu"/>
        <w:spacing w:line="360" w:lineRule="auto"/>
        <w:ind w:left="810"/>
        <w:jc w:val="both"/>
        <w:rPr>
          <w:rFonts w:ascii="Arial" w:hAnsi="Arial" w:cs="Arial"/>
          <w:b/>
          <w:sz w:val="24"/>
          <w:szCs w:val="24"/>
        </w:rPr>
      </w:pPr>
    </w:p>
    <w:p w:rsidR="00A57C94" w:rsidRPr="00A75A09" w:rsidRDefault="00A57C94" w:rsidP="00A75A09">
      <w:pPr>
        <w:pStyle w:val="Odsekzoznamu"/>
        <w:spacing w:line="360" w:lineRule="auto"/>
        <w:jc w:val="both"/>
        <w:rPr>
          <w:rFonts w:ascii="Arial" w:hAnsi="Arial" w:cs="Arial"/>
          <w:sz w:val="24"/>
          <w:szCs w:val="24"/>
        </w:rPr>
      </w:pPr>
      <w:r w:rsidRPr="00A75A09">
        <w:rPr>
          <w:rFonts w:ascii="Arial" w:hAnsi="Arial" w:cs="Arial"/>
          <w:sz w:val="24"/>
          <w:szCs w:val="24"/>
        </w:rPr>
        <w:t>Naša filiálka Olcnava  patrí  do  farnosti  Bystrany. Farským administrátorom   je Mgr. Pavol Hucík, ktorý  má kaplána  Mgr. Petra  Duffalu. Naša  farnosť má 4143  obyvateľov, z toho je  3378  katolíkov.</w:t>
      </w:r>
    </w:p>
    <w:p w:rsidR="00A57C94" w:rsidRPr="00A75A09" w:rsidRDefault="00A57C94" w:rsidP="00A75A09">
      <w:pPr>
        <w:pStyle w:val="Odsekzoznamu"/>
        <w:spacing w:line="360" w:lineRule="auto"/>
        <w:jc w:val="both"/>
        <w:rPr>
          <w:rFonts w:ascii="Arial" w:hAnsi="Arial" w:cs="Arial"/>
          <w:sz w:val="24"/>
          <w:szCs w:val="24"/>
        </w:rPr>
      </w:pPr>
      <w:r w:rsidRPr="00A75A09">
        <w:rPr>
          <w:rFonts w:ascii="Arial" w:hAnsi="Arial" w:cs="Arial"/>
          <w:sz w:val="24"/>
          <w:szCs w:val="24"/>
        </w:rPr>
        <w:t>Olcnava  patrí do Spišskej diecézy a náš  diecézny biskup je Mons. Štefan  Sečka.</w:t>
      </w:r>
    </w:p>
    <w:p w:rsidR="00A57C94" w:rsidRPr="00A75A09" w:rsidRDefault="00A57C94" w:rsidP="00A75A09">
      <w:pPr>
        <w:pStyle w:val="Odsekzoznamu"/>
        <w:spacing w:line="360" w:lineRule="auto"/>
        <w:jc w:val="both"/>
        <w:rPr>
          <w:rFonts w:ascii="Arial" w:hAnsi="Arial" w:cs="Arial"/>
          <w:sz w:val="24"/>
          <w:szCs w:val="24"/>
        </w:rPr>
      </w:pPr>
    </w:p>
    <w:p w:rsidR="00A57C94" w:rsidRPr="00A75A09" w:rsidRDefault="00A57C94" w:rsidP="005B75E1">
      <w:pPr>
        <w:pStyle w:val="Odsekzoznamu"/>
        <w:numPr>
          <w:ilvl w:val="0"/>
          <w:numId w:val="6"/>
        </w:numPr>
        <w:spacing w:line="360" w:lineRule="auto"/>
        <w:jc w:val="both"/>
        <w:rPr>
          <w:rFonts w:ascii="Arial" w:hAnsi="Arial" w:cs="Arial"/>
          <w:sz w:val="24"/>
          <w:szCs w:val="24"/>
        </w:rPr>
      </w:pPr>
      <w:r w:rsidRPr="00A75A09">
        <w:rPr>
          <w:rFonts w:ascii="Arial" w:hAnsi="Arial" w:cs="Arial"/>
          <w:i/>
          <w:sz w:val="24"/>
          <w:szCs w:val="24"/>
        </w:rPr>
        <w:t>Mgr. Pavol Hucík</w:t>
      </w:r>
      <w:r w:rsidRPr="00A75A09">
        <w:rPr>
          <w:rFonts w:ascii="Arial" w:hAnsi="Arial" w:cs="Arial"/>
          <w:sz w:val="24"/>
          <w:szCs w:val="24"/>
        </w:rPr>
        <w:t xml:space="preserve"> , nar. 4.  9.1975.</w:t>
      </w:r>
    </w:p>
    <w:p w:rsidR="00A57C94" w:rsidRPr="00A75A09" w:rsidRDefault="00A57C94" w:rsidP="00A75A09">
      <w:pPr>
        <w:pStyle w:val="Odsekzoznamu"/>
        <w:spacing w:line="360" w:lineRule="auto"/>
        <w:jc w:val="both"/>
        <w:rPr>
          <w:rFonts w:ascii="Arial" w:hAnsi="Arial" w:cs="Arial"/>
          <w:sz w:val="24"/>
          <w:szCs w:val="24"/>
        </w:rPr>
      </w:pPr>
      <w:r w:rsidRPr="00A75A09">
        <w:rPr>
          <w:rFonts w:ascii="Arial" w:hAnsi="Arial" w:cs="Arial"/>
          <w:sz w:val="24"/>
          <w:szCs w:val="24"/>
        </w:rPr>
        <w:t>Dátum ordinácie -11.9. 1999.</w:t>
      </w:r>
    </w:p>
    <w:p w:rsidR="00A57C94" w:rsidRPr="00A75A09" w:rsidRDefault="00A57C94" w:rsidP="00A75A09">
      <w:pPr>
        <w:pStyle w:val="Odsekzoznamu"/>
        <w:spacing w:line="360" w:lineRule="auto"/>
        <w:jc w:val="both"/>
        <w:rPr>
          <w:rFonts w:ascii="Arial" w:hAnsi="Arial" w:cs="Arial"/>
          <w:sz w:val="24"/>
          <w:szCs w:val="24"/>
        </w:rPr>
      </w:pPr>
      <w:r w:rsidRPr="00A75A09">
        <w:rPr>
          <w:rFonts w:ascii="Arial" w:hAnsi="Arial" w:cs="Arial"/>
          <w:sz w:val="24"/>
          <w:szCs w:val="24"/>
        </w:rPr>
        <w:t>Pôsobenie –rok 1999 – kaplán v Spišskej Novej Vsi, rok  2000 – kaplán v Spišskej Belej, rok 2004 – kaplán vo Svite ,od 1. 3. 2006 farský  administrátor v Bystranoch.</w:t>
      </w:r>
    </w:p>
    <w:p w:rsidR="00A57C94" w:rsidRPr="00A75A09" w:rsidRDefault="00A57C94" w:rsidP="00A75A09">
      <w:pPr>
        <w:pStyle w:val="Odsekzoznamu"/>
        <w:spacing w:line="360" w:lineRule="auto"/>
        <w:jc w:val="both"/>
        <w:rPr>
          <w:rFonts w:ascii="Arial" w:hAnsi="Arial" w:cs="Arial"/>
          <w:sz w:val="24"/>
          <w:szCs w:val="24"/>
        </w:rPr>
      </w:pPr>
    </w:p>
    <w:p w:rsidR="00A57C94" w:rsidRPr="00A75A09" w:rsidRDefault="00A57C94" w:rsidP="005B75E1">
      <w:pPr>
        <w:pStyle w:val="Odsekzoznamu"/>
        <w:numPr>
          <w:ilvl w:val="0"/>
          <w:numId w:val="6"/>
        </w:numPr>
        <w:spacing w:line="360" w:lineRule="auto"/>
        <w:jc w:val="both"/>
        <w:rPr>
          <w:rFonts w:ascii="Arial" w:hAnsi="Arial" w:cs="Arial"/>
          <w:i/>
          <w:sz w:val="24"/>
          <w:szCs w:val="24"/>
        </w:rPr>
      </w:pPr>
      <w:r w:rsidRPr="00A75A09">
        <w:rPr>
          <w:rFonts w:ascii="Arial" w:hAnsi="Arial" w:cs="Arial"/>
          <w:i/>
          <w:sz w:val="24"/>
          <w:szCs w:val="24"/>
        </w:rPr>
        <w:t xml:space="preserve">Mgr. Peter Duffala – </w:t>
      </w:r>
      <w:r w:rsidRPr="00A75A09">
        <w:rPr>
          <w:rFonts w:ascii="Arial" w:hAnsi="Arial" w:cs="Arial"/>
          <w:sz w:val="24"/>
          <w:szCs w:val="24"/>
        </w:rPr>
        <w:t>nar. 24.1.1987</w:t>
      </w:r>
    </w:p>
    <w:p w:rsidR="00A57C94" w:rsidRPr="00A75A09" w:rsidRDefault="00A57C94" w:rsidP="00A75A09">
      <w:pPr>
        <w:pStyle w:val="Odsekzoznamu"/>
        <w:spacing w:line="360" w:lineRule="auto"/>
        <w:jc w:val="both"/>
        <w:rPr>
          <w:rFonts w:ascii="Arial" w:hAnsi="Arial" w:cs="Arial"/>
          <w:sz w:val="24"/>
          <w:szCs w:val="24"/>
        </w:rPr>
      </w:pPr>
      <w:r w:rsidRPr="00A75A09">
        <w:rPr>
          <w:rFonts w:ascii="Arial" w:hAnsi="Arial" w:cs="Arial"/>
          <w:sz w:val="24"/>
          <w:szCs w:val="24"/>
        </w:rPr>
        <w:t>Dátum ordinácie -  15. 6. 2013</w:t>
      </w:r>
    </w:p>
    <w:p w:rsidR="00F368BC" w:rsidRPr="00A75A09" w:rsidRDefault="00F368BC" w:rsidP="00A75A09">
      <w:pPr>
        <w:pStyle w:val="Odsekzoznamu"/>
        <w:spacing w:line="360" w:lineRule="auto"/>
        <w:jc w:val="both"/>
        <w:rPr>
          <w:rFonts w:ascii="Arial" w:hAnsi="Arial" w:cs="Arial"/>
          <w:sz w:val="24"/>
          <w:szCs w:val="24"/>
        </w:rPr>
      </w:pPr>
    </w:p>
    <w:p w:rsidR="00F368BC" w:rsidRPr="00A75A09" w:rsidRDefault="00F368BC" w:rsidP="00A75A09">
      <w:pPr>
        <w:pStyle w:val="Odsekzoznamu"/>
        <w:spacing w:line="360" w:lineRule="auto"/>
        <w:jc w:val="both"/>
        <w:rPr>
          <w:rFonts w:ascii="Arial" w:hAnsi="Arial" w:cs="Arial"/>
          <w:sz w:val="24"/>
          <w:szCs w:val="24"/>
        </w:rPr>
      </w:pPr>
      <w:r w:rsidRPr="00A75A09">
        <w:rPr>
          <w:rFonts w:ascii="Arial" w:hAnsi="Arial" w:cs="Arial"/>
          <w:sz w:val="24"/>
          <w:szCs w:val="24"/>
        </w:rPr>
        <w:t>7. júla  2014  pán kaplán Mgr. Peter Duffala  bol  preradený  do Trstenej a na jeho miesto prišiel novokňaz  Mgr. Matúš  Bašista</w:t>
      </w:r>
      <w:r w:rsidR="008E3E2F" w:rsidRPr="00A75A09">
        <w:rPr>
          <w:rFonts w:ascii="Arial" w:hAnsi="Arial" w:cs="Arial"/>
          <w:sz w:val="24"/>
          <w:szCs w:val="24"/>
        </w:rPr>
        <w:t xml:space="preserve"> ( 28 rokov )</w:t>
      </w:r>
      <w:r w:rsidRPr="00A75A09">
        <w:rPr>
          <w:rFonts w:ascii="Arial" w:hAnsi="Arial" w:cs="Arial"/>
          <w:sz w:val="24"/>
          <w:szCs w:val="24"/>
        </w:rPr>
        <w:t>, ktorý  pochádza  zo Starej Ľubovne</w:t>
      </w:r>
      <w:r w:rsidR="008E3E2F" w:rsidRPr="00A75A09">
        <w:rPr>
          <w:rFonts w:ascii="Arial" w:hAnsi="Arial" w:cs="Arial"/>
          <w:sz w:val="24"/>
          <w:szCs w:val="24"/>
        </w:rPr>
        <w:t>, primície  mal  21.júna 2014 v Kostole sv. Petra a Pavla v Starej Ľubovni.</w:t>
      </w:r>
    </w:p>
    <w:p w:rsidR="00A57C94" w:rsidRPr="00A75A09" w:rsidRDefault="00A57C94" w:rsidP="00A75A09">
      <w:pPr>
        <w:pStyle w:val="Odsekzoznamu"/>
        <w:spacing w:line="360" w:lineRule="auto"/>
        <w:jc w:val="both"/>
        <w:rPr>
          <w:rFonts w:ascii="Arial" w:hAnsi="Arial" w:cs="Arial"/>
          <w:sz w:val="24"/>
          <w:szCs w:val="24"/>
        </w:rPr>
      </w:pPr>
    </w:p>
    <w:p w:rsidR="00A57C94" w:rsidRPr="00A75A09" w:rsidRDefault="00A57C94" w:rsidP="00A75A09">
      <w:pPr>
        <w:pStyle w:val="Odsekzoznamu"/>
        <w:spacing w:line="360" w:lineRule="auto"/>
        <w:jc w:val="both"/>
        <w:rPr>
          <w:rFonts w:ascii="Arial" w:hAnsi="Arial" w:cs="Arial"/>
          <w:sz w:val="24"/>
          <w:szCs w:val="24"/>
        </w:rPr>
      </w:pPr>
      <w:r w:rsidRPr="00A75A09">
        <w:rPr>
          <w:rFonts w:ascii="Arial" w:hAnsi="Arial" w:cs="Arial"/>
          <w:sz w:val="24"/>
          <w:szCs w:val="24"/>
        </w:rPr>
        <w:t>V Olcnave sa nachádza filiálny kostol Narodenia Panny Márie z roku 1890. Kostol slúžil dlhé  desaťročia , ale  postupne sa stával priestorovo  nevyhovujúcim a tak sa  rozhodlo o prestavaní  pôvodného kostola. Hovoríme o „novom“ kostole, ktorý  bol slávnostne  vysvätený 9. 9. 1995.  V tomto  kostole je 250  miest  ne sedenie  a 260  miest  na státie. Sväté  omše sa  v ňom  slúžia päťkrát v týždni. Okrem slávenia svätých  omší  sa tu  konajú  aj  koncerty a divadelné  predstavenia.</w:t>
      </w:r>
    </w:p>
    <w:p w:rsidR="00EF108F" w:rsidRPr="00A75A09" w:rsidRDefault="00EF108F" w:rsidP="00A75A09">
      <w:pPr>
        <w:pStyle w:val="Odsekzoznamu"/>
        <w:spacing w:line="360" w:lineRule="auto"/>
        <w:jc w:val="both"/>
        <w:rPr>
          <w:rFonts w:ascii="Arial" w:hAnsi="Arial" w:cs="Arial"/>
          <w:b/>
          <w:sz w:val="24"/>
          <w:szCs w:val="24"/>
        </w:rPr>
      </w:pPr>
    </w:p>
    <w:p w:rsidR="005E490D" w:rsidRDefault="005E490D" w:rsidP="00A75A09">
      <w:pPr>
        <w:pStyle w:val="Odsekzoznamu"/>
        <w:spacing w:line="360" w:lineRule="auto"/>
        <w:jc w:val="both"/>
        <w:rPr>
          <w:rFonts w:ascii="Arial" w:hAnsi="Arial" w:cs="Arial"/>
          <w:b/>
          <w:sz w:val="28"/>
          <w:szCs w:val="28"/>
        </w:rPr>
      </w:pPr>
    </w:p>
    <w:p w:rsidR="005E490D" w:rsidRDefault="005E490D" w:rsidP="00A75A09">
      <w:pPr>
        <w:pStyle w:val="Odsekzoznamu"/>
        <w:spacing w:line="360" w:lineRule="auto"/>
        <w:jc w:val="both"/>
        <w:rPr>
          <w:rFonts w:ascii="Arial" w:hAnsi="Arial" w:cs="Arial"/>
          <w:b/>
          <w:sz w:val="28"/>
          <w:szCs w:val="28"/>
        </w:rPr>
      </w:pPr>
    </w:p>
    <w:p w:rsidR="00A57C94" w:rsidRPr="00163B2D" w:rsidRDefault="00EF108F" w:rsidP="00A75A09">
      <w:pPr>
        <w:pStyle w:val="Odsekzoznamu"/>
        <w:spacing w:line="360" w:lineRule="auto"/>
        <w:jc w:val="both"/>
        <w:rPr>
          <w:rFonts w:ascii="Arial" w:hAnsi="Arial" w:cs="Arial"/>
          <w:b/>
          <w:sz w:val="28"/>
          <w:szCs w:val="28"/>
        </w:rPr>
      </w:pPr>
      <w:r w:rsidRPr="00163B2D">
        <w:rPr>
          <w:rFonts w:ascii="Arial" w:hAnsi="Arial" w:cs="Arial"/>
          <w:b/>
          <w:sz w:val="28"/>
          <w:szCs w:val="28"/>
        </w:rPr>
        <w:lastRenderedPageBreak/>
        <w:t xml:space="preserve">1. </w:t>
      </w:r>
      <w:r w:rsidR="00163B2D">
        <w:rPr>
          <w:rFonts w:ascii="Arial" w:hAnsi="Arial" w:cs="Arial"/>
          <w:b/>
          <w:sz w:val="28"/>
          <w:szCs w:val="28"/>
        </w:rPr>
        <w:t xml:space="preserve">Sväté  prijímanie  -  Olcnava </w:t>
      </w:r>
      <w:r w:rsidR="00676AD9" w:rsidRPr="00163B2D">
        <w:rPr>
          <w:rFonts w:ascii="Arial" w:hAnsi="Arial" w:cs="Arial"/>
          <w:b/>
          <w:sz w:val="28"/>
          <w:szCs w:val="28"/>
        </w:rPr>
        <w:t xml:space="preserve">  - 25. 5. 2014 </w:t>
      </w:r>
    </w:p>
    <w:p w:rsidR="00A57C94" w:rsidRPr="00A75A09" w:rsidRDefault="00EF108F" w:rsidP="00A75A09">
      <w:pPr>
        <w:spacing w:line="360" w:lineRule="auto"/>
        <w:jc w:val="both"/>
        <w:rPr>
          <w:rFonts w:ascii="Arial" w:hAnsi="Arial" w:cs="Arial"/>
          <w:sz w:val="24"/>
          <w:szCs w:val="24"/>
        </w:rPr>
      </w:pPr>
      <w:r w:rsidRPr="00A75A09">
        <w:rPr>
          <w:rFonts w:ascii="Arial" w:hAnsi="Arial" w:cs="Arial"/>
          <w:sz w:val="24"/>
          <w:szCs w:val="24"/>
        </w:rPr>
        <w:t>Dňa  25. mája sa konala o 10,00 hodine v miestnom  kostole slávnosť  1. svätého  prijímania, ktorú  celebroval vdp. Peter  Duffala. Dokopy  bolo 5 prvo-prijímajúcich  detí z Olcnavy – Sofia  Majorová, Petrík  Gonda, Patrik Gaľa, Samuel Sakmár, Frederik Mušinský  a 2  deti z Bystrian –</w:t>
      </w:r>
      <w:r w:rsidR="00C47E4F" w:rsidRPr="00A75A09">
        <w:rPr>
          <w:rFonts w:ascii="Arial" w:hAnsi="Arial" w:cs="Arial"/>
          <w:sz w:val="24"/>
          <w:szCs w:val="24"/>
        </w:rPr>
        <w:t xml:space="preserve"> K</w:t>
      </w:r>
      <w:r w:rsidRPr="00A75A09">
        <w:rPr>
          <w:rFonts w:ascii="Arial" w:hAnsi="Arial" w:cs="Arial"/>
          <w:sz w:val="24"/>
          <w:szCs w:val="24"/>
        </w:rPr>
        <w:t>atarína  Jankovičová a Norbert Pavol.</w:t>
      </w:r>
    </w:p>
    <w:p w:rsidR="00A04754" w:rsidRPr="00A75A09" w:rsidRDefault="00A04754" w:rsidP="00A75A09">
      <w:pPr>
        <w:spacing w:line="360" w:lineRule="auto"/>
        <w:jc w:val="both"/>
        <w:rPr>
          <w:rFonts w:ascii="Arial" w:hAnsi="Arial" w:cs="Arial"/>
          <w:b/>
          <w:sz w:val="24"/>
          <w:szCs w:val="24"/>
        </w:rPr>
      </w:pPr>
    </w:p>
    <w:p w:rsidR="00A04754" w:rsidRPr="00633CF3" w:rsidRDefault="00633CF3" w:rsidP="00A75A09">
      <w:pPr>
        <w:spacing w:line="360" w:lineRule="auto"/>
        <w:jc w:val="both"/>
        <w:rPr>
          <w:rFonts w:ascii="Arial" w:hAnsi="Arial" w:cs="Arial"/>
          <w:b/>
          <w:sz w:val="28"/>
          <w:szCs w:val="28"/>
        </w:rPr>
      </w:pPr>
      <w:r>
        <w:rPr>
          <w:rFonts w:ascii="Arial" w:hAnsi="Arial" w:cs="Arial"/>
          <w:b/>
          <w:sz w:val="28"/>
          <w:szCs w:val="28"/>
        </w:rPr>
        <w:t xml:space="preserve">Birmovka v Olcnave </w:t>
      </w:r>
      <w:r w:rsidR="00676AD9" w:rsidRPr="00633CF3">
        <w:rPr>
          <w:rFonts w:ascii="Arial" w:hAnsi="Arial" w:cs="Arial"/>
          <w:b/>
          <w:sz w:val="28"/>
          <w:szCs w:val="28"/>
        </w:rPr>
        <w:t xml:space="preserve">  - </w:t>
      </w:r>
      <w:r w:rsidR="00A04754" w:rsidRPr="00633CF3">
        <w:rPr>
          <w:rFonts w:ascii="Arial" w:hAnsi="Arial" w:cs="Arial"/>
          <w:b/>
          <w:sz w:val="28"/>
          <w:szCs w:val="28"/>
        </w:rPr>
        <w:t xml:space="preserve">29. 6. 2014 </w:t>
      </w:r>
    </w:p>
    <w:p w:rsidR="008E3E2F" w:rsidRPr="00A75A09" w:rsidRDefault="008E3E2F" w:rsidP="00A75A09">
      <w:pPr>
        <w:spacing w:line="360" w:lineRule="auto"/>
        <w:jc w:val="both"/>
        <w:rPr>
          <w:rFonts w:ascii="Arial" w:hAnsi="Arial" w:cs="Arial"/>
          <w:sz w:val="24"/>
          <w:szCs w:val="24"/>
        </w:rPr>
      </w:pPr>
      <w:r w:rsidRPr="00A75A09">
        <w:rPr>
          <w:rFonts w:ascii="Arial" w:hAnsi="Arial" w:cs="Arial"/>
          <w:sz w:val="24"/>
          <w:szCs w:val="24"/>
        </w:rPr>
        <w:t>V poslednú  júnovú  nedeľu, kedy deti a študenti  už držali v rukách  vysvedčenie , bola v našej  obci veľká slávnosť, ktorá  sa neopakuje každým rokom. Otec  biskup Vdp. Štefan  Sečka  prišiel do nášho kostola , aby 124  birmovancom udelil sviatosť  birmovania. Svätá  omša  sa konala o 10, 00 hodine  dopoludnia. Bolo nádherné , slnečné  počasie. Do  kostola  mali vstup samozrejme  birmovanci a ich  birmovní  rodičia</w:t>
      </w:r>
      <w:r w:rsidR="00120770" w:rsidRPr="00A75A09">
        <w:rPr>
          <w:rFonts w:ascii="Arial" w:hAnsi="Arial" w:cs="Arial"/>
          <w:sz w:val="24"/>
          <w:szCs w:val="24"/>
        </w:rPr>
        <w:t>. O</w:t>
      </w:r>
      <w:r w:rsidRPr="00A75A09">
        <w:rPr>
          <w:rFonts w:ascii="Arial" w:hAnsi="Arial" w:cs="Arial"/>
          <w:sz w:val="24"/>
          <w:szCs w:val="24"/>
        </w:rPr>
        <w:t>statní  najbližší  príbuzní  mali možnosť  byť  na chóre, resp. vonku. Pre ostatných veriacich bola svätá  omša ráno o 8,</w:t>
      </w:r>
      <w:r w:rsidR="00120770" w:rsidRPr="00A75A09">
        <w:rPr>
          <w:rFonts w:ascii="Arial" w:hAnsi="Arial" w:cs="Arial"/>
          <w:sz w:val="24"/>
          <w:szCs w:val="24"/>
        </w:rPr>
        <w:t>00 hodine, ako  býva zvykom v Olcnave.</w:t>
      </w:r>
    </w:p>
    <w:p w:rsidR="00120770" w:rsidRPr="00A75A09" w:rsidRDefault="00120770" w:rsidP="00A75A09">
      <w:pPr>
        <w:spacing w:line="360" w:lineRule="auto"/>
        <w:jc w:val="both"/>
        <w:rPr>
          <w:rFonts w:ascii="Arial" w:hAnsi="Arial" w:cs="Arial"/>
          <w:sz w:val="24"/>
          <w:szCs w:val="24"/>
        </w:rPr>
      </w:pPr>
      <w:r w:rsidRPr="00A75A09">
        <w:rPr>
          <w:rFonts w:ascii="Arial" w:hAnsi="Arial" w:cs="Arial"/>
          <w:sz w:val="24"/>
          <w:szCs w:val="24"/>
        </w:rPr>
        <w:t xml:space="preserve">124  birmovancov  bolo z celej  farnosti, teda aj z Bystrian ( aj Rómovia ) , Hincoviec  a Trstian. Kostol  upratovali  po vzájomnej dohode olcnavčania, o výzdobu sa postarala pani Vaverčáková  z Hincoviec , asistovala pani </w:t>
      </w:r>
      <w:r w:rsidR="006F2575" w:rsidRPr="00A75A09">
        <w:rPr>
          <w:rFonts w:ascii="Arial" w:hAnsi="Arial" w:cs="Arial"/>
          <w:sz w:val="24"/>
          <w:szCs w:val="24"/>
        </w:rPr>
        <w:t xml:space="preserve"> A. Rovderová </w:t>
      </w:r>
      <w:r w:rsidRPr="00A75A09">
        <w:rPr>
          <w:rFonts w:ascii="Arial" w:hAnsi="Arial" w:cs="Arial"/>
          <w:sz w:val="24"/>
          <w:szCs w:val="24"/>
        </w:rPr>
        <w:t xml:space="preserve"> z Olcnavy.</w:t>
      </w:r>
    </w:p>
    <w:p w:rsidR="006F2575" w:rsidRPr="00A75A09" w:rsidRDefault="00120770" w:rsidP="00A75A09">
      <w:pPr>
        <w:spacing w:line="360" w:lineRule="auto"/>
        <w:jc w:val="both"/>
        <w:rPr>
          <w:rFonts w:ascii="Arial" w:hAnsi="Arial" w:cs="Arial"/>
          <w:color w:val="FF0000"/>
          <w:sz w:val="24"/>
          <w:szCs w:val="24"/>
        </w:rPr>
      </w:pPr>
      <w:r w:rsidRPr="00A75A09">
        <w:rPr>
          <w:rFonts w:ascii="Arial" w:hAnsi="Arial" w:cs="Arial"/>
          <w:sz w:val="24"/>
          <w:szCs w:val="24"/>
        </w:rPr>
        <w:t xml:space="preserve">Homília sv. omše  bola adresovaná  mladým a svojim obsahom a vtipom ich aj značne oslovila, čomu  nasvedčovala aj </w:t>
      </w:r>
      <w:r w:rsidR="006F2575" w:rsidRPr="00A75A09">
        <w:rPr>
          <w:rFonts w:ascii="Arial" w:hAnsi="Arial" w:cs="Arial"/>
          <w:sz w:val="24"/>
          <w:szCs w:val="24"/>
        </w:rPr>
        <w:t xml:space="preserve">živá diskusia s Otcom  biskupom </w:t>
      </w:r>
      <w:r w:rsidRPr="00A75A09">
        <w:rPr>
          <w:rFonts w:ascii="Arial" w:hAnsi="Arial" w:cs="Arial"/>
          <w:sz w:val="24"/>
          <w:szCs w:val="24"/>
        </w:rPr>
        <w:t xml:space="preserve"> po sv. omši. V závere  omše sa mladí  poďakovali Otcovi  biskupovi a darovali mu aj symbolickú  kytičku  uvitú z obiet mladých .</w:t>
      </w:r>
    </w:p>
    <w:p w:rsidR="00120770" w:rsidRPr="00A75A09" w:rsidRDefault="00120770" w:rsidP="00A75A09">
      <w:pPr>
        <w:spacing w:line="360" w:lineRule="auto"/>
        <w:jc w:val="both"/>
        <w:rPr>
          <w:rFonts w:ascii="Arial" w:hAnsi="Arial" w:cs="Arial"/>
          <w:color w:val="FF0000"/>
          <w:sz w:val="24"/>
          <w:szCs w:val="24"/>
        </w:rPr>
      </w:pPr>
      <w:r w:rsidRPr="00A75A09">
        <w:rPr>
          <w:rFonts w:ascii="Arial" w:hAnsi="Arial" w:cs="Arial"/>
          <w:sz w:val="24"/>
          <w:szCs w:val="24"/>
        </w:rPr>
        <w:t xml:space="preserve">Pravdaže  neďakovalo sa len pánovi  biskupovi, ale  predovšetkým aj nášmu </w:t>
      </w:r>
      <w:r w:rsidR="006F2575" w:rsidRPr="00A75A09">
        <w:rPr>
          <w:rFonts w:ascii="Arial" w:hAnsi="Arial" w:cs="Arial"/>
          <w:sz w:val="24"/>
          <w:szCs w:val="24"/>
        </w:rPr>
        <w:t>pánovi</w:t>
      </w:r>
      <w:r w:rsidRPr="00A75A09">
        <w:rPr>
          <w:rFonts w:ascii="Arial" w:hAnsi="Arial" w:cs="Arial"/>
          <w:sz w:val="24"/>
          <w:szCs w:val="24"/>
        </w:rPr>
        <w:t xml:space="preserve"> farárovi, ktorý </w:t>
      </w:r>
      <w:r w:rsidR="006F2575" w:rsidRPr="00A75A09">
        <w:rPr>
          <w:rFonts w:ascii="Arial" w:hAnsi="Arial" w:cs="Arial"/>
          <w:sz w:val="24"/>
          <w:szCs w:val="24"/>
        </w:rPr>
        <w:t>sa viac  ako rok intenzívne  venoval príprave mladých  na birmovku a záverečné  vyhodnotenie, na základe bodovacieho systému,  sa uskutočnilo taktiež v dnešný  deň , po slávnosti, v kostole.</w:t>
      </w:r>
    </w:p>
    <w:p w:rsidR="005E490D" w:rsidRDefault="005E490D" w:rsidP="00A75A09">
      <w:pPr>
        <w:spacing w:line="360" w:lineRule="auto"/>
        <w:jc w:val="both"/>
        <w:rPr>
          <w:rFonts w:ascii="Arial" w:hAnsi="Arial" w:cs="Arial"/>
          <w:b/>
          <w:sz w:val="28"/>
          <w:szCs w:val="28"/>
        </w:rPr>
      </w:pPr>
    </w:p>
    <w:p w:rsidR="005E490D" w:rsidRDefault="005E490D" w:rsidP="00A75A09">
      <w:pPr>
        <w:spacing w:line="360" w:lineRule="auto"/>
        <w:jc w:val="both"/>
        <w:rPr>
          <w:rFonts w:ascii="Arial" w:hAnsi="Arial" w:cs="Arial"/>
          <w:b/>
          <w:sz w:val="28"/>
          <w:szCs w:val="28"/>
        </w:rPr>
      </w:pPr>
    </w:p>
    <w:p w:rsidR="002564DA" w:rsidRPr="00633CF3" w:rsidRDefault="00633CF3" w:rsidP="00A75A09">
      <w:pPr>
        <w:spacing w:line="360" w:lineRule="auto"/>
        <w:jc w:val="both"/>
        <w:rPr>
          <w:rFonts w:ascii="Arial" w:hAnsi="Arial" w:cs="Arial"/>
          <w:b/>
          <w:sz w:val="28"/>
          <w:szCs w:val="28"/>
        </w:rPr>
      </w:pPr>
      <w:r>
        <w:rPr>
          <w:rFonts w:ascii="Arial" w:hAnsi="Arial" w:cs="Arial"/>
          <w:b/>
          <w:sz w:val="28"/>
          <w:szCs w:val="28"/>
        </w:rPr>
        <w:lastRenderedPageBreak/>
        <w:t>Odpustová  slávnosť</w:t>
      </w:r>
      <w:r w:rsidR="00AE5B7F" w:rsidRPr="00633CF3">
        <w:rPr>
          <w:rFonts w:ascii="Arial" w:hAnsi="Arial" w:cs="Arial"/>
          <w:b/>
          <w:sz w:val="28"/>
          <w:szCs w:val="28"/>
        </w:rPr>
        <w:t>– 7. 9. 2014</w:t>
      </w:r>
    </w:p>
    <w:p w:rsidR="0082483D" w:rsidRPr="00A75A09" w:rsidRDefault="00AE5B7F" w:rsidP="00A75A09">
      <w:pPr>
        <w:spacing w:line="360" w:lineRule="auto"/>
        <w:jc w:val="both"/>
        <w:rPr>
          <w:rFonts w:ascii="Arial" w:hAnsi="Arial" w:cs="Arial"/>
          <w:sz w:val="24"/>
          <w:szCs w:val="24"/>
        </w:rPr>
      </w:pPr>
      <w:r w:rsidRPr="00A75A09">
        <w:rPr>
          <w:rFonts w:ascii="Arial" w:hAnsi="Arial" w:cs="Arial"/>
          <w:sz w:val="24"/>
          <w:szCs w:val="24"/>
        </w:rPr>
        <w:t xml:space="preserve"> V nedeľu 7. septembra 2014  sa o 10, 30 hodine  konala v Olcnavskom  kostole Narodenia Panny Márie odpustová  slávnosť. Svätú  omšu celebroval</w:t>
      </w:r>
      <w:r w:rsidR="004D2EA1" w:rsidRPr="00A75A09">
        <w:rPr>
          <w:rFonts w:ascii="Arial" w:hAnsi="Arial" w:cs="Arial"/>
          <w:sz w:val="24"/>
          <w:szCs w:val="24"/>
        </w:rPr>
        <w:t xml:space="preserve">  Mgr. Martin  Taraj, výpomocný  duchovný  zo Spišskej Kapitule.</w:t>
      </w:r>
    </w:p>
    <w:p w:rsidR="0082483D" w:rsidRPr="00633CF3" w:rsidRDefault="00633CF3" w:rsidP="00A75A09">
      <w:pPr>
        <w:spacing w:line="360" w:lineRule="auto"/>
        <w:jc w:val="both"/>
        <w:rPr>
          <w:rFonts w:ascii="Arial" w:hAnsi="Arial" w:cs="Arial"/>
          <w:b/>
          <w:sz w:val="28"/>
          <w:szCs w:val="28"/>
        </w:rPr>
      </w:pPr>
      <w:r>
        <w:rPr>
          <w:rFonts w:ascii="Arial" w:hAnsi="Arial" w:cs="Arial"/>
          <w:b/>
          <w:sz w:val="28"/>
          <w:szCs w:val="28"/>
        </w:rPr>
        <w:t xml:space="preserve">Svätá  omša na Kňazovke </w:t>
      </w:r>
      <w:r w:rsidR="0082483D" w:rsidRPr="00633CF3">
        <w:rPr>
          <w:rFonts w:ascii="Arial" w:hAnsi="Arial" w:cs="Arial"/>
          <w:b/>
          <w:sz w:val="28"/>
          <w:szCs w:val="28"/>
        </w:rPr>
        <w:t>- 13.9.2014</w:t>
      </w:r>
    </w:p>
    <w:p w:rsidR="0082483D" w:rsidRPr="00A75A09" w:rsidRDefault="0082483D" w:rsidP="00A75A09">
      <w:pPr>
        <w:spacing w:line="360" w:lineRule="auto"/>
        <w:jc w:val="both"/>
        <w:rPr>
          <w:rFonts w:ascii="Arial" w:hAnsi="Arial" w:cs="Arial"/>
          <w:sz w:val="24"/>
          <w:szCs w:val="24"/>
        </w:rPr>
      </w:pPr>
      <w:r w:rsidRPr="00A75A09">
        <w:rPr>
          <w:rFonts w:ascii="Arial" w:hAnsi="Arial" w:cs="Arial"/>
          <w:sz w:val="24"/>
          <w:szCs w:val="24"/>
        </w:rPr>
        <w:t xml:space="preserve">Absolútne  upršaná  sobota. Počasie - akurát  tak sedieť  doma a pozerať  z okna, aké je to vonku nepríjemné. Tieto  indície však boli  veľmi  slabé na to, aby  premohli chuť a obetu  zúčastniť  sa svätej  omše na Kňazovke. A veruže  tých, ktorí  prišli  nebolo  málo, práve naopak, akoby  počasie nezohrávalo v ich  rozhodovaní  žiadnu úlohu. Čo  je treba  povedať,  bolo  tam  dosť  malých detí, ktoré „vyniesli“  rodičia, starí  rodičia a každý, kto vládal. Na  vrchole  sa stretla Olcnava s Poráčom – a bolo to úžasné ekumenické  stretnutie. Poráčske  babičky v sukniach a sandálkach si taktiež „odpochodovali“  daždivú  túru, ale ani náznakom sa neponosovali. </w:t>
      </w:r>
    </w:p>
    <w:p w:rsidR="0082483D" w:rsidRPr="00A75A09" w:rsidRDefault="0082483D" w:rsidP="00A75A09">
      <w:pPr>
        <w:spacing w:line="360" w:lineRule="auto"/>
        <w:jc w:val="both"/>
        <w:rPr>
          <w:rFonts w:ascii="Arial" w:hAnsi="Arial" w:cs="Arial"/>
          <w:sz w:val="24"/>
          <w:szCs w:val="24"/>
        </w:rPr>
      </w:pPr>
      <w:r w:rsidRPr="00A75A09">
        <w:rPr>
          <w:rFonts w:ascii="Arial" w:hAnsi="Arial" w:cs="Arial"/>
          <w:sz w:val="24"/>
          <w:szCs w:val="24"/>
        </w:rPr>
        <w:t>Svätú  omšu  tentokrát  slúžil náš  nový pán kaplán Mgr. Matúš  Bašista, kazateľom  bol náš  duchovný Mgr. Pavol  Hucík a</w:t>
      </w:r>
      <w:r w:rsidR="00AD7A86" w:rsidRPr="00A75A09">
        <w:rPr>
          <w:rFonts w:ascii="Arial" w:hAnsi="Arial" w:cs="Arial"/>
          <w:sz w:val="24"/>
          <w:szCs w:val="24"/>
        </w:rPr>
        <w:t> </w:t>
      </w:r>
      <w:r w:rsidRPr="00A75A09">
        <w:rPr>
          <w:rFonts w:ascii="Arial" w:hAnsi="Arial" w:cs="Arial"/>
          <w:sz w:val="24"/>
          <w:szCs w:val="24"/>
        </w:rPr>
        <w:t>spolu</w:t>
      </w:r>
      <w:r w:rsidR="00AD7A86" w:rsidRPr="00A75A09">
        <w:rPr>
          <w:rFonts w:ascii="Arial" w:hAnsi="Arial" w:cs="Arial"/>
          <w:sz w:val="24"/>
          <w:szCs w:val="24"/>
        </w:rPr>
        <w:t>celebrantom bol duchovný z Poráča pán Milan  Gábor.</w:t>
      </w:r>
    </w:p>
    <w:p w:rsidR="00AD7A86" w:rsidRPr="00A75A09" w:rsidRDefault="00AD7A86" w:rsidP="00A75A09">
      <w:pPr>
        <w:spacing w:line="360" w:lineRule="auto"/>
        <w:jc w:val="both"/>
        <w:rPr>
          <w:rFonts w:ascii="Arial" w:hAnsi="Arial" w:cs="Arial"/>
          <w:sz w:val="24"/>
          <w:szCs w:val="24"/>
        </w:rPr>
      </w:pPr>
      <w:r w:rsidRPr="00A75A09">
        <w:rPr>
          <w:rFonts w:ascii="Arial" w:hAnsi="Arial" w:cs="Arial"/>
          <w:sz w:val="24"/>
          <w:szCs w:val="24"/>
        </w:rPr>
        <w:t xml:space="preserve">Občerstvenie  pripravovali  olcnavčania – guláš a kysnuté  koláče. Sponzorom   bol aj Obecný úrad v Olcnave. </w:t>
      </w:r>
    </w:p>
    <w:p w:rsidR="00AD7A86" w:rsidRPr="00A75A09" w:rsidRDefault="00AD7A86" w:rsidP="00A75A09">
      <w:pPr>
        <w:spacing w:line="360" w:lineRule="auto"/>
        <w:jc w:val="both"/>
        <w:rPr>
          <w:rFonts w:ascii="Arial" w:hAnsi="Arial" w:cs="Arial"/>
          <w:sz w:val="24"/>
          <w:szCs w:val="24"/>
        </w:rPr>
      </w:pPr>
      <w:r w:rsidRPr="00A75A09">
        <w:rPr>
          <w:rFonts w:ascii="Arial" w:hAnsi="Arial" w:cs="Arial"/>
          <w:sz w:val="24"/>
          <w:szCs w:val="24"/>
        </w:rPr>
        <w:t xml:space="preserve">Pán  farár po sv. omši posvätil aj novovybudovanú  Útulňu  dobrého  pastiera , ktorú  postavili vdp. Pavol Hucík a vdp. Ján  Piatak ( bývalý  olcnavský  kaplán ). Útulňa má  slúžiť  na oddych resp. aj na prenocovanie pre  pocestných a turistov. </w:t>
      </w:r>
    </w:p>
    <w:p w:rsidR="00F34F27" w:rsidRPr="00A75A09" w:rsidRDefault="00AD7A86" w:rsidP="00A75A09">
      <w:pPr>
        <w:spacing w:line="360" w:lineRule="auto"/>
        <w:jc w:val="both"/>
        <w:rPr>
          <w:rFonts w:ascii="Arial" w:hAnsi="Arial" w:cs="Arial"/>
          <w:sz w:val="24"/>
          <w:szCs w:val="24"/>
        </w:rPr>
      </w:pPr>
      <w:r w:rsidRPr="00A75A09">
        <w:rPr>
          <w:rFonts w:ascii="Arial" w:hAnsi="Arial" w:cs="Arial"/>
          <w:sz w:val="24"/>
          <w:szCs w:val="24"/>
        </w:rPr>
        <w:t>Taktiež  posvätil  sochu Panny  Márie</w:t>
      </w:r>
      <w:r w:rsidR="00F34F27" w:rsidRPr="00A75A09">
        <w:rPr>
          <w:rFonts w:ascii="Arial" w:hAnsi="Arial" w:cs="Arial"/>
          <w:sz w:val="24"/>
          <w:szCs w:val="24"/>
        </w:rPr>
        <w:t xml:space="preserve"> ( z Medugorje )</w:t>
      </w:r>
      <w:r w:rsidRPr="00A75A09">
        <w:rPr>
          <w:rFonts w:ascii="Arial" w:hAnsi="Arial" w:cs="Arial"/>
          <w:sz w:val="24"/>
          <w:szCs w:val="24"/>
        </w:rPr>
        <w:t xml:space="preserve">, </w:t>
      </w:r>
      <w:r w:rsidR="00F34F27" w:rsidRPr="00A75A09">
        <w:rPr>
          <w:rFonts w:ascii="Arial" w:hAnsi="Arial" w:cs="Arial"/>
          <w:sz w:val="24"/>
          <w:szCs w:val="24"/>
        </w:rPr>
        <w:t xml:space="preserve">ktorá sa  týči pri výhľade na   celú dolinu.  A napokon požehnal  jedlo , guláš, na ktorom  si iste  každý  pochutnal. </w:t>
      </w:r>
    </w:p>
    <w:p w:rsidR="00F34F27" w:rsidRPr="00A75A09" w:rsidRDefault="00F34F27" w:rsidP="00A75A09">
      <w:pPr>
        <w:spacing w:line="360" w:lineRule="auto"/>
        <w:jc w:val="both"/>
        <w:rPr>
          <w:rFonts w:ascii="Arial" w:hAnsi="Arial" w:cs="Arial"/>
          <w:sz w:val="24"/>
          <w:szCs w:val="24"/>
        </w:rPr>
      </w:pPr>
      <w:r w:rsidRPr="00A75A09">
        <w:rPr>
          <w:rFonts w:ascii="Arial" w:hAnsi="Arial" w:cs="Arial"/>
          <w:sz w:val="24"/>
          <w:szCs w:val="24"/>
        </w:rPr>
        <w:t>Vládla tam veľmi priateľská atmosféra, ľudia  sa navzájom  spoznávali, komunikovali, ponúkali sa cukríkmi z Írska, koláčikmi, čokoládou  bolo aj voľačo na zahriatie.</w:t>
      </w:r>
    </w:p>
    <w:p w:rsidR="00AD7A86" w:rsidRPr="00A75A09" w:rsidRDefault="00F34F27" w:rsidP="00A75A09">
      <w:pPr>
        <w:spacing w:line="360" w:lineRule="auto"/>
        <w:jc w:val="both"/>
        <w:rPr>
          <w:rFonts w:ascii="Arial" w:hAnsi="Arial" w:cs="Arial"/>
          <w:sz w:val="24"/>
          <w:szCs w:val="24"/>
        </w:rPr>
      </w:pPr>
      <w:r w:rsidRPr="00A75A09">
        <w:rPr>
          <w:rFonts w:ascii="Arial" w:hAnsi="Arial" w:cs="Arial"/>
          <w:sz w:val="24"/>
          <w:szCs w:val="24"/>
        </w:rPr>
        <w:t>Keď  sa  skončila  sv. omša, dojedli sme a znova začalo kvalitne pršať.</w:t>
      </w:r>
    </w:p>
    <w:p w:rsidR="00F34F27" w:rsidRPr="00A75A09" w:rsidRDefault="00F34F27" w:rsidP="00A75A09">
      <w:pPr>
        <w:spacing w:line="360" w:lineRule="auto"/>
        <w:jc w:val="both"/>
        <w:rPr>
          <w:rFonts w:ascii="Arial" w:hAnsi="Arial" w:cs="Arial"/>
          <w:sz w:val="24"/>
          <w:szCs w:val="24"/>
        </w:rPr>
      </w:pPr>
      <w:r w:rsidRPr="00A75A09">
        <w:rPr>
          <w:rFonts w:ascii="Arial" w:hAnsi="Arial" w:cs="Arial"/>
          <w:sz w:val="24"/>
          <w:szCs w:val="24"/>
        </w:rPr>
        <w:t xml:space="preserve">Už  sa tešíme  na </w:t>
      </w:r>
      <w:r w:rsidR="00E773D6" w:rsidRPr="00A75A09">
        <w:rPr>
          <w:rFonts w:ascii="Arial" w:hAnsi="Arial" w:cs="Arial"/>
          <w:sz w:val="24"/>
          <w:szCs w:val="24"/>
        </w:rPr>
        <w:t xml:space="preserve">stretnutie na </w:t>
      </w:r>
      <w:r w:rsidRPr="00A75A09">
        <w:rPr>
          <w:rFonts w:ascii="Arial" w:hAnsi="Arial" w:cs="Arial"/>
          <w:sz w:val="24"/>
          <w:szCs w:val="24"/>
        </w:rPr>
        <w:t>budúci  rok</w:t>
      </w:r>
      <w:r w:rsidR="00E773D6" w:rsidRPr="00A75A09">
        <w:rPr>
          <w:rFonts w:ascii="Arial" w:hAnsi="Arial" w:cs="Arial"/>
          <w:sz w:val="24"/>
          <w:szCs w:val="24"/>
        </w:rPr>
        <w:t xml:space="preserve">, kedy  hostiteľmi  by mali byť poráčania.  </w:t>
      </w:r>
    </w:p>
    <w:p w:rsidR="005E490D" w:rsidRDefault="005E490D" w:rsidP="00633CF3">
      <w:pPr>
        <w:spacing w:line="360" w:lineRule="auto"/>
        <w:jc w:val="center"/>
        <w:rPr>
          <w:rFonts w:ascii="Arial" w:hAnsi="Arial" w:cs="Arial"/>
          <w:b/>
          <w:color w:val="FF0000"/>
          <w:sz w:val="32"/>
          <w:szCs w:val="32"/>
        </w:rPr>
      </w:pPr>
    </w:p>
    <w:p w:rsidR="00515BD5" w:rsidRPr="00633CF3" w:rsidRDefault="00A04754" w:rsidP="00633CF3">
      <w:pPr>
        <w:spacing w:line="360" w:lineRule="auto"/>
        <w:jc w:val="center"/>
        <w:rPr>
          <w:rFonts w:ascii="Arial" w:hAnsi="Arial" w:cs="Arial"/>
          <w:b/>
          <w:color w:val="FF0000"/>
          <w:sz w:val="32"/>
          <w:szCs w:val="32"/>
        </w:rPr>
      </w:pPr>
      <w:r w:rsidRPr="00633CF3">
        <w:rPr>
          <w:rFonts w:ascii="Arial" w:hAnsi="Arial" w:cs="Arial"/>
          <w:b/>
          <w:color w:val="FF0000"/>
          <w:sz w:val="32"/>
          <w:szCs w:val="32"/>
        </w:rPr>
        <w:lastRenderedPageBreak/>
        <w:t>11. Zasadnutia  obecného zastupiteľstva</w:t>
      </w:r>
    </w:p>
    <w:p w:rsidR="00515BD5" w:rsidRPr="00A75A09" w:rsidRDefault="00515BD5" w:rsidP="00A75A09">
      <w:pPr>
        <w:spacing w:line="360" w:lineRule="auto"/>
        <w:jc w:val="both"/>
        <w:rPr>
          <w:rFonts w:ascii="Arial" w:hAnsi="Arial" w:cs="Arial"/>
          <w:sz w:val="24"/>
          <w:szCs w:val="24"/>
          <w:lang w:eastAsia="ar-SA"/>
        </w:rPr>
      </w:pPr>
    </w:p>
    <w:p w:rsidR="003A7B85" w:rsidRPr="00A75A09" w:rsidRDefault="003A7B85" w:rsidP="005B75E1">
      <w:pPr>
        <w:pStyle w:val="Nadpis2"/>
        <w:numPr>
          <w:ilvl w:val="1"/>
          <w:numId w:val="7"/>
        </w:numPr>
        <w:spacing w:line="360" w:lineRule="auto"/>
        <w:rPr>
          <w:rFonts w:cs="Arial"/>
          <w:szCs w:val="24"/>
          <w:lang w:val="sk-SK" w:eastAsia="ar-SA"/>
        </w:rPr>
      </w:pPr>
      <w:r w:rsidRPr="00A75A09">
        <w:rPr>
          <w:rFonts w:cs="Arial"/>
          <w:szCs w:val="24"/>
          <w:lang w:val="sk-SK" w:eastAsia="ar-SA"/>
        </w:rPr>
        <w:t>OBECNÉ ZASTUPITEĽSTVO OBCE OLCNAVA</w:t>
      </w:r>
    </w:p>
    <w:p w:rsidR="003A7B85" w:rsidRPr="00A75A09" w:rsidRDefault="003A7B85" w:rsidP="00A75A09">
      <w:pPr>
        <w:pStyle w:val="Zkladntext"/>
        <w:tabs>
          <w:tab w:val="left" w:pos="1068"/>
        </w:tabs>
        <w:spacing w:line="360" w:lineRule="auto"/>
        <w:rPr>
          <w:rFonts w:ascii="Arial" w:eastAsia="Times New Roman" w:hAnsi="Arial" w:cs="Arial"/>
          <w:szCs w:val="24"/>
          <w:lang w:val="sk-SK" w:eastAsia="ar-SA"/>
        </w:rPr>
      </w:pPr>
    </w:p>
    <w:p w:rsidR="003A7B85" w:rsidRPr="00A75A09" w:rsidRDefault="003A7B85" w:rsidP="005333BD">
      <w:pPr>
        <w:pStyle w:val="Zkladntext"/>
        <w:tabs>
          <w:tab w:val="left" w:pos="1068"/>
        </w:tabs>
        <w:spacing w:line="360" w:lineRule="auto"/>
        <w:jc w:val="center"/>
        <w:rPr>
          <w:rFonts w:ascii="Arial" w:eastAsia="Times New Roman" w:hAnsi="Arial" w:cs="Arial"/>
          <w:b/>
          <w:bCs/>
          <w:szCs w:val="24"/>
          <w:lang w:val="sk-SK" w:eastAsia="ar-SA"/>
        </w:rPr>
      </w:pPr>
      <w:r w:rsidRPr="00A75A09">
        <w:rPr>
          <w:rFonts w:ascii="Arial" w:eastAsia="Times New Roman" w:hAnsi="Arial" w:cs="Arial"/>
          <w:b/>
          <w:bCs/>
          <w:szCs w:val="24"/>
          <w:lang w:val="sk-SK" w:eastAsia="ar-SA"/>
        </w:rPr>
        <w:t>Z á p i s n i c a</w:t>
      </w:r>
    </w:p>
    <w:p w:rsidR="003A7B85" w:rsidRPr="00A75A09" w:rsidRDefault="003A7B85" w:rsidP="005333BD">
      <w:pPr>
        <w:pStyle w:val="Zkladntext"/>
        <w:tabs>
          <w:tab w:val="left" w:pos="1068"/>
        </w:tabs>
        <w:spacing w:line="360" w:lineRule="auto"/>
        <w:jc w:val="center"/>
        <w:rPr>
          <w:rFonts w:ascii="Arial" w:eastAsia="Times New Roman" w:hAnsi="Arial" w:cs="Arial"/>
          <w:b/>
          <w:szCs w:val="24"/>
          <w:lang w:val="sk-SK" w:eastAsia="ar-SA"/>
        </w:rPr>
      </w:pPr>
    </w:p>
    <w:p w:rsidR="003A7B85" w:rsidRPr="00A75A09" w:rsidRDefault="003A7B85" w:rsidP="005333BD">
      <w:pPr>
        <w:pStyle w:val="Zkladntext"/>
        <w:tabs>
          <w:tab w:val="left" w:pos="1068"/>
        </w:tabs>
        <w:spacing w:line="360" w:lineRule="auto"/>
        <w:jc w:val="center"/>
        <w:rPr>
          <w:rFonts w:ascii="Arial" w:eastAsia="Times New Roman" w:hAnsi="Arial" w:cs="Arial"/>
          <w:b/>
          <w:szCs w:val="24"/>
          <w:u w:val="single"/>
          <w:lang w:val="sk-SK" w:eastAsia="ar-SA"/>
        </w:rPr>
      </w:pPr>
      <w:r w:rsidRPr="00A75A09">
        <w:rPr>
          <w:rFonts w:ascii="Arial" w:eastAsia="Times New Roman" w:hAnsi="Arial" w:cs="Arial"/>
          <w:b/>
          <w:szCs w:val="24"/>
          <w:u w:val="single"/>
          <w:lang w:val="sk-SK" w:eastAsia="ar-SA"/>
        </w:rPr>
        <w:t>z 31. zasadnutia  Obecného zastupiteľstva v Olcnave, konaného dňa 27.2.2014</w:t>
      </w:r>
    </w:p>
    <w:p w:rsidR="003A7B85" w:rsidRDefault="003A7B85" w:rsidP="00A75A09">
      <w:pPr>
        <w:pStyle w:val="Zkladntext"/>
        <w:tabs>
          <w:tab w:val="left" w:pos="1068"/>
        </w:tabs>
        <w:spacing w:line="360" w:lineRule="auto"/>
        <w:rPr>
          <w:rFonts w:ascii="Arial" w:eastAsia="Times New Roman" w:hAnsi="Arial" w:cs="Arial"/>
          <w:szCs w:val="24"/>
          <w:lang w:val="sk-SK" w:eastAsia="ar-SA"/>
        </w:rPr>
      </w:pPr>
    </w:p>
    <w:p w:rsidR="005333BD" w:rsidRPr="00A75A09" w:rsidRDefault="005333BD" w:rsidP="00A75A09">
      <w:pPr>
        <w:pStyle w:val="Zkladntext"/>
        <w:tabs>
          <w:tab w:val="left" w:pos="1068"/>
        </w:tabs>
        <w:spacing w:line="360" w:lineRule="auto"/>
        <w:rPr>
          <w:rFonts w:ascii="Arial" w:eastAsia="Times New Roman" w:hAnsi="Arial" w:cs="Arial"/>
          <w:szCs w:val="24"/>
          <w:lang w:val="sk-SK" w:eastAsia="ar-SA"/>
        </w:rPr>
      </w:pPr>
    </w:p>
    <w:p w:rsidR="003A7B85" w:rsidRPr="00A75A09" w:rsidRDefault="003A7B85" w:rsidP="00A75A09">
      <w:pPr>
        <w:pStyle w:val="Zkladntext"/>
        <w:tabs>
          <w:tab w:val="left" w:pos="1068"/>
        </w:tabs>
        <w:spacing w:line="360" w:lineRule="auto"/>
        <w:rPr>
          <w:rFonts w:ascii="Arial" w:eastAsia="Times New Roman" w:hAnsi="Arial" w:cs="Arial"/>
          <w:szCs w:val="24"/>
          <w:lang w:val="sk-SK" w:eastAsia="ar-SA"/>
        </w:rPr>
      </w:pPr>
      <w:r w:rsidRPr="00A75A09">
        <w:rPr>
          <w:rFonts w:ascii="Arial" w:eastAsia="Times New Roman" w:hAnsi="Arial" w:cs="Arial"/>
          <w:b/>
          <w:szCs w:val="24"/>
          <w:lang w:val="sk-SK" w:eastAsia="ar-SA"/>
        </w:rPr>
        <w:t>Prítomní:</w:t>
      </w:r>
      <w:r w:rsidRPr="00A75A09">
        <w:rPr>
          <w:rFonts w:ascii="Arial" w:eastAsia="Times New Roman" w:hAnsi="Arial" w:cs="Arial"/>
          <w:szCs w:val="24"/>
          <w:lang w:val="sk-SK" w:eastAsia="ar-SA"/>
        </w:rPr>
        <w:t xml:space="preserve">   podľa prezenčnej listiny</w:t>
      </w:r>
    </w:p>
    <w:p w:rsidR="003A7B85" w:rsidRPr="00A75A09" w:rsidRDefault="003A7B85" w:rsidP="00A75A09">
      <w:pPr>
        <w:pStyle w:val="Zkladntext"/>
        <w:tabs>
          <w:tab w:val="left" w:pos="1068"/>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ab/>
        <w:t xml:space="preserve">  účasť poslancov:  71,43 %</w:t>
      </w:r>
    </w:p>
    <w:p w:rsidR="003A7B85" w:rsidRPr="00A75A09" w:rsidRDefault="003A7B85" w:rsidP="00A75A09">
      <w:pPr>
        <w:pStyle w:val="Zkladntext"/>
        <w:tabs>
          <w:tab w:val="left" w:pos="1068"/>
        </w:tabs>
        <w:spacing w:line="360" w:lineRule="auto"/>
        <w:rPr>
          <w:rFonts w:ascii="Arial" w:eastAsia="Times New Roman" w:hAnsi="Arial" w:cs="Arial"/>
          <w:b/>
          <w:szCs w:val="24"/>
          <w:lang w:val="sk-SK" w:eastAsia="ar-SA"/>
        </w:rPr>
      </w:pPr>
    </w:p>
    <w:p w:rsidR="003A7B85" w:rsidRPr="00A75A09" w:rsidRDefault="003A7B85" w:rsidP="00A75A09">
      <w:pPr>
        <w:pStyle w:val="Zkladntext"/>
        <w:tabs>
          <w:tab w:val="left" w:pos="1068"/>
        </w:tabs>
        <w:spacing w:line="360" w:lineRule="auto"/>
        <w:rPr>
          <w:rFonts w:ascii="Arial" w:eastAsia="Times New Roman" w:hAnsi="Arial" w:cs="Arial"/>
          <w:b/>
          <w:szCs w:val="24"/>
          <w:lang w:val="sk-SK" w:eastAsia="ar-SA"/>
        </w:rPr>
      </w:pPr>
      <w:r w:rsidRPr="00A75A09">
        <w:rPr>
          <w:rFonts w:ascii="Arial" w:eastAsia="Times New Roman" w:hAnsi="Arial" w:cs="Arial"/>
          <w:b/>
          <w:szCs w:val="24"/>
          <w:lang w:val="sk-SK" w:eastAsia="ar-SA"/>
        </w:rPr>
        <w:t>Program:</w:t>
      </w:r>
    </w:p>
    <w:p w:rsidR="003A7B85" w:rsidRPr="00A75A09" w:rsidRDefault="003A7B85" w:rsidP="00A75A09">
      <w:pPr>
        <w:pStyle w:val="Zkladntext"/>
        <w:tabs>
          <w:tab w:val="left" w:pos="1068"/>
        </w:tabs>
        <w:spacing w:line="360" w:lineRule="auto"/>
        <w:rPr>
          <w:rFonts w:ascii="Arial" w:eastAsia="Times New Roman" w:hAnsi="Arial" w:cs="Arial"/>
          <w:b/>
          <w:szCs w:val="24"/>
          <w:lang w:val="sk-SK" w:eastAsia="ar-SA"/>
        </w:rPr>
      </w:pPr>
    </w:p>
    <w:p w:rsidR="003A7B85" w:rsidRPr="00A75A09" w:rsidRDefault="003A7B85" w:rsidP="005B75E1">
      <w:pPr>
        <w:widowControl w:val="0"/>
        <w:numPr>
          <w:ilvl w:val="0"/>
          <w:numId w:val="8"/>
        </w:numPr>
        <w:tabs>
          <w:tab w:val="left" w:pos="709"/>
          <w:tab w:val="left" w:pos="6750"/>
        </w:tabs>
        <w:suppressAutoHyphens/>
        <w:spacing w:after="0" w:line="360" w:lineRule="auto"/>
        <w:ind w:right="567"/>
        <w:jc w:val="both"/>
        <w:rPr>
          <w:rFonts w:ascii="Arial" w:eastAsia="Tahoma" w:hAnsi="Arial" w:cs="Arial"/>
          <w:sz w:val="24"/>
          <w:szCs w:val="24"/>
          <w:lang w:eastAsia="sk-SK"/>
        </w:rPr>
      </w:pPr>
      <w:r w:rsidRPr="00A75A09">
        <w:rPr>
          <w:rFonts w:ascii="Arial" w:hAnsi="Arial" w:cs="Arial"/>
          <w:sz w:val="24"/>
          <w:szCs w:val="24"/>
        </w:rPr>
        <w:t>Otvorenie</w:t>
      </w:r>
    </w:p>
    <w:p w:rsidR="003A7B85" w:rsidRPr="00A75A09" w:rsidRDefault="003A7B85" w:rsidP="005B75E1">
      <w:pPr>
        <w:widowControl w:val="0"/>
        <w:numPr>
          <w:ilvl w:val="0"/>
          <w:numId w:val="8"/>
        </w:numPr>
        <w:tabs>
          <w:tab w:val="left" w:pos="709"/>
          <w:tab w:val="left" w:pos="3825"/>
          <w:tab w:val="left" w:pos="6750"/>
        </w:tabs>
        <w:suppressAutoHyphens/>
        <w:spacing w:after="0" w:line="360" w:lineRule="auto"/>
        <w:ind w:right="567"/>
        <w:jc w:val="both"/>
        <w:rPr>
          <w:rFonts w:ascii="Arial" w:hAnsi="Arial" w:cs="Arial"/>
          <w:sz w:val="24"/>
          <w:szCs w:val="24"/>
        </w:rPr>
      </w:pPr>
      <w:r w:rsidRPr="00A75A09">
        <w:rPr>
          <w:rFonts w:ascii="Arial" w:hAnsi="Arial" w:cs="Arial"/>
          <w:sz w:val="24"/>
          <w:szCs w:val="24"/>
        </w:rPr>
        <w:t xml:space="preserve"> a) Voľba návrhovej komisie a overovateľov zápisnice</w:t>
      </w:r>
    </w:p>
    <w:p w:rsidR="003A7B85" w:rsidRPr="00A75A09" w:rsidRDefault="003A7B85" w:rsidP="00A75A09">
      <w:pPr>
        <w:tabs>
          <w:tab w:val="left" w:pos="3825"/>
          <w:tab w:val="left" w:pos="6750"/>
        </w:tabs>
        <w:spacing w:line="360" w:lineRule="auto"/>
        <w:ind w:right="567"/>
        <w:jc w:val="both"/>
        <w:rPr>
          <w:rFonts w:ascii="Arial" w:hAnsi="Arial" w:cs="Arial"/>
          <w:sz w:val="24"/>
          <w:szCs w:val="24"/>
        </w:rPr>
      </w:pPr>
      <w:r w:rsidRPr="00A75A09">
        <w:rPr>
          <w:rFonts w:ascii="Arial" w:hAnsi="Arial" w:cs="Arial"/>
          <w:sz w:val="24"/>
          <w:szCs w:val="24"/>
        </w:rPr>
        <w:t xml:space="preserve">             b) kontrola plnenia uznesení</w:t>
      </w:r>
    </w:p>
    <w:p w:rsidR="003A7B85" w:rsidRPr="00A75A09" w:rsidRDefault="003A7B85" w:rsidP="005B75E1">
      <w:pPr>
        <w:widowControl w:val="0"/>
        <w:numPr>
          <w:ilvl w:val="0"/>
          <w:numId w:val="8"/>
        </w:numPr>
        <w:tabs>
          <w:tab w:val="left" w:pos="709"/>
          <w:tab w:val="left" w:pos="3825"/>
          <w:tab w:val="left" w:pos="6750"/>
        </w:tabs>
        <w:suppressAutoHyphens/>
        <w:spacing w:after="0" w:line="360" w:lineRule="auto"/>
        <w:ind w:right="567"/>
        <w:jc w:val="both"/>
        <w:rPr>
          <w:rFonts w:ascii="Arial" w:hAnsi="Arial" w:cs="Arial"/>
          <w:sz w:val="24"/>
          <w:szCs w:val="24"/>
        </w:rPr>
      </w:pPr>
      <w:r w:rsidRPr="00A75A09">
        <w:rPr>
          <w:rFonts w:ascii="Arial" w:hAnsi="Arial" w:cs="Arial"/>
          <w:sz w:val="24"/>
          <w:szCs w:val="24"/>
        </w:rPr>
        <w:t xml:space="preserve"> Správa hlavného kontrolóra obce o kontrolnej činnosti za rok 2013</w:t>
      </w:r>
    </w:p>
    <w:p w:rsidR="003A7B85" w:rsidRPr="00A75A09" w:rsidRDefault="003A7B85" w:rsidP="005B75E1">
      <w:pPr>
        <w:widowControl w:val="0"/>
        <w:numPr>
          <w:ilvl w:val="0"/>
          <w:numId w:val="8"/>
        </w:numPr>
        <w:tabs>
          <w:tab w:val="left" w:pos="709"/>
          <w:tab w:val="left" w:pos="3825"/>
          <w:tab w:val="left" w:pos="6750"/>
        </w:tabs>
        <w:suppressAutoHyphens/>
        <w:spacing w:after="0" w:line="360" w:lineRule="auto"/>
        <w:ind w:right="567"/>
        <w:jc w:val="both"/>
        <w:rPr>
          <w:rFonts w:ascii="Arial" w:hAnsi="Arial" w:cs="Arial"/>
          <w:sz w:val="24"/>
          <w:szCs w:val="24"/>
        </w:rPr>
      </w:pPr>
      <w:r w:rsidRPr="00A75A09">
        <w:rPr>
          <w:rFonts w:ascii="Arial" w:hAnsi="Arial" w:cs="Arial"/>
          <w:sz w:val="24"/>
          <w:szCs w:val="24"/>
        </w:rPr>
        <w:t xml:space="preserve"> Schválenie plánu kontrolnej činnosti hlavného kontrolóra obce za 1. polrok 2014</w:t>
      </w:r>
    </w:p>
    <w:p w:rsidR="003A7B85" w:rsidRPr="00A75A09" w:rsidRDefault="003A7B85" w:rsidP="005B75E1">
      <w:pPr>
        <w:widowControl w:val="0"/>
        <w:numPr>
          <w:ilvl w:val="0"/>
          <w:numId w:val="8"/>
        </w:numPr>
        <w:tabs>
          <w:tab w:val="left" w:pos="709"/>
          <w:tab w:val="left" w:pos="3825"/>
          <w:tab w:val="left" w:pos="6750"/>
        </w:tabs>
        <w:suppressAutoHyphens/>
        <w:spacing w:after="0" w:line="360" w:lineRule="auto"/>
        <w:ind w:right="567"/>
        <w:jc w:val="both"/>
        <w:rPr>
          <w:rFonts w:ascii="Arial" w:hAnsi="Arial" w:cs="Arial"/>
          <w:sz w:val="24"/>
          <w:szCs w:val="24"/>
        </w:rPr>
      </w:pPr>
      <w:r w:rsidRPr="00A75A09">
        <w:rPr>
          <w:rFonts w:ascii="Arial" w:hAnsi="Arial" w:cs="Arial"/>
          <w:sz w:val="24"/>
          <w:szCs w:val="24"/>
        </w:rPr>
        <w:t>Prejednanie rozpočtu ZŠ s MŠ v Olcnave</w:t>
      </w:r>
    </w:p>
    <w:p w:rsidR="003A7B85" w:rsidRPr="00A75A09" w:rsidRDefault="003A7B85" w:rsidP="005B75E1">
      <w:pPr>
        <w:pStyle w:val="Zkladntext"/>
        <w:numPr>
          <w:ilvl w:val="0"/>
          <w:numId w:val="8"/>
        </w:numPr>
        <w:tabs>
          <w:tab w:val="left" w:pos="349"/>
          <w:tab w:val="left" w:pos="709"/>
        </w:tabs>
        <w:spacing w:line="360" w:lineRule="auto"/>
        <w:rPr>
          <w:rFonts w:ascii="Arial" w:hAnsi="Arial" w:cs="Arial"/>
          <w:szCs w:val="24"/>
          <w:lang w:val="sk-SK"/>
        </w:rPr>
      </w:pPr>
      <w:r w:rsidRPr="00A75A09">
        <w:rPr>
          <w:rFonts w:ascii="Arial" w:hAnsi="Arial" w:cs="Arial"/>
          <w:szCs w:val="24"/>
          <w:lang w:val="sk-SK"/>
        </w:rPr>
        <w:t>Prejednanie rozpočtu obce Olcnava na roky 2014 - 2016</w:t>
      </w:r>
    </w:p>
    <w:p w:rsidR="003A7B85" w:rsidRPr="00A75A09" w:rsidRDefault="003A7B85" w:rsidP="005B75E1">
      <w:pPr>
        <w:pStyle w:val="Zkladntext"/>
        <w:numPr>
          <w:ilvl w:val="0"/>
          <w:numId w:val="8"/>
        </w:numPr>
        <w:tabs>
          <w:tab w:val="left" w:pos="349"/>
          <w:tab w:val="left" w:pos="709"/>
        </w:tabs>
        <w:spacing w:line="360" w:lineRule="auto"/>
        <w:rPr>
          <w:rFonts w:ascii="Arial" w:hAnsi="Arial" w:cs="Arial"/>
          <w:szCs w:val="24"/>
          <w:lang w:val="sk-SK"/>
        </w:rPr>
      </w:pPr>
      <w:r w:rsidRPr="00A75A09">
        <w:rPr>
          <w:rFonts w:ascii="Arial" w:hAnsi="Arial" w:cs="Arial"/>
          <w:szCs w:val="24"/>
          <w:lang w:val="sk-SK"/>
        </w:rPr>
        <w:t>Prejednanie ročnej zmluvy so spoločnosťou Ekover, s. r. o., Spišské Vlachy</w:t>
      </w:r>
    </w:p>
    <w:p w:rsidR="003A7B85" w:rsidRPr="00A75A09" w:rsidRDefault="003A7B85" w:rsidP="005B75E1">
      <w:pPr>
        <w:pStyle w:val="Zkladntext"/>
        <w:numPr>
          <w:ilvl w:val="0"/>
          <w:numId w:val="8"/>
        </w:numPr>
        <w:tabs>
          <w:tab w:val="left" w:pos="349"/>
          <w:tab w:val="left" w:pos="709"/>
        </w:tabs>
        <w:spacing w:line="360" w:lineRule="auto"/>
        <w:rPr>
          <w:rFonts w:ascii="Arial" w:hAnsi="Arial" w:cs="Arial"/>
          <w:szCs w:val="24"/>
          <w:lang w:val="sk-SK"/>
        </w:rPr>
      </w:pPr>
      <w:r w:rsidRPr="00A75A09">
        <w:rPr>
          <w:rFonts w:ascii="Arial" w:hAnsi="Arial" w:cs="Arial"/>
          <w:szCs w:val="24"/>
          <w:lang w:val="sk-SK"/>
        </w:rPr>
        <w:t xml:space="preserve">Prejednanie žiadosti Útulku sv. Lujzy v Bratislave o príspevok pre Vladimíra Holuba                             </w:t>
      </w:r>
    </w:p>
    <w:p w:rsidR="003A7B85" w:rsidRPr="00A75A09" w:rsidRDefault="003A7B85" w:rsidP="005B75E1">
      <w:pPr>
        <w:pStyle w:val="Zkladntext"/>
        <w:numPr>
          <w:ilvl w:val="0"/>
          <w:numId w:val="8"/>
        </w:numPr>
        <w:tabs>
          <w:tab w:val="left" w:pos="349"/>
          <w:tab w:val="left" w:pos="709"/>
        </w:tabs>
        <w:spacing w:line="360" w:lineRule="auto"/>
        <w:rPr>
          <w:rFonts w:ascii="Arial" w:hAnsi="Arial" w:cs="Arial"/>
          <w:szCs w:val="24"/>
          <w:lang w:val="sk-SK"/>
        </w:rPr>
      </w:pPr>
      <w:r w:rsidRPr="00A75A09">
        <w:rPr>
          <w:rFonts w:ascii="Arial" w:hAnsi="Arial" w:cs="Arial"/>
          <w:szCs w:val="24"/>
          <w:lang w:val="sk-SK"/>
        </w:rPr>
        <w:t>Prejednanie organizovania športovo – kultúrnych podujatí v obci Olcnava</w:t>
      </w:r>
    </w:p>
    <w:p w:rsidR="003A7B85" w:rsidRPr="00A75A09" w:rsidRDefault="003A7B85" w:rsidP="005B75E1">
      <w:pPr>
        <w:pStyle w:val="Zkladntext"/>
        <w:numPr>
          <w:ilvl w:val="0"/>
          <w:numId w:val="8"/>
        </w:numPr>
        <w:tabs>
          <w:tab w:val="left" w:pos="349"/>
          <w:tab w:val="left" w:pos="709"/>
        </w:tabs>
        <w:spacing w:line="360" w:lineRule="auto"/>
        <w:rPr>
          <w:rFonts w:ascii="Arial" w:hAnsi="Arial" w:cs="Arial"/>
          <w:szCs w:val="24"/>
          <w:lang w:val="sk-SK"/>
        </w:rPr>
      </w:pPr>
      <w:r w:rsidRPr="00A75A09">
        <w:rPr>
          <w:rFonts w:ascii="Arial" w:hAnsi="Arial" w:cs="Arial"/>
          <w:szCs w:val="24"/>
          <w:lang w:val="sk-SK"/>
        </w:rPr>
        <w:t>Prejednanie poskytovania služieb a obecného prívesného vozíka</w:t>
      </w:r>
    </w:p>
    <w:p w:rsidR="003A7B85" w:rsidRPr="00A75A09" w:rsidRDefault="003A7B85" w:rsidP="005B75E1">
      <w:pPr>
        <w:pStyle w:val="Zkladntext"/>
        <w:numPr>
          <w:ilvl w:val="0"/>
          <w:numId w:val="8"/>
        </w:numPr>
        <w:tabs>
          <w:tab w:val="left" w:pos="349"/>
          <w:tab w:val="left" w:pos="709"/>
        </w:tabs>
        <w:spacing w:line="360" w:lineRule="auto"/>
        <w:rPr>
          <w:rFonts w:ascii="Arial" w:hAnsi="Arial" w:cs="Arial"/>
          <w:szCs w:val="24"/>
          <w:lang w:val="sk-SK"/>
        </w:rPr>
      </w:pPr>
      <w:r w:rsidRPr="00A75A09">
        <w:rPr>
          <w:rFonts w:ascii="Arial" w:hAnsi="Arial" w:cs="Arial"/>
          <w:szCs w:val="24"/>
          <w:lang w:val="sk-SK"/>
        </w:rPr>
        <w:t xml:space="preserve">Oboznámenie obecného zastupiteľstva o nestránkových dňoch na obecnom úrade         </w:t>
      </w:r>
    </w:p>
    <w:p w:rsidR="003A7B85" w:rsidRPr="00A75A09" w:rsidRDefault="003A7B85" w:rsidP="005B75E1">
      <w:pPr>
        <w:pStyle w:val="Zkladntext"/>
        <w:numPr>
          <w:ilvl w:val="0"/>
          <w:numId w:val="8"/>
        </w:numPr>
        <w:tabs>
          <w:tab w:val="left" w:pos="349"/>
          <w:tab w:val="left" w:pos="709"/>
        </w:tabs>
        <w:spacing w:line="360" w:lineRule="auto"/>
        <w:rPr>
          <w:rFonts w:ascii="Arial" w:hAnsi="Arial" w:cs="Arial"/>
          <w:szCs w:val="24"/>
          <w:lang w:val="sk-SK"/>
        </w:rPr>
      </w:pPr>
      <w:r w:rsidRPr="00A75A09">
        <w:rPr>
          <w:rFonts w:ascii="Arial" w:hAnsi="Arial" w:cs="Arial"/>
          <w:szCs w:val="24"/>
          <w:lang w:val="sk-SK"/>
        </w:rPr>
        <w:t xml:space="preserve">Interpelácie poslancov </w:t>
      </w:r>
    </w:p>
    <w:p w:rsidR="003A7B85" w:rsidRPr="00A75A09" w:rsidRDefault="003A7B85" w:rsidP="005B75E1">
      <w:pPr>
        <w:pStyle w:val="Zkladntext"/>
        <w:numPr>
          <w:ilvl w:val="0"/>
          <w:numId w:val="8"/>
        </w:numPr>
        <w:tabs>
          <w:tab w:val="left" w:pos="349"/>
          <w:tab w:val="left" w:pos="709"/>
        </w:tabs>
        <w:spacing w:line="360" w:lineRule="auto"/>
        <w:rPr>
          <w:rFonts w:ascii="Arial" w:hAnsi="Arial" w:cs="Arial"/>
          <w:szCs w:val="24"/>
          <w:lang w:val="sk-SK"/>
        </w:rPr>
      </w:pPr>
      <w:r w:rsidRPr="00A75A09">
        <w:rPr>
          <w:rFonts w:ascii="Arial" w:hAnsi="Arial" w:cs="Arial"/>
          <w:szCs w:val="24"/>
          <w:lang w:val="sk-SK"/>
        </w:rPr>
        <w:t xml:space="preserve">Pripomienky občanov </w:t>
      </w:r>
    </w:p>
    <w:p w:rsidR="003A7B85" w:rsidRPr="00A75A09" w:rsidRDefault="003A7B85" w:rsidP="005B75E1">
      <w:pPr>
        <w:pStyle w:val="Zkladntext"/>
        <w:numPr>
          <w:ilvl w:val="0"/>
          <w:numId w:val="8"/>
        </w:numPr>
        <w:tabs>
          <w:tab w:val="left" w:pos="349"/>
          <w:tab w:val="left" w:pos="709"/>
        </w:tabs>
        <w:spacing w:line="360" w:lineRule="auto"/>
        <w:rPr>
          <w:rFonts w:ascii="Arial" w:hAnsi="Arial" w:cs="Arial"/>
          <w:szCs w:val="24"/>
          <w:lang w:val="sk-SK"/>
        </w:rPr>
      </w:pPr>
      <w:r w:rsidRPr="00A75A09">
        <w:rPr>
          <w:rFonts w:ascii="Arial" w:hAnsi="Arial" w:cs="Arial"/>
          <w:szCs w:val="24"/>
          <w:lang w:val="sk-SK"/>
        </w:rPr>
        <w:t>Záver</w:t>
      </w:r>
    </w:p>
    <w:p w:rsidR="003A7B85" w:rsidRPr="00A75A09" w:rsidRDefault="003A7B85" w:rsidP="005B75E1">
      <w:pPr>
        <w:pStyle w:val="Zkladntext"/>
        <w:numPr>
          <w:ilvl w:val="0"/>
          <w:numId w:val="9"/>
        </w:numPr>
        <w:tabs>
          <w:tab w:val="left" w:pos="349"/>
          <w:tab w:val="left" w:pos="709"/>
        </w:tabs>
        <w:spacing w:line="360" w:lineRule="auto"/>
        <w:ind w:left="349"/>
        <w:rPr>
          <w:rFonts w:ascii="Arial" w:eastAsia="Times New Roman" w:hAnsi="Arial" w:cs="Arial"/>
          <w:szCs w:val="24"/>
          <w:lang w:val="sk-SK" w:eastAsia="ar-SA"/>
        </w:rPr>
      </w:pPr>
    </w:p>
    <w:p w:rsidR="003A7B85" w:rsidRPr="00A75A09" w:rsidRDefault="003A7B85" w:rsidP="00A75A09">
      <w:pPr>
        <w:pStyle w:val="Zkladntext"/>
        <w:tabs>
          <w:tab w:val="left" w:pos="709"/>
        </w:tabs>
        <w:spacing w:line="360" w:lineRule="auto"/>
        <w:rPr>
          <w:rFonts w:ascii="Arial" w:eastAsia="Times New Roman" w:hAnsi="Arial" w:cs="Arial"/>
          <w:b/>
          <w:szCs w:val="24"/>
          <w:lang w:val="sk-SK" w:eastAsia="ar-SA"/>
        </w:rPr>
      </w:pPr>
      <w:r w:rsidRPr="00A75A09">
        <w:rPr>
          <w:rFonts w:ascii="Arial" w:eastAsia="Times New Roman" w:hAnsi="Arial" w:cs="Arial"/>
          <w:b/>
          <w:szCs w:val="24"/>
          <w:lang w:val="sk-SK" w:eastAsia="ar-SA"/>
        </w:rPr>
        <w:t>K bodu 1: Otvorenie zasadnutia</w:t>
      </w:r>
    </w:p>
    <w:p w:rsidR="003A7B85" w:rsidRPr="00A75A09" w:rsidRDefault="003A7B85" w:rsidP="00A75A09">
      <w:pPr>
        <w:pStyle w:val="Zkladntext"/>
        <w:tabs>
          <w:tab w:val="left" w:pos="709"/>
        </w:tabs>
        <w:spacing w:line="360" w:lineRule="auto"/>
        <w:rPr>
          <w:rFonts w:ascii="Arial" w:eastAsia="Times New Roman" w:hAnsi="Arial" w:cs="Arial"/>
          <w:szCs w:val="24"/>
          <w:lang w:val="sk-SK" w:eastAsia="ar-SA"/>
        </w:rPr>
      </w:pPr>
      <w:r w:rsidRPr="00A75A09">
        <w:rPr>
          <w:rFonts w:ascii="Arial" w:eastAsia="Times New Roman" w:hAnsi="Arial" w:cs="Arial"/>
          <w:b/>
          <w:szCs w:val="24"/>
          <w:lang w:val="sk-SK" w:eastAsia="ar-SA"/>
        </w:rPr>
        <w:tab/>
      </w:r>
      <w:r w:rsidRPr="00A75A09">
        <w:rPr>
          <w:rFonts w:ascii="Arial" w:eastAsia="Times New Roman" w:hAnsi="Arial" w:cs="Arial"/>
          <w:szCs w:val="24"/>
          <w:lang w:val="sk-SK" w:eastAsia="ar-SA"/>
        </w:rPr>
        <w:t>Starosta obce Jaroslav Salaj privítal všetkých prítomných na zasadnutí a oboznámil ich s programom zasadnutia.</w:t>
      </w:r>
    </w:p>
    <w:p w:rsidR="003A7B85" w:rsidRPr="00A75A09" w:rsidRDefault="003A7B85" w:rsidP="00A75A09">
      <w:pPr>
        <w:pStyle w:val="Zkladntext"/>
        <w:tabs>
          <w:tab w:val="left" w:pos="709"/>
        </w:tabs>
        <w:spacing w:line="360" w:lineRule="auto"/>
        <w:rPr>
          <w:rFonts w:ascii="Arial" w:eastAsia="Times New Roman" w:hAnsi="Arial" w:cs="Arial"/>
          <w:color w:val="00B0F0"/>
          <w:szCs w:val="24"/>
          <w:lang w:val="sk-SK" w:eastAsia="ar-SA"/>
        </w:rPr>
      </w:pPr>
      <w:r w:rsidRPr="00A75A09">
        <w:rPr>
          <w:rFonts w:ascii="Arial" w:eastAsia="Times New Roman" w:hAnsi="Arial" w:cs="Arial"/>
          <w:szCs w:val="24"/>
          <w:lang w:val="sk-SK" w:eastAsia="ar-SA"/>
        </w:rPr>
        <w:t>Obecné zastupiteľstvo návrh programu jednohlasne schválilo.</w:t>
      </w:r>
    </w:p>
    <w:p w:rsidR="003A7B85" w:rsidRPr="00A75A09" w:rsidRDefault="003A7B85" w:rsidP="00A75A09">
      <w:pPr>
        <w:pStyle w:val="Zkladntext"/>
        <w:tabs>
          <w:tab w:val="left" w:pos="709"/>
        </w:tabs>
        <w:spacing w:line="360" w:lineRule="auto"/>
        <w:rPr>
          <w:rFonts w:ascii="Arial" w:eastAsia="Times New Roman" w:hAnsi="Arial" w:cs="Arial"/>
          <w:szCs w:val="24"/>
          <w:lang w:val="sk-SK" w:eastAsia="ar-SA"/>
        </w:rPr>
      </w:pPr>
    </w:p>
    <w:p w:rsidR="003A7B85" w:rsidRPr="00A75A09" w:rsidRDefault="003A7B85" w:rsidP="00A75A09">
      <w:pPr>
        <w:pStyle w:val="Zkladntext"/>
        <w:tabs>
          <w:tab w:val="left" w:pos="709"/>
        </w:tabs>
        <w:spacing w:line="360" w:lineRule="auto"/>
        <w:rPr>
          <w:rFonts w:ascii="Arial" w:eastAsia="Times New Roman" w:hAnsi="Arial" w:cs="Arial"/>
          <w:szCs w:val="24"/>
          <w:lang w:val="sk-SK" w:eastAsia="ar-SA"/>
        </w:rPr>
      </w:pPr>
      <w:r w:rsidRPr="00A75A09">
        <w:rPr>
          <w:rFonts w:ascii="Arial" w:eastAsia="Times New Roman" w:hAnsi="Arial" w:cs="Arial"/>
          <w:b/>
          <w:szCs w:val="24"/>
          <w:lang w:val="sk-SK" w:eastAsia="ar-SA"/>
        </w:rPr>
        <w:t>K bodu 2: a)</w:t>
      </w:r>
      <w:r w:rsidRPr="00A75A09">
        <w:rPr>
          <w:rFonts w:ascii="Arial" w:eastAsia="Times New Roman" w:hAnsi="Arial" w:cs="Arial"/>
          <w:szCs w:val="24"/>
          <w:lang w:val="sk-SK" w:eastAsia="ar-SA"/>
        </w:rPr>
        <w:t xml:space="preserve"> Do návrhovej komisie boli navrhnutí: Ing. Miroslava Rusnáková</w:t>
      </w:r>
    </w:p>
    <w:p w:rsidR="00676AD9" w:rsidRPr="00A75A09" w:rsidRDefault="003A7B85" w:rsidP="00A75A09">
      <w:pPr>
        <w:pStyle w:val="Zkladntext"/>
        <w:tabs>
          <w:tab w:val="left" w:pos="709"/>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 xml:space="preserve">                                                                                    Ing. Peter Gonda</w:t>
      </w:r>
    </w:p>
    <w:p w:rsidR="003A7B85" w:rsidRPr="00A75A09" w:rsidRDefault="003A7B85" w:rsidP="00A75A09">
      <w:pPr>
        <w:pStyle w:val="Zkladntext"/>
        <w:tabs>
          <w:tab w:val="left" w:pos="709"/>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Za overovateľov zápisnice boli navrhnutí: PaedDr. Zlatica Kožárová</w:t>
      </w:r>
    </w:p>
    <w:p w:rsidR="003A7B85" w:rsidRPr="00A75A09" w:rsidRDefault="003A7B85" w:rsidP="00A75A09">
      <w:pPr>
        <w:pStyle w:val="Zkladntext"/>
        <w:tabs>
          <w:tab w:val="left" w:pos="709"/>
        </w:tabs>
        <w:spacing w:line="360" w:lineRule="auto"/>
        <w:ind w:left="709"/>
        <w:rPr>
          <w:rFonts w:ascii="Arial" w:eastAsia="Times New Roman" w:hAnsi="Arial" w:cs="Arial"/>
          <w:szCs w:val="24"/>
          <w:lang w:val="sk-SK" w:eastAsia="ar-SA"/>
        </w:rPr>
      </w:pPr>
      <w:r w:rsidRPr="00A75A09">
        <w:rPr>
          <w:rFonts w:ascii="Arial" w:eastAsia="Times New Roman" w:hAnsi="Arial" w:cs="Arial"/>
          <w:szCs w:val="24"/>
          <w:lang w:val="sk-SK" w:eastAsia="ar-SA"/>
        </w:rPr>
        <w:t xml:space="preserve">                                                                              p. Zuzana Fifiková</w:t>
      </w:r>
    </w:p>
    <w:p w:rsidR="003A7B85" w:rsidRPr="00A75A09" w:rsidRDefault="003A7B85" w:rsidP="00A75A09">
      <w:pPr>
        <w:pStyle w:val="Zkladntext"/>
        <w:tabs>
          <w:tab w:val="left" w:pos="709"/>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Obecné zastupiteľstvo jednohlasne schválilo návrhovú komisiu a overovateľov zápisnice.</w:t>
      </w:r>
    </w:p>
    <w:p w:rsidR="003A7B85" w:rsidRPr="00A75A09" w:rsidRDefault="003A7B85" w:rsidP="00A75A09">
      <w:pPr>
        <w:pStyle w:val="Zkladntext"/>
        <w:tabs>
          <w:tab w:val="left" w:pos="709"/>
        </w:tabs>
        <w:spacing w:line="360" w:lineRule="auto"/>
        <w:ind w:left="709"/>
        <w:rPr>
          <w:rFonts w:ascii="Arial" w:eastAsia="Times New Roman" w:hAnsi="Arial" w:cs="Arial"/>
          <w:szCs w:val="24"/>
          <w:lang w:val="sk-SK" w:eastAsia="ar-SA"/>
        </w:rPr>
      </w:pPr>
    </w:p>
    <w:p w:rsidR="003A7B85" w:rsidRPr="00A75A09" w:rsidRDefault="003A7B85" w:rsidP="00A75A09">
      <w:pPr>
        <w:pStyle w:val="Zkladntext"/>
        <w:tabs>
          <w:tab w:val="left" w:pos="709"/>
        </w:tabs>
        <w:spacing w:line="360" w:lineRule="auto"/>
        <w:rPr>
          <w:rFonts w:ascii="Arial" w:eastAsia="Times New Roman" w:hAnsi="Arial" w:cs="Arial"/>
          <w:szCs w:val="24"/>
          <w:lang w:val="sk-SK" w:eastAsia="ar-SA"/>
        </w:rPr>
      </w:pPr>
      <w:r w:rsidRPr="00A75A09">
        <w:rPr>
          <w:rFonts w:ascii="Arial" w:eastAsia="Times New Roman" w:hAnsi="Arial" w:cs="Arial"/>
          <w:b/>
          <w:szCs w:val="24"/>
          <w:lang w:val="sk-SK" w:eastAsia="ar-SA"/>
        </w:rPr>
        <w:t>b)</w:t>
      </w:r>
      <w:r w:rsidRPr="00A75A09">
        <w:rPr>
          <w:rFonts w:ascii="Arial" w:eastAsia="Times New Roman" w:hAnsi="Arial" w:cs="Arial"/>
          <w:szCs w:val="24"/>
          <w:lang w:val="sk-SK" w:eastAsia="ar-SA"/>
        </w:rPr>
        <w:t xml:space="preserve"> Kontrola plnenia uznesení.</w:t>
      </w:r>
    </w:p>
    <w:p w:rsidR="003A7B85" w:rsidRPr="00A75A09" w:rsidRDefault="003A7B85" w:rsidP="00A75A09">
      <w:pPr>
        <w:pStyle w:val="Zkladntext"/>
        <w:tabs>
          <w:tab w:val="left" w:pos="709"/>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 xml:space="preserve">                  Starosta obce vykonal kontrolu uznesení z predchádzajúceho obecného zastupiteľstvaa konštatoval, že uznesenia sú splnené.</w:t>
      </w:r>
    </w:p>
    <w:p w:rsidR="003A7B85" w:rsidRPr="00A75A09" w:rsidRDefault="003A7B85" w:rsidP="00A75A09">
      <w:pPr>
        <w:pStyle w:val="Zkladntext"/>
        <w:tabs>
          <w:tab w:val="left" w:pos="709"/>
        </w:tabs>
        <w:spacing w:line="360" w:lineRule="auto"/>
        <w:rPr>
          <w:rFonts w:ascii="Arial" w:eastAsia="Times New Roman" w:hAnsi="Arial" w:cs="Arial"/>
          <w:szCs w:val="24"/>
          <w:lang w:val="sk-SK" w:eastAsia="ar-SA"/>
        </w:rPr>
      </w:pPr>
    </w:p>
    <w:p w:rsidR="003A7B85" w:rsidRPr="00A75A09" w:rsidRDefault="003A7B85" w:rsidP="00A75A09">
      <w:pPr>
        <w:pStyle w:val="Zkladntext"/>
        <w:tabs>
          <w:tab w:val="left" w:pos="349"/>
          <w:tab w:val="left" w:pos="709"/>
        </w:tabs>
        <w:spacing w:line="360" w:lineRule="auto"/>
        <w:rPr>
          <w:rFonts w:ascii="Arial" w:eastAsia="Times New Roman" w:hAnsi="Arial" w:cs="Arial"/>
          <w:b/>
          <w:szCs w:val="24"/>
          <w:lang w:val="sk-SK" w:eastAsia="ar-SA"/>
        </w:rPr>
      </w:pPr>
      <w:r w:rsidRPr="00A75A09">
        <w:rPr>
          <w:rFonts w:ascii="Arial" w:eastAsia="Times New Roman" w:hAnsi="Arial" w:cs="Arial"/>
          <w:b/>
          <w:szCs w:val="24"/>
          <w:lang w:val="sk-SK" w:eastAsia="ar-SA"/>
        </w:rPr>
        <w:t xml:space="preserve">K bodu 3:  Správa kontrolóra obce o kontrolnej činnosti za rok 2013 </w:t>
      </w:r>
    </w:p>
    <w:p w:rsidR="003A7B85" w:rsidRPr="00A75A09" w:rsidRDefault="003A7B85" w:rsidP="00A75A09">
      <w:pPr>
        <w:pStyle w:val="Zkladntext"/>
        <w:tabs>
          <w:tab w:val="left" w:pos="709"/>
        </w:tabs>
        <w:spacing w:line="360" w:lineRule="auto"/>
        <w:rPr>
          <w:rFonts w:ascii="Arial" w:hAnsi="Arial" w:cs="Arial"/>
          <w:szCs w:val="24"/>
          <w:lang w:val="sk-SK" w:eastAsia="ar-SA"/>
        </w:rPr>
      </w:pPr>
      <w:r w:rsidRPr="00A75A09">
        <w:rPr>
          <w:rFonts w:ascii="Arial" w:hAnsi="Arial" w:cs="Arial"/>
          <w:szCs w:val="24"/>
          <w:lang w:val="sk-SK" w:eastAsia="ar-SA"/>
        </w:rPr>
        <w:t xml:space="preserve">                   Hlavný kontrolór informoval obecné zastupiteľstvo o vykonaní kontrolnej činnosti          za r. 2013 a predložil obecnému zastupiteľstvu správu o kontrolnej činnosti za r. 2013. Obecné zastupiteľstvo správu hlavného kontrolóra obce o kontrolnej činnosti za rok 2013 vzalo na vedomie.</w:t>
      </w:r>
    </w:p>
    <w:p w:rsidR="003A7B85" w:rsidRPr="00A75A09" w:rsidRDefault="003A7B85" w:rsidP="00A75A09">
      <w:pPr>
        <w:pStyle w:val="Zkladntext"/>
        <w:tabs>
          <w:tab w:val="left" w:pos="709"/>
        </w:tabs>
        <w:spacing w:line="360" w:lineRule="auto"/>
        <w:rPr>
          <w:rFonts w:ascii="Arial" w:hAnsi="Arial" w:cs="Arial"/>
          <w:szCs w:val="24"/>
          <w:lang w:val="sk-SK" w:eastAsia="ar-SA"/>
        </w:rPr>
      </w:pPr>
    </w:p>
    <w:p w:rsidR="003A7B85" w:rsidRPr="00A75A09" w:rsidRDefault="003A7B85" w:rsidP="00A75A09">
      <w:pPr>
        <w:pStyle w:val="Zkladntext"/>
        <w:tabs>
          <w:tab w:val="left" w:pos="349"/>
          <w:tab w:val="left" w:pos="709"/>
        </w:tabs>
        <w:spacing w:line="360" w:lineRule="auto"/>
        <w:rPr>
          <w:rFonts w:ascii="Arial" w:eastAsia="Times New Roman" w:hAnsi="Arial" w:cs="Arial"/>
          <w:b/>
          <w:szCs w:val="24"/>
          <w:lang w:val="sk-SK" w:eastAsia="ar-SA"/>
        </w:rPr>
      </w:pPr>
      <w:r w:rsidRPr="00A75A09">
        <w:rPr>
          <w:rFonts w:ascii="Arial" w:eastAsia="Times New Roman" w:hAnsi="Arial" w:cs="Arial"/>
          <w:b/>
          <w:szCs w:val="24"/>
          <w:lang w:val="sk-SK" w:eastAsia="ar-SA"/>
        </w:rPr>
        <w:t xml:space="preserve">K bodu 4: Schválenie plánu kontrolnej činnosti kontrolóra obce za 1. polrok 2014  </w:t>
      </w:r>
    </w:p>
    <w:p w:rsidR="003A7B85" w:rsidRPr="00A75A09" w:rsidRDefault="003A7B85" w:rsidP="00A75A09">
      <w:pPr>
        <w:pStyle w:val="Zkladntext"/>
        <w:tabs>
          <w:tab w:val="left" w:pos="349"/>
          <w:tab w:val="left" w:pos="1140"/>
        </w:tabs>
        <w:spacing w:line="360" w:lineRule="auto"/>
        <w:rPr>
          <w:rFonts w:ascii="Arial" w:eastAsia="Times New Roman" w:hAnsi="Arial" w:cs="Arial"/>
          <w:szCs w:val="24"/>
          <w:lang w:val="sk-SK" w:eastAsia="ar-SA"/>
        </w:rPr>
      </w:pPr>
      <w:r w:rsidRPr="00A75A09">
        <w:rPr>
          <w:rFonts w:ascii="Arial" w:eastAsia="Times New Roman" w:hAnsi="Arial" w:cs="Arial"/>
          <w:b/>
          <w:szCs w:val="24"/>
          <w:lang w:val="sk-SK" w:eastAsia="ar-SA"/>
        </w:rPr>
        <w:tab/>
      </w:r>
      <w:r w:rsidRPr="00A75A09">
        <w:rPr>
          <w:rFonts w:ascii="Arial" w:eastAsia="Times New Roman" w:hAnsi="Arial" w:cs="Arial"/>
          <w:szCs w:val="24"/>
          <w:lang w:val="sk-SK" w:eastAsia="ar-SA"/>
        </w:rPr>
        <w:t>Hlavný kontrolór obce Ing. František Stanislav predložil obecnému zastupiteľstvu plán kontrol na obdobie 1. polroku 2014. Obecné zastupiteľstvo jednohlasne schválilo plán kontrolnej činnosti hlavného kontrolóra obce na 1. polrok 2014 a poveruje hlavného kontrolóra obce                 na vykonanie schválených kontrol.</w:t>
      </w:r>
    </w:p>
    <w:p w:rsidR="003A7B85" w:rsidRPr="00A75A09" w:rsidRDefault="003A7B85" w:rsidP="00A75A09">
      <w:pPr>
        <w:pStyle w:val="Zkladntext"/>
        <w:tabs>
          <w:tab w:val="left" w:pos="349"/>
          <w:tab w:val="left" w:pos="709"/>
        </w:tabs>
        <w:spacing w:line="360" w:lineRule="auto"/>
        <w:rPr>
          <w:rFonts w:ascii="Arial" w:eastAsia="Times New Roman" w:hAnsi="Arial" w:cs="Arial"/>
          <w:color w:val="00B0F0"/>
          <w:szCs w:val="24"/>
          <w:lang w:val="sk-SK" w:eastAsia="ar-SA"/>
        </w:rPr>
      </w:pPr>
    </w:p>
    <w:p w:rsidR="003A7B85" w:rsidRPr="00A75A09" w:rsidRDefault="003A7B85" w:rsidP="00A75A09">
      <w:pPr>
        <w:pStyle w:val="Zkladntext"/>
        <w:tabs>
          <w:tab w:val="left" w:pos="349"/>
          <w:tab w:val="left" w:pos="709"/>
        </w:tabs>
        <w:spacing w:line="360" w:lineRule="auto"/>
        <w:rPr>
          <w:rFonts w:ascii="Arial" w:eastAsia="Times New Roman" w:hAnsi="Arial" w:cs="Arial"/>
          <w:b/>
          <w:szCs w:val="24"/>
          <w:lang w:val="sk-SK" w:eastAsia="ar-SA"/>
        </w:rPr>
      </w:pPr>
      <w:r w:rsidRPr="00A75A09">
        <w:rPr>
          <w:rFonts w:ascii="Arial" w:eastAsia="Times New Roman" w:hAnsi="Arial" w:cs="Arial"/>
          <w:b/>
          <w:szCs w:val="24"/>
          <w:lang w:val="sk-SK" w:eastAsia="ar-SA"/>
        </w:rPr>
        <w:t>K bodu 5: Prejednanie Dodatku č. 1 k Zásadám hospodárenia s finančnými prostriedkami  obce Olcnava</w:t>
      </w:r>
    </w:p>
    <w:p w:rsidR="003A7B85" w:rsidRPr="00A75A09" w:rsidRDefault="003A7B85" w:rsidP="00A75A09">
      <w:pPr>
        <w:pStyle w:val="Zkladntext"/>
        <w:tabs>
          <w:tab w:val="left" w:pos="349"/>
          <w:tab w:val="left" w:pos="709"/>
          <w:tab w:val="left" w:pos="1170"/>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 xml:space="preserve">Obecné zastupiteľstvo prejednalo Dodatok č. 1 k Zásadám hospodárenia s finančnými prostriedkami Obce Olcnava a obecné zastupiteľstvo tento dodatok </w:t>
      </w:r>
      <w:r w:rsidRPr="00A75A09">
        <w:rPr>
          <w:rFonts w:ascii="Arial" w:eastAsia="Times New Roman" w:hAnsi="Arial" w:cs="Arial"/>
          <w:szCs w:val="24"/>
          <w:lang w:val="sk-SK" w:eastAsia="ar-SA"/>
        </w:rPr>
        <w:lastRenderedPageBreak/>
        <w:t>jednohlasne schválilo.</w:t>
      </w:r>
    </w:p>
    <w:p w:rsidR="003A7B85" w:rsidRPr="00A75A09" w:rsidRDefault="003A7B85" w:rsidP="00A75A09">
      <w:pPr>
        <w:pStyle w:val="Zkladntext"/>
        <w:tabs>
          <w:tab w:val="left" w:pos="709"/>
        </w:tabs>
        <w:spacing w:line="360" w:lineRule="auto"/>
        <w:rPr>
          <w:rFonts w:ascii="Arial" w:hAnsi="Arial" w:cs="Arial"/>
          <w:szCs w:val="24"/>
          <w:lang w:val="sk-SK" w:eastAsia="ar-SA"/>
        </w:rPr>
      </w:pPr>
      <w:r w:rsidRPr="00A75A09">
        <w:rPr>
          <w:rFonts w:ascii="Arial" w:eastAsia="Times New Roman" w:hAnsi="Arial" w:cs="Arial"/>
          <w:szCs w:val="24"/>
          <w:lang w:val="sk-SK" w:eastAsia="ar-SA"/>
        </w:rPr>
        <w:tab/>
      </w:r>
      <w:r w:rsidRPr="00A75A09">
        <w:rPr>
          <w:rFonts w:ascii="Arial" w:eastAsia="Times New Roman" w:hAnsi="Arial" w:cs="Arial"/>
          <w:szCs w:val="24"/>
          <w:lang w:val="sk-SK" w:eastAsia="ar-SA"/>
        </w:rPr>
        <w:tab/>
      </w:r>
      <w:r w:rsidRPr="00A75A09">
        <w:rPr>
          <w:rFonts w:ascii="Arial" w:eastAsia="Times New Roman" w:hAnsi="Arial" w:cs="Arial"/>
          <w:szCs w:val="24"/>
          <w:lang w:val="sk-SK" w:eastAsia="ar-SA"/>
        </w:rPr>
        <w:tab/>
      </w:r>
      <w:r w:rsidRPr="00A75A09">
        <w:rPr>
          <w:rFonts w:ascii="Arial" w:eastAsia="Times New Roman" w:hAnsi="Arial" w:cs="Arial"/>
          <w:szCs w:val="24"/>
          <w:lang w:val="sk-SK" w:eastAsia="ar-SA"/>
        </w:rPr>
        <w:tab/>
      </w:r>
      <w:r w:rsidRPr="00A75A09">
        <w:rPr>
          <w:rFonts w:ascii="Arial" w:eastAsia="Times New Roman" w:hAnsi="Arial" w:cs="Arial"/>
          <w:szCs w:val="24"/>
          <w:lang w:val="sk-SK" w:eastAsia="ar-SA"/>
        </w:rPr>
        <w:tab/>
      </w:r>
    </w:p>
    <w:p w:rsidR="003A7B85" w:rsidRPr="00A75A09" w:rsidRDefault="003A7B85" w:rsidP="00A75A09">
      <w:pPr>
        <w:pStyle w:val="Zkladntext"/>
        <w:tabs>
          <w:tab w:val="left" w:pos="349"/>
          <w:tab w:val="left" w:pos="709"/>
        </w:tabs>
        <w:spacing w:line="360" w:lineRule="auto"/>
        <w:rPr>
          <w:rFonts w:ascii="Arial" w:eastAsia="Times New Roman" w:hAnsi="Arial" w:cs="Arial"/>
          <w:b/>
          <w:szCs w:val="24"/>
          <w:lang w:val="sk-SK" w:eastAsia="ar-SA"/>
        </w:rPr>
      </w:pPr>
      <w:r w:rsidRPr="00A75A09">
        <w:rPr>
          <w:rFonts w:ascii="Arial" w:eastAsia="Times New Roman" w:hAnsi="Arial" w:cs="Arial"/>
          <w:b/>
          <w:szCs w:val="24"/>
          <w:lang w:val="sk-SK" w:eastAsia="ar-SA"/>
        </w:rPr>
        <w:t xml:space="preserve">K bodu 6: Prejednanie rozpočtu ZŠ s MŠ v Olcnave </w:t>
      </w:r>
    </w:p>
    <w:p w:rsidR="003A7B85" w:rsidRPr="00A75A09" w:rsidRDefault="003A7B85" w:rsidP="00A75A09">
      <w:pPr>
        <w:pStyle w:val="Zkladntext"/>
        <w:tabs>
          <w:tab w:val="left" w:pos="349"/>
          <w:tab w:val="left" w:pos="709"/>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Riaditeľka ZŠ s MŠ v Olcnave – Mgr. Korfantová, oboznámila obecné zastupiteľstvo s návrhom rozpočtu ZŠ s MŠ na rok 2014. Starosta obce návrh riaditeľky ZŠ s MŠ pripomienkoval a poukázal na neopodstatnené poníženie príjmu o 2 250 EUR v MŠ, oproti roku 2013 a odporučil obecnému zastupiteľstvu tento príjem zohľadniť v údržbe budovy  pre rok 2014. Taktiež informoval obecné zastupiteľstvo, že za rok 2012 a 2013 sa takýmto spôsobom ušetrilo 7 882 EUR, ktoré budú použité na opravu strechy budovy školy. Skutočná úspora na údržbe budovy školy za rok 2013 bola 7 086 EUR, takže navrhovaná údržba budovy v celkovej výške na rok 2014 v sume 2 825 EUR je nedostatočná, nakoľko rozpočet ZŠ s MŠ je v roku 2014 pri porovnaní s rokom 2013 o viac ako         6 000 EUR vyšší. Obecné zastupiteľstvo jednohlasne schválilo účelové viazanie finančných prostriedkov na správu budov a to najmä na opravu strechy budovy ZŠ s MŠ vo výške 5 000 EUR v rozpočte ZŠ s MŠ Olcnava pre rok 2014, čo v celkovom súčte za roky 2012, 2013 a 2014 činí 14 088 EUR.</w:t>
      </w:r>
    </w:p>
    <w:p w:rsidR="003A7B85" w:rsidRPr="00A75A09" w:rsidRDefault="003A7B85" w:rsidP="00A75A09">
      <w:pPr>
        <w:pStyle w:val="Zkladntext"/>
        <w:tabs>
          <w:tab w:val="left" w:pos="349"/>
          <w:tab w:val="left" w:pos="709"/>
        </w:tabs>
        <w:spacing w:line="360" w:lineRule="auto"/>
        <w:rPr>
          <w:rFonts w:ascii="Arial" w:eastAsia="Times New Roman" w:hAnsi="Arial" w:cs="Arial"/>
          <w:b/>
          <w:szCs w:val="24"/>
          <w:lang w:val="sk-SK" w:eastAsia="ar-SA"/>
        </w:rPr>
      </w:pPr>
    </w:p>
    <w:p w:rsidR="003A7B85" w:rsidRPr="00A75A09" w:rsidRDefault="003A7B85" w:rsidP="00A75A09">
      <w:pPr>
        <w:pStyle w:val="Zkladntext"/>
        <w:tabs>
          <w:tab w:val="left" w:pos="349"/>
          <w:tab w:val="left" w:pos="709"/>
        </w:tabs>
        <w:spacing w:line="360" w:lineRule="auto"/>
        <w:rPr>
          <w:rFonts w:ascii="Arial" w:eastAsia="Times New Roman" w:hAnsi="Arial" w:cs="Arial"/>
          <w:b/>
          <w:szCs w:val="24"/>
          <w:lang w:val="sk-SK" w:eastAsia="ar-SA"/>
        </w:rPr>
      </w:pPr>
      <w:r w:rsidRPr="00A75A09">
        <w:rPr>
          <w:rFonts w:ascii="Arial" w:eastAsia="Times New Roman" w:hAnsi="Arial" w:cs="Arial"/>
          <w:b/>
          <w:szCs w:val="24"/>
          <w:lang w:val="sk-SK" w:eastAsia="ar-SA"/>
        </w:rPr>
        <w:t>K bodu 7: Prejednanie rozpočtu obce Olcnava na roky 2014 - 2016</w:t>
      </w:r>
    </w:p>
    <w:p w:rsidR="003A7B85" w:rsidRPr="00A75A09" w:rsidRDefault="003A7B85" w:rsidP="00A75A09">
      <w:pPr>
        <w:pStyle w:val="Zkladntext"/>
        <w:tabs>
          <w:tab w:val="left" w:pos="709"/>
        </w:tabs>
        <w:spacing w:line="360" w:lineRule="auto"/>
        <w:rPr>
          <w:rFonts w:ascii="Arial" w:eastAsia="Times New Roman" w:hAnsi="Arial" w:cs="Arial"/>
          <w:szCs w:val="24"/>
          <w:lang w:val="sk-SK" w:eastAsia="ar-SA"/>
        </w:rPr>
      </w:pPr>
      <w:r w:rsidRPr="00A75A09">
        <w:rPr>
          <w:rFonts w:ascii="Arial" w:eastAsia="Times New Roman" w:hAnsi="Arial" w:cs="Arial"/>
          <w:b/>
          <w:szCs w:val="24"/>
          <w:lang w:val="sk-SK" w:eastAsia="ar-SA"/>
        </w:rPr>
        <w:tab/>
      </w:r>
      <w:r w:rsidRPr="00A75A09">
        <w:rPr>
          <w:rFonts w:ascii="Arial" w:eastAsia="Times New Roman" w:hAnsi="Arial" w:cs="Arial"/>
          <w:szCs w:val="24"/>
          <w:lang w:val="sk-SK" w:eastAsia="ar-SA"/>
        </w:rPr>
        <w:t>Starosta obce oboznámil obecné zastupiteľstvo s návrhom rozpočtu obce na roky         2014 – 2016. Hlavný kontrolór obce sa vyjadril k návrhu rozpočtu a odporúča rozpočet schváliť, viď Stanovisko hlavného kontrolóra obce k návrhu rozpočtu obce Olcnava na roky 2014 až 2016. Obecné zastupiteľstvo jednohlasne schválilo rozpočet obce na roky 2014 – 2016 s tým, že výdavky rozpočtov 2015 a 2016 nie sú záväzné.</w:t>
      </w:r>
    </w:p>
    <w:p w:rsidR="003A7B85" w:rsidRPr="00A75A09" w:rsidRDefault="003A7B85" w:rsidP="00A75A09">
      <w:pPr>
        <w:pStyle w:val="Zkladntext"/>
        <w:tabs>
          <w:tab w:val="left" w:pos="709"/>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 xml:space="preserve">                  Obecné zastupiteľstvo prejednalo  a jednohlasne schválilo návrh Prílohy č. 1 k VZN č. 7 o určení výšky dotácie na prevádzku a mzdy na dieťa materskej školy a žiaka školského zariadenia so sídlom na území obce Olcnava. </w:t>
      </w:r>
    </w:p>
    <w:p w:rsidR="003A7B85" w:rsidRPr="00A75A09" w:rsidRDefault="003A7B85" w:rsidP="00A75A09">
      <w:pPr>
        <w:pStyle w:val="Zkladntext"/>
        <w:tabs>
          <w:tab w:val="left" w:pos="709"/>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 xml:space="preserve">                  Obecné zastupiteľstvo prejednalo a schválilo dotáciu z rozpočtu obce pre futbalový klub TJ ŽPSV Olcnava vo výške 8 500 EUR na rok 2014.</w:t>
      </w:r>
    </w:p>
    <w:p w:rsidR="003A7B85" w:rsidRPr="00A75A09" w:rsidRDefault="003A7B85" w:rsidP="00A75A09">
      <w:pPr>
        <w:pStyle w:val="Zkladntext"/>
        <w:tabs>
          <w:tab w:val="left" w:pos="1095"/>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ab/>
        <w:t>Starosta obce informoval poslancov obecného zastupiteľstva o rozpočtových opatreniach, ktoré boli vykonané v období od 01. 12. 2013 do 31. 12. 2013. Obecné zastupiteľstvo berie na vedomie rozpočtové opatrenia vykonané starostom obce do 31. 12. 2013.</w:t>
      </w:r>
    </w:p>
    <w:p w:rsidR="003A7B85" w:rsidRPr="00A75A09" w:rsidRDefault="003A7B85" w:rsidP="00A75A09">
      <w:pPr>
        <w:pStyle w:val="Zkladntext"/>
        <w:tabs>
          <w:tab w:val="left" w:pos="349"/>
          <w:tab w:val="left" w:pos="709"/>
        </w:tabs>
        <w:spacing w:line="360" w:lineRule="auto"/>
        <w:rPr>
          <w:rFonts w:ascii="Arial" w:eastAsia="Times New Roman" w:hAnsi="Arial" w:cs="Arial"/>
          <w:b/>
          <w:szCs w:val="24"/>
          <w:lang w:val="sk-SK" w:eastAsia="ar-SA"/>
        </w:rPr>
      </w:pPr>
    </w:p>
    <w:p w:rsidR="003A7B85" w:rsidRPr="00A75A09" w:rsidRDefault="003A7B85" w:rsidP="00A75A09">
      <w:pPr>
        <w:pStyle w:val="Zkladntext"/>
        <w:tabs>
          <w:tab w:val="left" w:pos="349"/>
          <w:tab w:val="left" w:pos="709"/>
        </w:tabs>
        <w:spacing w:line="360" w:lineRule="auto"/>
        <w:rPr>
          <w:rFonts w:ascii="Arial" w:eastAsia="Times New Roman" w:hAnsi="Arial" w:cs="Arial"/>
          <w:b/>
          <w:szCs w:val="24"/>
          <w:lang w:val="sk-SK" w:eastAsia="ar-SA"/>
        </w:rPr>
      </w:pPr>
      <w:r w:rsidRPr="00A75A09">
        <w:rPr>
          <w:rFonts w:ascii="Arial" w:eastAsia="Times New Roman" w:hAnsi="Arial" w:cs="Arial"/>
          <w:b/>
          <w:szCs w:val="24"/>
          <w:lang w:val="sk-SK" w:eastAsia="ar-SA"/>
        </w:rPr>
        <w:lastRenderedPageBreak/>
        <w:t>K bodu 8: Prejednanie ročnej zmluvy so spoločnosťou Ekover, s. r. o.</w:t>
      </w:r>
    </w:p>
    <w:p w:rsidR="003A7B85" w:rsidRPr="00A75A09" w:rsidRDefault="003A7B85" w:rsidP="00A75A09">
      <w:pPr>
        <w:pStyle w:val="Zkladntext"/>
        <w:tabs>
          <w:tab w:val="left" w:pos="1155"/>
        </w:tabs>
        <w:spacing w:line="360" w:lineRule="auto"/>
        <w:rPr>
          <w:rFonts w:ascii="Arial" w:eastAsia="Times New Roman" w:hAnsi="Arial" w:cs="Arial"/>
          <w:szCs w:val="24"/>
          <w:lang w:val="sk-SK" w:eastAsia="ar-SA"/>
        </w:rPr>
      </w:pPr>
      <w:r w:rsidRPr="00A75A09">
        <w:rPr>
          <w:rFonts w:ascii="Arial" w:eastAsia="Times New Roman" w:hAnsi="Arial" w:cs="Arial"/>
          <w:b/>
          <w:szCs w:val="24"/>
          <w:lang w:val="sk-SK" w:eastAsia="ar-SA"/>
        </w:rPr>
        <w:tab/>
      </w:r>
      <w:r w:rsidRPr="00A75A09">
        <w:rPr>
          <w:rFonts w:ascii="Arial" w:eastAsia="Times New Roman" w:hAnsi="Arial" w:cs="Arial"/>
          <w:szCs w:val="24"/>
          <w:lang w:val="sk-SK" w:eastAsia="ar-SA"/>
        </w:rPr>
        <w:t>Starosta obce informoval obecné zastupiteľstvo s podmienkami ročnej zmluvy               so spoločnosťou Ekover, s. r. o., Spišské Vlachy, zaoberajúcou sa vývozom komunálneho odpadu a zberom separovaných zložiek odpadu. Obecné zastupiteľstvo jednohlasne odsúhlasilo podpísanie Ročnej zmluvy so spoločnosťou Ekover, s. r. o. a poveruje starostu obce k podpísaniu ročnej zmluvy.</w:t>
      </w:r>
    </w:p>
    <w:p w:rsidR="003A7B85" w:rsidRPr="00A75A09" w:rsidRDefault="003A7B85" w:rsidP="00A75A09">
      <w:pPr>
        <w:pStyle w:val="Zkladntext"/>
        <w:tabs>
          <w:tab w:val="left" w:pos="349"/>
          <w:tab w:val="left" w:pos="709"/>
        </w:tabs>
        <w:spacing w:line="360" w:lineRule="auto"/>
        <w:rPr>
          <w:rFonts w:ascii="Arial" w:eastAsia="Times New Roman" w:hAnsi="Arial" w:cs="Arial"/>
          <w:b/>
          <w:szCs w:val="24"/>
          <w:lang w:val="sk-SK" w:eastAsia="ar-SA"/>
        </w:rPr>
      </w:pPr>
    </w:p>
    <w:p w:rsidR="003A7B85" w:rsidRPr="00A75A09" w:rsidRDefault="003A7B85" w:rsidP="00A75A09">
      <w:pPr>
        <w:pStyle w:val="Zkladntext"/>
        <w:tabs>
          <w:tab w:val="left" w:pos="349"/>
          <w:tab w:val="left" w:pos="709"/>
        </w:tabs>
        <w:spacing w:line="360" w:lineRule="auto"/>
        <w:rPr>
          <w:rFonts w:ascii="Arial" w:eastAsia="Times New Roman" w:hAnsi="Arial" w:cs="Arial"/>
          <w:szCs w:val="24"/>
          <w:lang w:val="sk-SK" w:eastAsia="ar-SA"/>
        </w:rPr>
      </w:pPr>
      <w:r w:rsidRPr="00A75A09">
        <w:rPr>
          <w:rFonts w:ascii="Arial" w:eastAsia="Times New Roman" w:hAnsi="Arial" w:cs="Arial"/>
          <w:b/>
          <w:szCs w:val="24"/>
          <w:lang w:val="sk-SK" w:eastAsia="ar-SA"/>
        </w:rPr>
        <w:t>K bodu 9: Prejednanie žiadosti Útulku sv. Lujzy v Bratislave o príspevok pre Vladimíra Holuba</w:t>
      </w:r>
    </w:p>
    <w:p w:rsidR="003A7B85" w:rsidRPr="00A75A09" w:rsidRDefault="003A7B85" w:rsidP="00A75A09">
      <w:pPr>
        <w:pStyle w:val="Zkladntext"/>
        <w:tabs>
          <w:tab w:val="left" w:pos="349"/>
          <w:tab w:val="left" w:pos="709"/>
        </w:tabs>
        <w:spacing w:line="360" w:lineRule="auto"/>
        <w:rPr>
          <w:rFonts w:ascii="Arial" w:eastAsia="Times New Roman" w:hAnsi="Arial" w:cs="Arial"/>
          <w:szCs w:val="24"/>
          <w:lang w:val="sk-SK" w:eastAsia="ar-SA"/>
        </w:rPr>
      </w:pPr>
      <w:r w:rsidRPr="00A75A09">
        <w:rPr>
          <w:rFonts w:ascii="Arial" w:eastAsia="Times New Roman" w:hAnsi="Arial" w:cs="Arial"/>
          <w:b/>
          <w:szCs w:val="24"/>
          <w:lang w:val="sk-SK" w:eastAsia="ar-SA"/>
        </w:rPr>
        <w:tab/>
      </w:r>
      <w:r w:rsidRPr="00A75A09">
        <w:rPr>
          <w:rFonts w:ascii="Arial" w:eastAsia="Times New Roman" w:hAnsi="Arial" w:cs="Arial"/>
          <w:szCs w:val="24"/>
          <w:lang w:val="sk-SK" w:eastAsia="ar-SA"/>
        </w:rPr>
        <w:t xml:space="preserve">             Starosta obce informoval obecné zastupiteľstvo o doručení žiadosti Útulku sv. Lujzy v Bratislave o príspevok pre Vladimíra Holuba na Obecný úrad v Olcnave. Obecné zastupiteľstvo prejednalo žiadosť Útulku sv. Lujzy v Bratislave o príspevok pre Vladimíra Holuba a poskytnutie príspevku neodsúhlasilo.</w:t>
      </w:r>
    </w:p>
    <w:p w:rsidR="003A7B85" w:rsidRPr="00A75A09" w:rsidRDefault="003A7B85" w:rsidP="00A75A09">
      <w:pPr>
        <w:pStyle w:val="Zkladntext"/>
        <w:tabs>
          <w:tab w:val="left" w:pos="349"/>
          <w:tab w:val="left" w:pos="709"/>
        </w:tabs>
        <w:spacing w:line="360" w:lineRule="auto"/>
        <w:rPr>
          <w:rFonts w:ascii="Arial" w:eastAsia="Times New Roman" w:hAnsi="Arial" w:cs="Arial"/>
          <w:szCs w:val="24"/>
          <w:lang w:val="sk-SK" w:eastAsia="ar-SA"/>
        </w:rPr>
      </w:pPr>
    </w:p>
    <w:p w:rsidR="003A7B85" w:rsidRPr="00A75A09" w:rsidRDefault="003A7B85" w:rsidP="00A75A09">
      <w:pPr>
        <w:pStyle w:val="Zkladntext"/>
        <w:tabs>
          <w:tab w:val="left" w:pos="349"/>
          <w:tab w:val="left" w:pos="709"/>
        </w:tabs>
        <w:spacing w:line="360" w:lineRule="auto"/>
        <w:rPr>
          <w:rFonts w:ascii="Arial" w:eastAsia="Times New Roman" w:hAnsi="Arial" w:cs="Arial"/>
          <w:b/>
          <w:szCs w:val="24"/>
          <w:lang w:val="sk-SK" w:eastAsia="ar-SA"/>
        </w:rPr>
      </w:pPr>
      <w:r w:rsidRPr="00A75A09">
        <w:rPr>
          <w:rFonts w:ascii="Arial" w:eastAsia="Times New Roman" w:hAnsi="Arial" w:cs="Arial"/>
          <w:b/>
          <w:szCs w:val="24"/>
          <w:lang w:val="sk-SK" w:eastAsia="ar-SA"/>
        </w:rPr>
        <w:t>K bodu 10: Prejednanie organizovania športových podujatí v obci Olcnava</w:t>
      </w:r>
    </w:p>
    <w:p w:rsidR="003A7B85" w:rsidRPr="00A75A09" w:rsidRDefault="003A7B85" w:rsidP="00A75A09">
      <w:pPr>
        <w:pStyle w:val="Zkladntext"/>
        <w:tabs>
          <w:tab w:val="left" w:pos="1125"/>
        </w:tabs>
        <w:spacing w:line="360" w:lineRule="auto"/>
        <w:rPr>
          <w:rFonts w:ascii="Arial" w:eastAsia="Times New Roman" w:hAnsi="Arial" w:cs="Arial"/>
          <w:szCs w:val="24"/>
          <w:lang w:val="sk-SK" w:eastAsia="ar-SA"/>
        </w:rPr>
      </w:pPr>
      <w:r w:rsidRPr="00A75A09">
        <w:rPr>
          <w:rFonts w:ascii="Arial" w:eastAsia="Times New Roman" w:hAnsi="Arial" w:cs="Arial"/>
          <w:b/>
          <w:szCs w:val="24"/>
          <w:lang w:val="sk-SK" w:eastAsia="ar-SA"/>
        </w:rPr>
        <w:tab/>
      </w:r>
      <w:r w:rsidRPr="00A75A09">
        <w:rPr>
          <w:rFonts w:ascii="Arial" w:eastAsia="Times New Roman" w:hAnsi="Arial" w:cs="Arial"/>
          <w:szCs w:val="24"/>
          <w:lang w:val="sk-SK" w:eastAsia="ar-SA"/>
        </w:rPr>
        <w:t>Obecné zastupiteľstvo prejednalo organizovanie športových podujatí v súlade                 so zákonom 1/2014 Z. z. o organizovaní športových verejných podujatí a o zmene a doplnení niektorých zákonov a jeho dopady na chod obce.</w:t>
      </w:r>
    </w:p>
    <w:p w:rsidR="003A7B85" w:rsidRPr="00A75A09" w:rsidRDefault="003A7B85" w:rsidP="00A75A09">
      <w:pPr>
        <w:pStyle w:val="Zkladntext"/>
        <w:tabs>
          <w:tab w:val="left" w:pos="349"/>
          <w:tab w:val="left" w:pos="709"/>
        </w:tabs>
        <w:spacing w:line="360" w:lineRule="auto"/>
        <w:rPr>
          <w:rFonts w:ascii="Arial" w:eastAsia="Times New Roman" w:hAnsi="Arial" w:cs="Arial"/>
          <w:b/>
          <w:szCs w:val="24"/>
          <w:lang w:val="sk-SK" w:eastAsia="ar-SA"/>
        </w:rPr>
      </w:pPr>
    </w:p>
    <w:p w:rsidR="003A7B85" w:rsidRPr="00A75A09" w:rsidRDefault="003A7B85" w:rsidP="00A75A09">
      <w:pPr>
        <w:pStyle w:val="Zkladntext"/>
        <w:tabs>
          <w:tab w:val="left" w:pos="349"/>
          <w:tab w:val="left" w:pos="709"/>
        </w:tabs>
        <w:spacing w:line="360" w:lineRule="auto"/>
        <w:rPr>
          <w:rFonts w:ascii="Arial" w:eastAsia="Times New Roman" w:hAnsi="Arial" w:cs="Arial"/>
          <w:b/>
          <w:szCs w:val="24"/>
          <w:lang w:val="sk-SK" w:eastAsia="ar-SA"/>
        </w:rPr>
      </w:pPr>
      <w:r w:rsidRPr="00A75A09">
        <w:rPr>
          <w:rFonts w:ascii="Arial" w:eastAsia="Times New Roman" w:hAnsi="Arial" w:cs="Arial"/>
          <w:b/>
          <w:szCs w:val="24"/>
          <w:lang w:val="sk-SK" w:eastAsia="ar-SA"/>
        </w:rPr>
        <w:t>K bodu 11: Prejednanie poskytovania služieb a obecného prívesného vozíka</w:t>
      </w:r>
    </w:p>
    <w:p w:rsidR="003A7B85" w:rsidRPr="00A75A09" w:rsidRDefault="003A7B85" w:rsidP="00A75A09">
      <w:pPr>
        <w:pStyle w:val="Zkladntext"/>
        <w:tabs>
          <w:tab w:val="left" w:pos="1200"/>
        </w:tabs>
        <w:spacing w:line="360" w:lineRule="auto"/>
        <w:rPr>
          <w:rFonts w:ascii="Arial" w:eastAsia="Times New Roman" w:hAnsi="Arial" w:cs="Arial"/>
          <w:szCs w:val="24"/>
          <w:lang w:val="sk-SK" w:eastAsia="ar-SA"/>
        </w:rPr>
      </w:pPr>
      <w:r w:rsidRPr="00A75A09">
        <w:rPr>
          <w:rFonts w:ascii="Arial" w:eastAsia="Times New Roman" w:hAnsi="Arial" w:cs="Arial"/>
          <w:b/>
          <w:szCs w:val="24"/>
          <w:lang w:val="sk-SK" w:eastAsia="ar-SA"/>
        </w:rPr>
        <w:tab/>
      </w:r>
      <w:r w:rsidRPr="00A75A09">
        <w:rPr>
          <w:rFonts w:ascii="Arial" w:eastAsia="Times New Roman" w:hAnsi="Arial" w:cs="Arial"/>
          <w:szCs w:val="24"/>
          <w:lang w:val="sk-SK" w:eastAsia="ar-SA"/>
        </w:rPr>
        <w:t>Obecné zastupiteľstvo prejednalo poskytovanie služieb a zapožičiavanie obecného prívesného vozíka. Obecné zastupiteľstvo schválilo poplatok za zapožičiavanie obecného prívesného vozíka: do 2 hodín – 5 EUR, od 2 do 4 hodín – 10 EUR, od 4 do 24 hodín zapožičania– 20 EUR.</w:t>
      </w:r>
    </w:p>
    <w:p w:rsidR="003A7B85" w:rsidRPr="00A75A09" w:rsidRDefault="003A7B85" w:rsidP="00A75A09">
      <w:pPr>
        <w:pStyle w:val="Zkladntext"/>
        <w:tabs>
          <w:tab w:val="left" w:pos="349"/>
          <w:tab w:val="left" w:pos="709"/>
        </w:tabs>
        <w:spacing w:line="360" w:lineRule="auto"/>
        <w:rPr>
          <w:rFonts w:ascii="Arial" w:eastAsia="Times New Roman" w:hAnsi="Arial" w:cs="Arial"/>
          <w:b/>
          <w:szCs w:val="24"/>
          <w:lang w:val="sk-SK" w:eastAsia="ar-SA"/>
        </w:rPr>
      </w:pPr>
    </w:p>
    <w:p w:rsidR="003A7B85" w:rsidRPr="00A75A09" w:rsidRDefault="003A7B85" w:rsidP="00A75A09">
      <w:pPr>
        <w:pStyle w:val="Zkladntext"/>
        <w:tabs>
          <w:tab w:val="left" w:pos="349"/>
          <w:tab w:val="left" w:pos="709"/>
        </w:tabs>
        <w:spacing w:line="360" w:lineRule="auto"/>
        <w:rPr>
          <w:rFonts w:ascii="Arial" w:eastAsia="Times New Roman" w:hAnsi="Arial" w:cs="Arial"/>
          <w:szCs w:val="24"/>
          <w:lang w:val="sk-SK" w:eastAsia="ar-SA"/>
        </w:rPr>
      </w:pPr>
      <w:r w:rsidRPr="00A75A09">
        <w:rPr>
          <w:rFonts w:ascii="Arial" w:eastAsia="Times New Roman" w:hAnsi="Arial" w:cs="Arial"/>
          <w:b/>
          <w:szCs w:val="24"/>
          <w:lang w:val="sk-SK" w:eastAsia="ar-SA"/>
        </w:rPr>
        <w:t>K bodu 12: Oboznámenie obecného zastupiteľstva o nestránkových dňoch na obecnom úrade</w:t>
      </w:r>
    </w:p>
    <w:p w:rsidR="003A7B85" w:rsidRPr="00A75A09" w:rsidRDefault="003A7B85" w:rsidP="00A75A09">
      <w:pPr>
        <w:pStyle w:val="Zkladntext"/>
        <w:tabs>
          <w:tab w:val="left" w:pos="1275"/>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ab/>
        <w:t>Starosta obce oboznámil obecné zastupiteľstvo s narastajúcim množstvom administratívnej práce pracovníčok obecného úradu a preto upravil úradné hodiny na dni pondelok, stredu a piatok a nestránkové dni  na utorok a štvrtok.</w:t>
      </w:r>
    </w:p>
    <w:p w:rsidR="003A7B85" w:rsidRPr="00A75A09" w:rsidRDefault="003A7B85" w:rsidP="00A75A09">
      <w:pPr>
        <w:pStyle w:val="Zkladntext"/>
        <w:tabs>
          <w:tab w:val="left" w:pos="349"/>
          <w:tab w:val="left" w:pos="709"/>
        </w:tabs>
        <w:spacing w:line="360" w:lineRule="auto"/>
        <w:rPr>
          <w:rFonts w:ascii="Arial" w:eastAsia="Times New Roman" w:hAnsi="Arial" w:cs="Arial"/>
          <w:b/>
          <w:szCs w:val="24"/>
          <w:lang w:val="sk-SK" w:eastAsia="ar-SA"/>
        </w:rPr>
      </w:pPr>
      <w:r w:rsidRPr="00A75A09">
        <w:rPr>
          <w:rFonts w:ascii="Arial" w:eastAsia="Times New Roman" w:hAnsi="Arial" w:cs="Arial"/>
          <w:b/>
          <w:szCs w:val="24"/>
          <w:lang w:val="sk-SK" w:eastAsia="ar-SA"/>
        </w:rPr>
        <w:t>K bodu 13: Interpelácie poslancov</w:t>
      </w:r>
      <w:r w:rsidRPr="00A75A09">
        <w:rPr>
          <w:rFonts w:ascii="Arial" w:eastAsia="Times New Roman" w:hAnsi="Arial" w:cs="Arial"/>
          <w:b/>
          <w:szCs w:val="24"/>
          <w:lang w:val="sk-SK" w:eastAsia="ar-SA"/>
        </w:rPr>
        <w:tab/>
      </w:r>
    </w:p>
    <w:p w:rsidR="003A7B85" w:rsidRPr="00A75A09" w:rsidRDefault="003A7B85" w:rsidP="00A75A09">
      <w:pPr>
        <w:pStyle w:val="Zkladntext"/>
        <w:tabs>
          <w:tab w:val="left" w:pos="1245"/>
        </w:tabs>
        <w:spacing w:line="360" w:lineRule="auto"/>
        <w:rPr>
          <w:rFonts w:ascii="Arial" w:eastAsia="Times New Roman" w:hAnsi="Arial" w:cs="Arial"/>
          <w:szCs w:val="24"/>
          <w:lang w:val="sk-SK" w:eastAsia="ar-SA"/>
        </w:rPr>
      </w:pPr>
      <w:r w:rsidRPr="00A75A09">
        <w:rPr>
          <w:rFonts w:ascii="Arial" w:eastAsia="Times New Roman" w:hAnsi="Arial" w:cs="Arial"/>
          <w:b/>
          <w:szCs w:val="24"/>
          <w:lang w:val="sk-SK" w:eastAsia="ar-SA"/>
        </w:rPr>
        <w:tab/>
      </w:r>
      <w:r w:rsidRPr="00A75A09">
        <w:rPr>
          <w:rFonts w:ascii="Arial" w:eastAsia="Times New Roman" w:hAnsi="Arial" w:cs="Arial"/>
          <w:szCs w:val="24"/>
          <w:lang w:val="sk-SK" w:eastAsia="ar-SA"/>
        </w:rPr>
        <w:t xml:space="preserve">P.Ján Olejník predniesol požiadavku občanov o rozšírenie rozhlasového vedenia         na ulici Hornádskej. Starosta obce informoval obecné zastupiteľstvo o </w:t>
      </w:r>
      <w:r w:rsidRPr="00A75A09">
        <w:rPr>
          <w:rFonts w:ascii="Arial" w:eastAsia="Times New Roman" w:hAnsi="Arial" w:cs="Arial"/>
          <w:szCs w:val="24"/>
          <w:lang w:val="sk-SK" w:eastAsia="ar-SA"/>
        </w:rPr>
        <w:lastRenderedPageBreak/>
        <w:t xml:space="preserve">tom, že do obecného rozhlasu nie je možné 5 rokov od kolaudácie rozhlasu svojvoľne zasahovať a doinštalovať ďalšie rozhlasy, nakoľko obec Olcnava sa k tomu zmluvne zaviazala. </w:t>
      </w:r>
    </w:p>
    <w:p w:rsidR="003A7B85" w:rsidRPr="00A75A09" w:rsidRDefault="003A7B85" w:rsidP="00A75A09">
      <w:pPr>
        <w:pStyle w:val="Zkladntext"/>
        <w:tabs>
          <w:tab w:val="left" w:pos="1245"/>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 xml:space="preserve">                    PaedDr. Zlatica Kožárová odovzdala spracovanú kroniku v dvoch vyhotoveniach, z ktorých jedno vyhotovenie je určené pre Obecnú knižnicu v Olcnave a druhé vyhotovenie             pre Obecný úrad v Olcnave. </w:t>
      </w:r>
      <w:r w:rsidRPr="00A75A09">
        <w:rPr>
          <w:rFonts w:ascii="Arial" w:eastAsia="Times New Roman" w:hAnsi="Arial" w:cs="Arial"/>
          <w:szCs w:val="24"/>
          <w:lang w:val="sk-SK" w:eastAsia="ar-SA"/>
        </w:rPr>
        <w:tab/>
      </w:r>
    </w:p>
    <w:p w:rsidR="003A7B85" w:rsidRPr="00A75A09" w:rsidRDefault="003A7B85" w:rsidP="00A75A09">
      <w:pPr>
        <w:pStyle w:val="Zkladntext"/>
        <w:tabs>
          <w:tab w:val="left" w:pos="349"/>
          <w:tab w:val="left" w:pos="709"/>
        </w:tabs>
        <w:spacing w:line="360" w:lineRule="auto"/>
        <w:rPr>
          <w:rFonts w:ascii="Arial" w:eastAsia="Times New Roman" w:hAnsi="Arial" w:cs="Arial"/>
          <w:b/>
          <w:szCs w:val="24"/>
          <w:lang w:val="sk-SK" w:eastAsia="ar-SA"/>
        </w:rPr>
      </w:pPr>
    </w:p>
    <w:p w:rsidR="003A7B85" w:rsidRPr="00A75A09" w:rsidRDefault="003A7B85" w:rsidP="00A75A09">
      <w:pPr>
        <w:pStyle w:val="Zkladntext"/>
        <w:tabs>
          <w:tab w:val="left" w:pos="349"/>
          <w:tab w:val="left" w:pos="709"/>
        </w:tabs>
        <w:spacing w:line="360" w:lineRule="auto"/>
        <w:rPr>
          <w:rFonts w:ascii="Arial" w:eastAsia="Times New Roman" w:hAnsi="Arial" w:cs="Arial"/>
          <w:b/>
          <w:szCs w:val="24"/>
          <w:lang w:val="sk-SK" w:eastAsia="ar-SA"/>
        </w:rPr>
      </w:pPr>
      <w:r w:rsidRPr="00A75A09">
        <w:rPr>
          <w:rFonts w:ascii="Arial" w:eastAsia="Times New Roman" w:hAnsi="Arial" w:cs="Arial"/>
          <w:b/>
          <w:szCs w:val="24"/>
          <w:lang w:val="sk-SK" w:eastAsia="ar-SA"/>
        </w:rPr>
        <w:t>K bodu 14: Pripomienky občanov</w:t>
      </w:r>
    </w:p>
    <w:p w:rsidR="003A7B85" w:rsidRPr="00A75A09" w:rsidRDefault="003A7B85" w:rsidP="00A75A09">
      <w:pPr>
        <w:pStyle w:val="Zkladntext"/>
        <w:tabs>
          <w:tab w:val="left" w:pos="349"/>
          <w:tab w:val="left" w:pos="709"/>
        </w:tabs>
        <w:spacing w:line="360" w:lineRule="auto"/>
        <w:rPr>
          <w:rFonts w:ascii="Arial" w:eastAsia="Times New Roman" w:hAnsi="Arial" w:cs="Arial"/>
          <w:szCs w:val="24"/>
          <w:lang w:val="sk-SK" w:eastAsia="ar-SA"/>
        </w:rPr>
      </w:pPr>
      <w:r w:rsidRPr="00A75A09">
        <w:rPr>
          <w:rFonts w:ascii="Arial" w:eastAsia="Times New Roman" w:hAnsi="Arial" w:cs="Arial"/>
          <w:b/>
          <w:szCs w:val="24"/>
          <w:lang w:val="sk-SK" w:eastAsia="ar-SA"/>
        </w:rPr>
        <w:tab/>
      </w:r>
      <w:r w:rsidRPr="00A75A09">
        <w:rPr>
          <w:rFonts w:ascii="Arial" w:eastAsia="Times New Roman" w:hAnsi="Arial" w:cs="Arial"/>
          <w:szCs w:val="24"/>
          <w:lang w:val="sk-SK" w:eastAsia="ar-SA"/>
        </w:rPr>
        <w:t xml:space="preserve">        Pripomienky občanov neboli žiadne.</w:t>
      </w:r>
    </w:p>
    <w:p w:rsidR="003A7B85" w:rsidRPr="00A75A09" w:rsidRDefault="003A7B85" w:rsidP="00A75A09">
      <w:pPr>
        <w:pStyle w:val="Zkladntext"/>
        <w:tabs>
          <w:tab w:val="left" w:pos="349"/>
          <w:tab w:val="left" w:pos="709"/>
        </w:tabs>
        <w:spacing w:line="360" w:lineRule="auto"/>
        <w:rPr>
          <w:rFonts w:ascii="Arial" w:eastAsia="Times New Roman" w:hAnsi="Arial" w:cs="Arial"/>
          <w:b/>
          <w:szCs w:val="24"/>
          <w:lang w:val="sk-SK" w:eastAsia="ar-SA"/>
        </w:rPr>
      </w:pPr>
    </w:p>
    <w:p w:rsidR="003A7B85" w:rsidRPr="00A75A09" w:rsidRDefault="003A7B85" w:rsidP="00A75A09">
      <w:pPr>
        <w:pStyle w:val="Zkladntext"/>
        <w:tabs>
          <w:tab w:val="left" w:pos="349"/>
          <w:tab w:val="left" w:pos="709"/>
        </w:tabs>
        <w:spacing w:line="360" w:lineRule="auto"/>
        <w:rPr>
          <w:rFonts w:ascii="Arial" w:eastAsia="Times New Roman" w:hAnsi="Arial" w:cs="Arial"/>
          <w:b/>
          <w:szCs w:val="24"/>
          <w:lang w:val="sk-SK" w:eastAsia="ar-SA"/>
        </w:rPr>
      </w:pPr>
      <w:r w:rsidRPr="00A75A09">
        <w:rPr>
          <w:rFonts w:ascii="Arial" w:eastAsia="Times New Roman" w:hAnsi="Arial" w:cs="Arial"/>
          <w:b/>
          <w:szCs w:val="24"/>
          <w:lang w:val="sk-SK" w:eastAsia="ar-SA"/>
        </w:rPr>
        <w:t>K bodu 15: Záver</w:t>
      </w:r>
    </w:p>
    <w:p w:rsidR="003A7B85" w:rsidRPr="00A75A09" w:rsidRDefault="003A7B85" w:rsidP="00A75A09">
      <w:pPr>
        <w:pStyle w:val="Zkladntext"/>
        <w:tabs>
          <w:tab w:val="left" w:pos="349"/>
          <w:tab w:val="left" w:pos="709"/>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Starosta obce poďakoval všetkým prítomným za účasť a ukončil zasadnutie.</w:t>
      </w:r>
    </w:p>
    <w:p w:rsidR="003A7B85" w:rsidRPr="00A75A09" w:rsidRDefault="003A7B85" w:rsidP="00A75A09">
      <w:pPr>
        <w:pStyle w:val="Zkladntext"/>
        <w:tabs>
          <w:tab w:val="left" w:pos="349"/>
          <w:tab w:val="left" w:pos="709"/>
        </w:tabs>
        <w:spacing w:line="360" w:lineRule="auto"/>
        <w:rPr>
          <w:rFonts w:ascii="Arial" w:eastAsia="Times New Roman" w:hAnsi="Arial" w:cs="Arial"/>
          <w:color w:val="FF0000"/>
          <w:szCs w:val="24"/>
          <w:lang w:val="sk-SK" w:eastAsia="ar-SA"/>
        </w:rPr>
      </w:pPr>
    </w:p>
    <w:p w:rsidR="003A7B85" w:rsidRPr="00A75A09" w:rsidRDefault="003A7B85" w:rsidP="00A75A09">
      <w:pPr>
        <w:pStyle w:val="Zkladntext"/>
        <w:tabs>
          <w:tab w:val="left" w:pos="349"/>
          <w:tab w:val="left" w:pos="709"/>
        </w:tabs>
        <w:spacing w:line="360" w:lineRule="auto"/>
        <w:rPr>
          <w:rFonts w:ascii="Arial" w:eastAsia="Times New Roman" w:hAnsi="Arial" w:cs="Arial"/>
          <w:szCs w:val="24"/>
          <w:lang w:val="sk-SK" w:eastAsia="ar-SA"/>
        </w:rPr>
      </w:pPr>
    </w:p>
    <w:p w:rsidR="003A7B85" w:rsidRPr="00A75A09" w:rsidRDefault="003A7B85" w:rsidP="00A75A09">
      <w:pPr>
        <w:pStyle w:val="Zkladntext"/>
        <w:tabs>
          <w:tab w:val="left" w:pos="288"/>
          <w:tab w:val="left" w:pos="4820"/>
        </w:tabs>
        <w:spacing w:line="360" w:lineRule="auto"/>
        <w:rPr>
          <w:rFonts w:ascii="Arial" w:hAnsi="Arial" w:cs="Arial"/>
          <w:szCs w:val="24"/>
        </w:rPr>
      </w:pPr>
    </w:p>
    <w:p w:rsidR="003A7B85" w:rsidRPr="00A75A09" w:rsidRDefault="003A7B85" w:rsidP="005333BD">
      <w:pPr>
        <w:pStyle w:val="Zkladntext"/>
        <w:tabs>
          <w:tab w:val="left" w:pos="1068"/>
        </w:tabs>
        <w:spacing w:line="360" w:lineRule="auto"/>
        <w:jc w:val="center"/>
        <w:rPr>
          <w:rFonts w:ascii="Arial" w:hAnsi="Arial" w:cs="Arial"/>
          <w:b/>
          <w:szCs w:val="24"/>
          <w:lang w:val="sk-SK"/>
        </w:rPr>
      </w:pPr>
    </w:p>
    <w:p w:rsidR="003A7B85" w:rsidRPr="00A75A09" w:rsidRDefault="003A7B85" w:rsidP="005333BD">
      <w:pPr>
        <w:pStyle w:val="Zkladntext"/>
        <w:tabs>
          <w:tab w:val="left" w:pos="1068"/>
        </w:tabs>
        <w:spacing w:line="360" w:lineRule="auto"/>
        <w:jc w:val="center"/>
        <w:rPr>
          <w:rFonts w:ascii="Arial" w:hAnsi="Arial" w:cs="Arial"/>
          <w:b/>
          <w:szCs w:val="24"/>
          <w:lang w:val="sk-SK"/>
        </w:rPr>
      </w:pPr>
      <w:r w:rsidRPr="00A75A09">
        <w:rPr>
          <w:rFonts w:ascii="Arial" w:hAnsi="Arial" w:cs="Arial"/>
          <w:b/>
          <w:szCs w:val="24"/>
          <w:lang w:val="sk-SK"/>
        </w:rPr>
        <w:t>U Z N E S E N I E</w:t>
      </w:r>
    </w:p>
    <w:p w:rsidR="003A7B85" w:rsidRPr="00A75A09" w:rsidRDefault="003A7B85" w:rsidP="005333BD">
      <w:pPr>
        <w:spacing w:line="360" w:lineRule="auto"/>
        <w:jc w:val="center"/>
        <w:rPr>
          <w:rFonts w:ascii="Arial" w:hAnsi="Arial" w:cs="Arial"/>
          <w:b/>
          <w:sz w:val="24"/>
          <w:szCs w:val="24"/>
          <w:u w:val="single"/>
        </w:rPr>
      </w:pPr>
      <w:r w:rsidRPr="00A75A09">
        <w:rPr>
          <w:rFonts w:ascii="Arial" w:hAnsi="Arial" w:cs="Arial"/>
          <w:b/>
          <w:sz w:val="24"/>
          <w:szCs w:val="24"/>
          <w:u w:val="single"/>
        </w:rPr>
        <w:t>z 31. zasadnutia obecného zastupiteľstva obce Olcnava konaného dňa 27.2.2014</w:t>
      </w:r>
    </w:p>
    <w:p w:rsidR="003A7B85" w:rsidRPr="00A75A09" w:rsidRDefault="003A7B85" w:rsidP="005333BD">
      <w:pPr>
        <w:spacing w:line="360" w:lineRule="auto"/>
        <w:jc w:val="center"/>
        <w:rPr>
          <w:rFonts w:ascii="Arial" w:eastAsia="Times New Roman" w:hAnsi="Arial" w:cs="Arial"/>
          <w:sz w:val="24"/>
          <w:szCs w:val="24"/>
          <w:lang w:eastAsia="ar-SA"/>
        </w:rPr>
      </w:pPr>
    </w:p>
    <w:p w:rsidR="003A7B85" w:rsidRPr="00A75A09" w:rsidRDefault="003A7B85" w:rsidP="005B75E1">
      <w:pPr>
        <w:widowControl w:val="0"/>
        <w:numPr>
          <w:ilvl w:val="3"/>
          <w:numId w:val="12"/>
        </w:numPr>
        <w:tabs>
          <w:tab w:val="left" w:pos="0"/>
        </w:tabs>
        <w:suppressAutoHyphens/>
        <w:spacing w:after="0" w:line="360" w:lineRule="auto"/>
        <w:jc w:val="both"/>
        <w:rPr>
          <w:rFonts w:ascii="Arial" w:eastAsia="Times New Roman" w:hAnsi="Arial" w:cs="Arial"/>
          <w:b/>
          <w:bCs/>
          <w:sz w:val="24"/>
          <w:szCs w:val="24"/>
          <w:lang w:eastAsia="ar-SA"/>
        </w:rPr>
      </w:pPr>
      <w:r w:rsidRPr="00A75A09">
        <w:rPr>
          <w:rFonts w:ascii="Arial" w:eastAsia="Times New Roman" w:hAnsi="Arial" w:cs="Arial"/>
          <w:bCs/>
          <w:sz w:val="24"/>
          <w:szCs w:val="24"/>
          <w:lang w:eastAsia="ar-SA"/>
        </w:rPr>
        <w:t>Obecné zastupiteľstvo v </w:t>
      </w:r>
      <w:r w:rsidRPr="00A75A09">
        <w:rPr>
          <w:rFonts w:ascii="Arial" w:eastAsia="Times New Roman" w:hAnsi="Arial" w:cs="Arial"/>
          <w:b/>
          <w:bCs/>
          <w:sz w:val="24"/>
          <w:szCs w:val="24"/>
          <w:lang w:eastAsia="ar-SA"/>
        </w:rPr>
        <w:t>O l c n a v e  na svojom zasadnutí prerokovalo:</w:t>
      </w:r>
    </w:p>
    <w:p w:rsidR="003A7B85" w:rsidRPr="00A75A09" w:rsidRDefault="003A7B85" w:rsidP="005B75E1">
      <w:pPr>
        <w:pStyle w:val="Zkladntext"/>
        <w:numPr>
          <w:ilvl w:val="0"/>
          <w:numId w:val="13"/>
        </w:numPr>
        <w:tabs>
          <w:tab w:val="left" w:pos="349"/>
          <w:tab w:val="left" w:pos="709"/>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Žiadosť Útulku sv. Lujzy v Bratislave o príspevok pre Vladimíra Holuba.</w:t>
      </w:r>
    </w:p>
    <w:p w:rsidR="003A7B85" w:rsidRPr="00A75A09" w:rsidRDefault="003A7B85" w:rsidP="005B75E1">
      <w:pPr>
        <w:pStyle w:val="Zkladntext"/>
        <w:numPr>
          <w:ilvl w:val="0"/>
          <w:numId w:val="13"/>
        </w:numPr>
        <w:tabs>
          <w:tab w:val="left" w:pos="349"/>
          <w:tab w:val="left" w:pos="709"/>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Organizovanie športových podujatí v obci Olcnava.</w:t>
      </w:r>
    </w:p>
    <w:p w:rsidR="003A7B85" w:rsidRPr="00A75A09" w:rsidRDefault="003A7B85" w:rsidP="00A75A09">
      <w:pPr>
        <w:pStyle w:val="Zkladntext"/>
        <w:tabs>
          <w:tab w:val="left" w:pos="349"/>
          <w:tab w:val="left" w:pos="709"/>
        </w:tabs>
        <w:spacing w:line="360" w:lineRule="auto"/>
        <w:rPr>
          <w:rFonts w:ascii="Arial" w:eastAsia="Times New Roman" w:hAnsi="Arial" w:cs="Arial"/>
          <w:b/>
          <w:szCs w:val="24"/>
          <w:lang w:val="sk-SK" w:eastAsia="ar-SA"/>
        </w:rPr>
      </w:pPr>
    </w:p>
    <w:p w:rsidR="003A7B85" w:rsidRPr="00A75A09" w:rsidRDefault="003A7B85" w:rsidP="00A75A09">
      <w:pPr>
        <w:pStyle w:val="Zkladntext"/>
        <w:tabs>
          <w:tab w:val="left" w:pos="349"/>
          <w:tab w:val="left" w:pos="709"/>
        </w:tabs>
        <w:spacing w:line="360" w:lineRule="auto"/>
        <w:rPr>
          <w:rFonts w:ascii="Arial" w:eastAsia="Times New Roman" w:hAnsi="Arial" w:cs="Arial"/>
          <w:b/>
          <w:szCs w:val="24"/>
          <w:lang w:val="sk-SK" w:eastAsia="ar-SA"/>
        </w:rPr>
      </w:pPr>
    </w:p>
    <w:p w:rsidR="003A7B85" w:rsidRPr="00A75A09" w:rsidRDefault="003A7B85" w:rsidP="00A75A09">
      <w:pPr>
        <w:pStyle w:val="Zkladntext"/>
        <w:tabs>
          <w:tab w:val="left" w:pos="349"/>
          <w:tab w:val="left" w:pos="709"/>
        </w:tabs>
        <w:spacing w:line="360" w:lineRule="auto"/>
        <w:rPr>
          <w:rFonts w:ascii="Arial" w:eastAsia="Times New Roman" w:hAnsi="Arial" w:cs="Arial"/>
          <w:b/>
          <w:szCs w:val="24"/>
          <w:lang w:val="sk-SK" w:eastAsia="ar-SA"/>
        </w:rPr>
      </w:pPr>
      <w:r w:rsidRPr="00A75A09">
        <w:rPr>
          <w:rFonts w:ascii="Arial" w:eastAsia="Times New Roman" w:hAnsi="Arial" w:cs="Arial"/>
          <w:b/>
          <w:szCs w:val="24"/>
          <w:lang w:val="sk-SK" w:eastAsia="ar-SA"/>
        </w:rPr>
        <w:t>Uznesenie č. 1/2014</w:t>
      </w:r>
    </w:p>
    <w:p w:rsidR="003A7B85" w:rsidRPr="00A75A09" w:rsidRDefault="003A7B85" w:rsidP="00A75A09">
      <w:pPr>
        <w:pStyle w:val="Zkladntext"/>
        <w:tabs>
          <w:tab w:val="left" w:pos="349"/>
          <w:tab w:val="left" w:pos="709"/>
        </w:tabs>
        <w:spacing w:line="360" w:lineRule="auto"/>
        <w:rPr>
          <w:rFonts w:ascii="Arial" w:eastAsia="Times New Roman" w:hAnsi="Arial" w:cs="Arial"/>
          <w:b/>
          <w:szCs w:val="24"/>
          <w:lang w:val="sk-SK" w:eastAsia="ar-SA"/>
        </w:rPr>
      </w:pPr>
      <w:r w:rsidRPr="00A75A09">
        <w:rPr>
          <w:rFonts w:ascii="Arial" w:eastAsia="Times New Roman" w:hAnsi="Arial" w:cs="Arial"/>
          <w:b/>
          <w:szCs w:val="24"/>
          <w:lang w:val="sk-SK" w:eastAsia="ar-SA"/>
        </w:rPr>
        <w:t>Obecné zastupiteľstvo v Olcnave</w:t>
      </w:r>
    </w:p>
    <w:p w:rsidR="003A7B85" w:rsidRPr="00A75A09" w:rsidRDefault="003A7B85" w:rsidP="00A75A09">
      <w:pPr>
        <w:pStyle w:val="Zkladntext"/>
        <w:tabs>
          <w:tab w:val="left" w:pos="349"/>
          <w:tab w:val="left" w:pos="709"/>
        </w:tabs>
        <w:spacing w:line="360" w:lineRule="auto"/>
        <w:rPr>
          <w:rFonts w:ascii="Arial" w:eastAsia="Times New Roman" w:hAnsi="Arial" w:cs="Arial"/>
          <w:b/>
          <w:szCs w:val="24"/>
          <w:lang w:val="sk-SK" w:eastAsia="ar-SA"/>
        </w:rPr>
      </w:pPr>
    </w:p>
    <w:p w:rsidR="003A7B85" w:rsidRPr="00A75A09" w:rsidRDefault="003A7B85" w:rsidP="00A75A09">
      <w:pPr>
        <w:pStyle w:val="Zkladntext"/>
        <w:tabs>
          <w:tab w:val="left" w:pos="349"/>
          <w:tab w:val="left" w:pos="709"/>
        </w:tabs>
        <w:spacing w:line="360" w:lineRule="auto"/>
        <w:rPr>
          <w:rFonts w:ascii="Arial" w:eastAsia="Times New Roman" w:hAnsi="Arial" w:cs="Arial"/>
          <w:b/>
          <w:szCs w:val="24"/>
          <w:lang w:val="sk-SK" w:eastAsia="ar-SA"/>
        </w:rPr>
      </w:pPr>
      <w:r w:rsidRPr="00A75A09">
        <w:rPr>
          <w:rFonts w:ascii="Arial" w:eastAsia="Times New Roman" w:hAnsi="Arial" w:cs="Arial"/>
          <w:b/>
          <w:szCs w:val="24"/>
          <w:lang w:val="sk-SK" w:eastAsia="ar-SA"/>
        </w:rPr>
        <w:t>A: Berie na vedomie:</w:t>
      </w:r>
    </w:p>
    <w:p w:rsidR="003A7B85" w:rsidRPr="00A75A09" w:rsidRDefault="003A7B85" w:rsidP="005B75E1">
      <w:pPr>
        <w:pStyle w:val="Zkladntext"/>
        <w:numPr>
          <w:ilvl w:val="0"/>
          <w:numId w:val="14"/>
        </w:numPr>
        <w:tabs>
          <w:tab w:val="left" w:pos="349"/>
          <w:tab w:val="left" w:pos="709"/>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Správu o kontrolnej činnosti za rok 2013.</w:t>
      </w:r>
    </w:p>
    <w:p w:rsidR="003A7B85" w:rsidRPr="00A75A09" w:rsidRDefault="003A7B85" w:rsidP="005B75E1">
      <w:pPr>
        <w:pStyle w:val="Zkladntext"/>
        <w:numPr>
          <w:ilvl w:val="0"/>
          <w:numId w:val="14"/>
        </w:numPr>
        <w:tabs>
          <w:tab w:val="left" w:pos="349"/>
          <w:tab w:val="left" w:pos="709"/>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Stanovisko hlavného kontrolóra k návrhu rozpočtu obce.</w:t>
      </w:r>
    </w:p>
    <w:p w:rsidR="003A7B85" w:rsidRPr="00A75A09" w:rsidRDefault="003A7B85" w:rsidP="005B75E1">
      <w:pPr>
        <w:pStyle w:val="Zkladntext"/>
        <w:numPr>
          <w:ilvl w:val="0"/>
          <w:numId w:val="14"/>
        </w:numPr>
        <w:tabs>
          <w:tab w:val="left" w:pos="349"/>
          <w:tab w:val="left" w:pos="709"/>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Úradné hodiny v dňoch - pondelok, streda, piatok, nestránkové dni – utorok, štvrtok.</w:t>
      </w:r>
    </w:p>
    <w:p w:rsidR="00515BD5" w:rsidRPr="00A75A09" w:rsidRDefault="003A7B85" w:rsidP="005B75E1">
      <w:pPr>
        <w:pStyle w:val="Zkladntext"/>
        <w:numPr>
          <w:ilvl w:val="0"/>
          <w:numId w:val="14"/>
        </w:numPr>
        <w:tabs>
          <w:tab w:val="left" w:pos="349"/>
          <w:tab w:val="left" w:pos="709"/>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lastRenderedPageBreak/>
        <w:t xml:space="preserve">Rozpočtové opatrenia vykonané starostom obce do </w:t>
      </w:r>
      <w:r w:rsidR="002564DA" w:rsidRPr="00A75A09">
        <w:rPr>
          <w:rFonts w:ascii="Arial" w:eastAsia="Times New Roman" w:hAnsi="Arial" w:cs="Arial"/>
          <w:szCs w:val="24"/>
          <w:lang w:val="sk-SK" w:eastAsia="ar-SA"/>
        </w:rPr>
        <w:t>31. 12. 201</w:t>
      </w:r>
    </w:p>
    <w:p w:rsidR="00515BD5" w:rsidRPr="00A75A09" w:rsidRDefault="00515BD5" w:rsidP="00A75A09">
      <w:pPr>
        <w:pStyle w:val="Zkladntext"/>
        <w:tabs>
          <w:tab w:val="left" w:pos="349"/>
          <w:tab w:val="left" w:pos="709"/>
        </w:tabs>
        <w:spacing w:line="360" w:lineRule="auto"/>
        <w:rPr>
          <w:rFonts w:ascii="Arial" w:eastAsia="Times New Roman" w:hAnsi="Arial" w:cs="Arial"/>
          <w:szCs w:val="24"/>
          <w:lang w:val="sk-SK" w:eastAsia="ar-SA"/>
        </w:rPr>
      </w:pPr>
    </w:p>
    <w:p w:rsidR="00515BD5" w:rsidRPr="00A75A09" w:rsidRDefault="00515BD5" w:rsidP="00A75A09">
      <w:pPr>
        <w:pStyle w:val="Zkladntext"/>
        <w:tabs>
          <w:tab w:val="left" w:pos="349"/>
          <w:tab w:val="left" w:pos="709"/>
        </w:tabs>
        <w:spacing w:line="360" w:lineRule="auto"/>
        <w:rPr>
          <w:rFonts w:ascii="Arial" w:eastAsia="Times New Roman" w:hAnsi="Arial" w:cs="Arial"/>
          <w:szCs w:val="24"/>
          <w:lang w:val="sk-SK" w:eastAsia="ar-SA"/>
        </w:rPr>
      </w:pPr>
    </w:p>
    <w:p w:rsidR="002564DA" w:rsidRPr="00A75A09" w:rsidRDefault="002564DA" w:rsidP="00A75A09">
      <w:pPr>
        <w:pStyle w:val="Zkladntext"/>
        <w:tabs>
          <w:tab w:val="left" w:pos="349"/>
          <w:tab w:val="left" w:pos="709"/>
        </w:tabs>
        <w:spacing w:line="360" w:lineRule="auto"/>
        <w:rPr>
          <w:rFonts w:ascii="Arial" w:eastAsia="Times New Roman" w:hAnsi="Arial" w:cs="Arial"/>
          <w:szCs w:val="24"/>
          <w:lang w:val="sk-SK" w:eastAsia="ar-SA"/>
        </w:rPr>
      </w:pPr>
    </w:p>
    <w:p w:rsidR="002564DA" w:rsidRPr="00A75A09" w:rsidRDefault="002564DA" w:rsidP="005B75E1">
      <w:pPr>
        <w:pStyle w:val="Nadpis2"/>
        <w:numPr>
          <w:ilvl w:val="1"/>
          <w:numId w:val="7"/>
        </w:numPr>
        <w:spacing w:line="360" w:lineRule="auto"/>
        <w:rPr>
          <w:rFonts w:cs="Arial"/>
          <w:szCs w:val="24"/>
          <w:lang w:val="sk-SK" w:eastAsia="ar-SA"/>
        </w:rPr>
      </w:pPr>
      <w:r w:rsidRPr="00A75A09">
        <w:rPr>
          <w:rFonts w:cs="Arial"/>
          <w:szCs w:val="24"/>
          <w:lang w:val="sk-SK" w:eastAsia="ar-SA"/>
        </w:rPr>
        <w:t>OBECNÉ ZASTUPITEĽSTVO OBCE OLCNAVA</w:t>
      </w:r>
    </w:p>
    <w:p w:rsidR="002564DA" w:rsidRPr="00A75A09" w:rsidRDefault="002564DA" w:rsidP="00A75A09">
      <w:pPr>
        <w:pStyle w:val="Zkladntext"/>
        <w:tabs>
          <w:tab w:val="left" w:pos="1068"/>
        </w:tabs>
        <w:spacing w:line="360" w:lineRule="auto"/>
        <w:rPr>
          <w:rFonts w:ascii="Arial" w:eastAsia="Times New Roman" w:hAnsi="Arial" w:cs="Arial"/>
          <w:szCs w:val="24"/>
          <w:lang w:val="sk-SK" w:eastAsia="ar-SA"/>
        </w:rPr>
      </w:pPr>
    </w:p>
    <w:p w:rsidR="002564DA" w:rsidRPr="00A75A09" w:rsidRDefault="002564DA" w:rsidP="005333BD">
      <w:pPr>
        <w:pStyle w:val="Zkladntext"/>
        <w:tabs>
          <w:tab w:val="left" w:pos="1068"/>
        </w:tabs>
        <w:spacing w:line="360" w:lineRule="auto"/>
        <w:jc w:val="center"/>
        <w:rPr>
          <w:rFonts w:ascii="Arial" w:eastAsia="Times New Roman" w:hAnsi="Arial" w:cs="Arial"/>
          <w:b/>
          <w:bCs/>
          <w:szCs w:val="24"/>
          <w:lang w:val="sk-SK" w:eastAsia="ar-SA"/>
        </w:rPr>
      </w:pPr>
      <w:r w:rsidRPr="00A75A09">
        <w:rPr>
          <w:rFonts w:ascii="Arial" w:eastAsia="Times New Roman" w:hAnsi="Arial" w:cs="Arial"/>
          <w:b/>
          <w:bCs/>
          <w:szCs w:val="24"/>
          <w:lang w:val="sk-SK" w:eastAsia="ar-SA"/>
        </w:rPr>
        <w:t>Z á p i s n i c a</w:t>
      </w:r>
    </w:p>
    <w:p w:rsidR="002564DA" w:rsidRPr="00A75A09" w:rsidRDefault="002564DA" w:rsidP="005333BD">
      <w:pPr>
        <w:pStyle w:val="Zkladntext"/>
        <w:tabs>
          <w:tab w:val="left" w:pos="1068"/>
        </w:tabs>
        <w:spacing w:line="360" w:lineRule="auto"/>
        <w:jc w:val="center"/>
        <w:rPr>
          <w:rFonts w:ascii="Arial" w:eastAsia="Times New Roman" w:hAnsi="Arial" w:cs="Arial"/>
          <w:b/>
          <w:szCs w:val="24"/>
          <w:lang w:val="sk-SK" w:eastAsia="ar-SA"/>
        </w:rPr>
      </w:pPr>
    </w:p>
    <w:p w:rsidR="002564DA" w:rsidRPr="00A75A09" w:rsidRDefault="002564DA" w:rsidP="005333BD">
      <w:pPr>
        <w:pStyle w:val="Zkladntext"/>
        <w:tabs>
          <w:tab w:val="left" w:pos="1068"/>
        </w:tabs>
        <w:spacing w:line="360" w:lineRule="auto"/>
        <w:jc w:val="center"/>
        <w:rPr>
          <w:rFonts w:ascii="Arial" w:eastAsia="Times New Roman" w:hAnsi="Arial" w:cs="Arial"/>
          <w:b/>
          <w:szCs w:val="24"/>
          <w:u w:val="single"/>
          <w:lang w:val="sk-SK" w:eastAsia="ar-SA"/>
        </w:rPr>
      </w:pPr>
      <w:r w:rsidRPr="00A75A09">
        <w:rPr>
          <w:rFonts w:ascii="Arial" w:eastAsia="Times New Roman" w:hAnsi="Arial" w:cs="Arial"/>
          <w:b/>
          <w:szCs w:val="24"/>
          <w:u w:val="single"/>
          <w:lang w:val="sk-SK" w:eastAsia="ar-SA"/>
        </w:rPr>
        <w:t>z 32. zasadnutia  Obecného zastupiteľstva v Olcnave, konaného dňa 7. 5. 2014</w:t>
      </w:r>
    </w:p>
    <w:p w:rsidR="002564DA" w:rsidRPr="00A75A09" w:rsidRDefault="002564DA" w:rsidP="00A75A09">
      <w:pPr>
        <w:pStyle w:val="Zkladntext"/>
        <w:tabs>
          <w:tab w:val="left" w:pos="1068"/>
        </w:tabs>
        <w:spacing w:line="360" w:lineRule="auto"/>
        <w:rPr>
          <w:rFonts w:ascii="Arial" w:eastAsia="Times New Roman" w:hAnsi="Arial" w:cs="Arial"/>
          <w:szCs w:val="24"/>
          <w:lang w:val="sk-SK" w:eastAsia="ar-SA"/>
        </w:rPr>
      </w:pPr>
    </w:p>
    <w:p w:rsidR="002564DA" w:rsidRPr="00A75A09" w:rsidRDefault="002564DA" w:rsidP="00A75A09">
      <w:pPr>
        <w:pStyle w:val="Zkladntext"/>
        <w:tabs>
          <w:tab w:val="left" w:pos="1068"/>
        </w:tabs>
        <w:spacing w:line="360" w:lineRule="auto"/>
        <w:rPr>
          <w:rFonts w:ascii="Arial" w:eastAsia="Times New Roman" w:hAnsi="Arial" w:cs="Arial"/>
          <w:szCs w:val="24"/>
          <w:lang w:val="sk-SK" w:eastAsia="ar-SA"/>
        </w:rPr>
      </w:pPr>
      <w:r w:rsidRPr="00A75A09">
        <w:rPr>
          <w:rFonts w:ascii="Arial" w:eastAsia="Times New Roman" w:hAnsi="Arial" w:cs="Arial"/>
          <w:b/>
          <w:szCs w:val="24"/>
          <w:lang w:val="sk-SK" w:eastAsia="ar-SA"/>
        </w:rPr>
        <w:t>Prítomní:</w:t>
      </w:r>
      <w:r w:rsidRPr="00A75A09">
        <w:rPr>
          <w:rFonts w:ascii="Arial" w:eastAsia="Times New Roman" w:hAnsi="Arial" w:cs="Arial"/>
          <w:szCs w:val="24"/>
          <w:lang w:val="sk-SK" w:eastAsia="ar-SA"/>
        </w:rPr>
        <w:t xml:space="preserve">   podľa prezenčnej listiny</w:t>
      </w:r>
    </w:p>
    <w:p w:rsidR="002564DA" w:rsidRPr="00A75A09" w:rsidRDefault="002564DA" w:rsidP="00A75A09">
      <w:pPr>
        <w:pStyle w:val="Zkladntext"/>
        <w:tabs>
          <w:tab w:val="left" w:pos="1068"/>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ab/>
        <w:t xml:space="preserve">  účasť poslancov:  85,7 %</w:t>
      </w:r>
    </w:p>
    <w:p w:rsidR="002564DA" w:rsidRPr="00A75A09" w:rsidRDefault="002564DA" w:rsidP="00A75A09">
      <w:pPr>
        <w:pStyle w:val="Zkladntext"/>
        <w:tabs>
          <w:tab w:val="left" w:pos="1068"/>
        </w:tabs>
        <w:spacing w:line="360" w:lineRule="auto"/>
        <w:rPr>
          <w:rFonts w:ascii="Arial" w:eastAsia="Times New Roman" w:hAnsi="Arial" w:cs="Arial"/>
          <w:b/>
          <w:szCs w:val="24"/>
          <w:lang w:val="sk-SK" w:eastAsia="ar-SA"/>
        </w:rPr>
      </w:pPr>
    </w:p>
    <w:p w:rsidR="002564DA" w:rsidRPr="00A75A09" w:rsidRDefault="002564DA" w:rsidP="00A75A09">
      <w:pPr>
        <w:pStyle w:val="Zkladntext"/>
        <w:tabs>
          <w:tab w:val="left" w:pos="1068"/>
        </w:tabs>
        <w:spacing w:line="360" w:lineRule="auto"/>
        <w:rPr>
          <w:rFonts w:ascii="Arial" w:eastAsia="Times New Roman" w:hAnsi="Arial" w:cs="Arial"/>
          <w:b/>
          <w:szCs w:val="24"/>
          <w:lang w:val="sk-SK" w:eastAsia="ar-SA"/>
        </w:rPr>
      </w:pPr>
      <w:r w:rsidRPr="00A75A09">
        <w:rPr>
          <w:rFonts w:ascii="Arial" w:eastAsia="Times New Roman" w:hAnsi="Arial" w:cs="Arial"/>
          <w:b/>
          <w:szCs w:val="24"/>
          <w:lang w:val="sk-SK" w:eastAsia="ar-SA"/>
        </w:rPr>
        <w:t>Program:</w:t>
      </w:r>
    </w:p>
    <w:p w:rsidR="002564DA" w:rsidRPr="00A75A09" w:rsidRDefault="002564DA" w:rsidP="00A75A09">
      <w:pPr>
        <w:pStyle w:val="Zkladntext"/>
        <w:tabs>
          <w:tab w:val="left" w:pos="1068"/>
        </w:tabs>
        <w:spacing w:line="360" w:lineRule="auto"/>
        <w:rPr>
          <w:rFonts w:ascii="Arial" w:eastAsia="Times New Roman" w:hAnsi="Arial" w:cs="Arial"/>
          <w:b/>
          <w:szCs w:val="24"/>
          <w:lang w:val="sk-SK" w:eastAsia="ar-SA"/>
        </w:rPr>
      </w:pPr>
    </w:p>
    <w:p w:rsidR="002564DA" w:rsidRPr="00A75A09" w:rsidRDefault="002564DA" w:rsidP="005B75E1">
      <w:pPr>
        <w:widowControl w:val="0"/>
        <w:numPr>
          <w:ilvl w:val="0"/>
          <w:numId w:val="35"/>
        </w:numPr>
        <w:tabs>
          <w:tab w:val="left" w:pos="709"/>
          <w:tab w:val="left" w:pos="6750"/>
        </w:tabs>
        <w:suppressAutoHyphens/>
        <w:spacing w:after="0" w:line="360" w:lineRule="auto"/>
        <w:ind w:right="567"/>
        <w:jc w:val="both"/>
        <w:rPr>
          <w:rFonts w:ascii="Arial" w:eastAsia="Tahoma" w:hAnsi="Arial" w:cs="Arial"/>
          <w:sz w:val="24"/>
          <w:szCs w:val="24"/>
          <w:lang w:eastAsia="sk-SK"/>
        </w:rPr>
      </w:pPr>
      <w:r w:rsidRPr="00A75A09">
        <w:rPr>
          <w:rFonts w:ascii="Arial" w:hAnsi="Arial" w:cs="Arial"/>
          <w:sz w:val="24"/>
          <w:szCs w:val="24"/>
        </w:rPr>
        <w:t>Otvorenie</w:t>
      </w:r>
    </w:p>
    <w:p w:rsidR="002564DA" w:rsidRPr="00A75A09" w:rsidRDefault="002564DA" w:rsidP="005B75E1">
      <w:pPr>
        <w:widowControl w:val="0"/>
        <w:numPr>
          <w:ilvl w:val="0"/>
          <w:numId w:val="35"/>
        </w:numPr>
        <w:tabs>
          <w:tab w:val="left" w:pos="709"/>
          <w:tab w:val="left" w:pos="3825"/>
          <w:tab w:val="left" w:pos="6750"/>
        </w:tabs>
        <w:suppressAutoHyphens/>
        <w:spacing w:after="0" w:line="360" w:lineRule="auto"/>
        <w:ind w:right="567"/>
        <w:jc w:val="both"/>
        <w:rPr>
          <w:rFonts w:ascii="Arial" w:hAnsi="Arial" w:cs="Arial"/>
          <w:sz w:val="24"/>
          <w:szCs w:val="24"/>
        </w:rPr>
      </w:pPr>
      <w:r w:rsidRPr="00A75A09">
        <w:rPr>
          <w:rFonts w:ascii="Arial" w:hAnsi="Arial" w:cs="Arial"/>
          <w:sz w:val="24"/>
          <w:szCs w:val="24"/>
        </w:rPr>
        <w:t xml:space="preserve"> a) Voľba návrhovej komisie a overovateľov zápisnice</w:t>
      </w:r>
    </w:p>
    <w:p w:rsidR="002564DA" w:rsidRPr="00A75A09" w:rsidRDefault="002564DA" w:rsidP="00A75A09">
      <w:pPr>
        <w:tabs>
          <w:tab w:val="left" w:pos="3825"/>
          <w:tab w:val="left" w:pos="6750"/>
        </w:tabs>
        <w:spacing w:line="360" w:lineRule="auto"/>
        <w:ind w:right="567"/>
        <w:jc w:val="both"/>
        <w:rPr>
          <w:rFonts w:ascii="Arial" w:hAnsi="Arial" w:cs="Arial"/>
          <w:sz w:val="24"/>
          <w:szCs w:val="24"/>
        </w:rPr>
      </w:pPr>
      <w:r w:rsidRPr="00A75A09">
        <w:rPr>
          <w:rFonts w:ascii="Arial" w:hAnsi="Arial" w:cs="Arial"/>
          <w:sz w:val="24"/>
          <w:szCs w:val="24"/>
        </w:rPr>
        <w:t xml:space="preserve">             b) kontrola plnenia uznesení</w:t>
      </w:r>
    </w:p>
    <w:p w:rsidR="002564DA" w:rsidRPr="00A75A09" w:rsidRDefault="002564DA" w:rsidP="005B75E1">
      <w:pPr>
        <w:widowControl w:val="0"/>
        <w:numPr>
          <w:ilvl w:val="0"/>
          <w:numId w:val="35"/>
        </w:numPr>
        <w:tabs>
          <w:tab w:val="left" w:pos="709"/>
          <w:tab w:val="left" w:pos="3825"/>
          <w:tab w:val="left" w:pos="6750"/>
        </w:tabs>
        <w:suppressAutoHyphens/>
        <w:spacing w:after="0" w:line="360" w:lineRule="auto"/>
        <w:ind w:right="567"/>
        <w:jc w:val="both"/>
        <w:rPr>
          <w:rFonts w:ascii="Arial" w:hAnsi="Arial" w:cs="Arial"/>
          <w:sz w:val="24"/>
          <w:szCs w:val="24"/>
        </w:rPr>
      </w:pPr>
      <w:r w:rsidRPr="00A75A09">
        <w:rPr>
          <w:rFonts w:ascii="Arial" w:hAnsi="Arial" w:cs="Arial"/>
          <w:sz w:val="24"/>
          <w:szCs w:val="24"/>
        </w:rPr>
        <w:t>Prejednanie výmenného pobytu našich detí v Poľsku</w:t>
      </w:r>
    </w:p>
    <w:p w:rsidR="002564DA" w:rsidRPr="00A75A09" w:rsidRDefault="002564DA" w:rsidP="005B75E1">
      <w:pPr>
        <w:widowControl w:val="0"/>
        <w:numPr>
          <w:ilvl w:val="0"/>
          <w:numId w:val="35"/>
        </w:numPr>
        <w:tabs>
          <w:tab w:val="left" w:pos="709"/>
          <w:tab w:val="left" w:pos="3825"/>
          <w:tab w:val="left" w:pos="6750"/>
        </w:tabs>
        <w:suppressAutoHyphens/>
        <w:spacing w:after="0" w:line="360" w:lineRule="auto"/>
        <w:ind w:right="567"/>
        <w:jc w:val="both"/>
        <w:rPr>
          <w:rFonts w:ascii="Arial" w:hAnsi="Arial" w:cs="Arial"/>
          <w:sz w:val="24"/>
          <w:szCs w:val="24"/>
        </w:rPr>
      </w:pPr>
      <w:r w:rsidRPr="00A75A09">
        <w:rPr>
          <w:rFonts w:ascii="Arial" w:hAnsi="Arial" w:cs="Arial"/>
          <w:sz w:val="24"/>
          <w:szCs w:val="24"/>
        </w:rPr>
        <w:t>Prejednanie príprav behu „Olcnavská osmička“</w:t>
      </w:r>
    </w:p>
    <w:p w:rsidR="002564DA" w:rsidRPr="00A75A09" w:rsidRDefault="002564DA" w:rsidP="005B75E1">
      <w:pPr>
        <w:widowControl w:val="0"/>
        <w:numPr>
          <w:ilvl w:val="0"/>
          <w:numId w:val="35"/>
        </w:numPr>
        <w:tabs>
          <w:tab w:val="left" w:pos="709"/>
          <w:tab w:val="left" w:pos="3825"/>
          <w:tab w:val="left" w:pos="6750"/>
        </w:tabs>
        <w:suppressAutoHyphens/>
        <w:spacing w:after="0" w:line="360" w:lineRule="auto"/>
        <w:ind w:right="567"/>
        <w:jc w:val="both"/>
        <w:rPr>
          <w:rFonts w:ascii="Arial" w:hAnsi="Arial" w:cs="Arial"/>
          <w:sz w:val="24"/>
          <w:szCs w:val="24"/>
        </w:rPr>
      </w:pPr>
      <w:r w:rsidRPr="00A75A09">
        <w:rPr>
          <w:rFonts w:ascii="Arial" w:hAnsi="Arial" w:cs="Arial"/>
          <w:sz w:val="24"/>
          <w:szCs w:val="24"/>
        </w:rPr>
        <w:t>Prejednanie príprav „Deň obce“</w:t>
      </w:r>
    </w:p>
    <w:p w:rsidR="002564DA" w:rsidRPr="00A75A09" w:rsidRDefault="002564DA" w:rsidP="005B75E1">
      <w:pPr>
        <w:widowControl w:val="0"/>
        <w:numPr>
          <w:ilvl w:val="0"/>
          <w:numId w:val="35"/>
        </w:numPr>
        <w:tabs>
          <w:tab w:val="left" w:pos="709"/>
          <w:tab w:val="left" w:pos="3825"/>
          <w:tab w:val="left" w:pos="6750"/>
        </w:tabs>
        <w:suppressAutoHyphens/>
        <w:spacing w:after="0" w:line="360" w:lineRule="auto"/>
        <w:ind w:right="567"/>
        <w:jc w:val="both"/>
        <w:rPr>
          <w:rFonts w:ascii="Arial" w:hAnsi="Arial" w:cs="Arial"/>
          <w:sz w:val="24"/>
          <w:szCs w:val="24"/>
        </w:rPr>
      </w:pPr>
      <w:r w:rsidRPr="00A75A09">
        <w:rPr>
          <w:rFonts w:ascii="Arial" w:hAnsi="Arial" w:cs="Arial"/>
          <w:sz w:val="24"/>
          <w:szCs w:val="24"/>
        </w:rPr>
        <w:t>Prejednanie inventarizácie majetku obce</w:t>
      </w:r>
    </w:p>
    <w:p w:rsidR="002564DA" w:rsidRPr="00A75A09" w:rsidRDefault="002564DA" w:rsidP="005B75E1">
      <w:pPr>
        <w:widowControl w:val="0"/>
        <w:numPr>
          <w:ilvl w:val="0"/>
          <w:numId w:val="35"/>
        </w:numPr>
        <w:tabs>
          <w:tab w:val="left" w:pos="709"/>
          <w:tab w:val="left" w:pos="3825"/>
          <w:tab w:val="left" w:pos="6750"/>
        </w:tabs>
        <w:suppressAutoHyphens/>
        <w:spacing w:after="0" w:line="360" w:lineRule="auto"/>
        <w:ind w:right="567"/>
        <w:jc w:val="both"/>
        <w:rPr>
          <w:rFonts w:ascii="Arial" w:hAnsi="Arial" w:cs="Arial"/>
          <w:sz w:val="24"/>
          <w:szCs w:val="24"/>
        </w:rPr>
      </w:pPr>
      <w:r w:rsidRPr="00A75A09">
        <w:rPr>
          <w:rFonts w:ascii="Arial" w:hAnsi="Arial" w:cs="Arial"/>
          <w:sz w:val="24"/>
          <w:szCs w:val="24"/>
        </w:rPr>
        <w:t>Prejednanie zloženia komisie verejného poriadku</w:t>
      </w:r>
    </w:p>
    <w:p w:rsidR="002564DA" w:rsidRPr="00A75A09" w:rsidRDefault="002564DA" w:rsidP="005B75E1">
      <w:pPr>
        <w:widowControl w:val="0"/>
        <w:numPr>
          <w:ilvl w:val="0"/>
          <w:numId w:val="35"/>
        </w:numPr>
        <w:tabs>
          <w:tab w:val="left" w:pos="709"/>
          <w:tab w:val="left" w:pos="3825"/>
          <w:tab w:val="left" w:pos="6750"/>
        </w:tabs>
        <w:suppressAutoHyphens/>
        <w:spacing w:after="0" w:line="360" w:lineRule="auto"/>
        <w:ind w:right="567"/>
        <w:jc w:val="both"/>
        <w:rPr>
          <w:rFonts w:ascii="Arial" w:hAnsi="Arial" w:cs="Arial"/>
          <w:sz w:val="24"/>
          <w:szCs w:val="24"/>
        </w:rPr>
      </w:pPr>
      <w:r w:rsidRPr="00A75A09">
        <w:rPr>
          <w:rFonts w:ascii="Arial" w:hAnsi="Arial" w:cs="Arial"/>
          <w:sz w:val="24"/>
          <w:szCs w:val="24"/>
        </w:rPr>
        <w:t>Rôzne</w:t>
      </w:r>
    </w:p>
    <w:p w:rsidR="002564DA" w:rsidRPr="00A75A09" w:rsidRDefault="002564DA" w:rsidP="005B75E1">
      <w:pPr>
        <w:pStyle w:val="Zkladntext"/>
        <w:numPr>
          <w:ilvl w:val="0"/>
          <w:numId w:val="35"/>
        </w:numPr>
        <w:tabs>
          <w:tab w:val="left" w:pos="349"/>
          <w:tab w:val="left" w:pos="709"/>
        </w:tabs>
        <w:spacing w:line="360" w:lineRule="auto"/>
        <w:rPr>
          <w:rFonts w:ascii="Arial" w:hAnsi="Arial" w:cs="Arial"/>
          <w:szCs w:val="24"/>
          <w:lang w:val="sk-SK"/>
        </w:rPr>
      </w:pPr>
      <w:r w:rsidRPr="00A75A09">
        <w:rPr>
          <w:rFonts w:ascii="Arial" w:hAnsi="Arial" w:cs="Arial"/>
          <w:szCs w:val="24"/>
          <w:lang w:val="sk-SK"/>
        </w:rPr>
        <w:t xml:space="preserve">Interpelácie poslancov </w:t>
      </w:r>
    </w:p>
    <w:p w:rsidR="002564DA" w:rsidRPr="00A75A09" w:rsidRDefault="002564DA" w:rsidP="005B75E1">
      <w:pPr>
        <w:pStyle w:val="Zkladntext"/>
        <w:numPr>
          <w:ilvl w:val="0"/>
          <w:numId w:val="35"/>
        </w:numPr>
        <w:tabs>
          <w:tab w:val="left" w:pos="349"/>
          <w:tab w:val="left" w:pos="709"/>
        </w:tabs>
        <w:spacing w:line="360" w:lineRule="auto"/>
        <w:rPr>
          <w:rFonts w:ascii="Arial" w:hAnsi="Arial" w:cs="Arial"/>
          <w:szCs w:val="24"/>
          <w:lang w:val="sk-SK"/>
        </w:rPr>
      </w:pPr>
      <w:r w:rsidRPr="00A75A09">
        <w:rPr>
          <w:rFonts w:ascii="Arial" w:hAnsi="Arial" w:cs="Arial"/>
          <w:szCs w:val="24"/>
          <w:lang w:val="sk-SK"/>
        </w:rPr>
        <w:t xml:space="preserve">Pripomienky občanov </w:t>
      </w:r>
    </w:p>
    <w:p w:rsidR="002564DA" w:rsidRPr="00A75A09" w:rsidRDefault="002564DA" w:rsidP="005B75E1">
      <w:pPr>
        <w:pStyle w:val="Zkladntext"/>
        <w:numPr>
          <w:ilvl w:val="0"/>
          <w:numId w:val="35"/>
        </w:numPr>
        <w:tabs>
          <w:tab w:val="left" w:pos="349"/>
          <w:tab w:val="left" w:pos="709"/>
        </w:tabs>
        <w:spacing w:line="360" w:lineRule="auto"/>
        <w:rPr>
          <w:rFonts w:ascii="Arial" w:hAnsi="Arial" w:cs="Arial"/>
          <w:szCs w:val="24"/>
          <w:lang w:val="sk-SK"/>
        </w:rPr>
      </w:pPr>
      <w:r w:rsidRPr="00A75A09">
        <w:rPr>
          <w:rFonts w:ascii="Arial" w:hAnsi="Arial" w:cs="Arial"/>
          <w:szCs w:val="24"/>
          <w:lang w:val="sk-SK"/>
        </w:rPr>
        <w:t>Záver</w:t>
      </w:r>
    </w:p>
    <w:p w:rsidR="002564DA" w:rsidRPr="00A75A09" w:rsidRDefault="002564DA" w:rsidP="005B75E1">
      <w:pPr>
        <w:pStyle w:val="Zkladntext"/>
        <w:numPr>
          <w:ilvl w:val="0"/>
          <w:numId w:val="9"/>
        </w:numPr>
        <w:tabs>
          <w:tab w:val="left" w:pos="349"/>
          <w:tab w:val="left" w:pos="709"/>
        </w:tabs>
        <w:spacing w:line="360" w:lineRule="auto"/>
        <w:ind w:left="349"/>
        <w:rPr>
          <w:rFonts w:ascii="Arial" w:eastAsia="Times New Roman" w:hAnsi="Arial" w:cs="Arial"/>
          <w:szCs w:val="24"/>
          <w:lang w:val="sk-SK" w:eastAsia="ar-SA"/>
        </w:rPr>
      </w:pPr>
    </w:p>
    <w:p w:rsidR="002564DA" w:rsidRPr="00A75A09" w:rsidRDefault="002564DA" w:rsidP="00A75A09">
      <w:pPr>
        <w:pStyle w:val="Zkladntext"/>
        <w:tabs>
          <w:tab w:val="left" w:pos="709"/>
        </w:tabs>
        <w:spacing w:line="360" w:lineRule="auto"/>
        <w:rPr>
          <w:rFonts w:ascii="Arial" w:eastAsia="Times New Roman" w:hAnsi="Arial" w:cs="Arial"/>
          <w:b/>
          <w:szCs w:val="24"/>
          <w:lang w:val="sk-SK" w:eastAsia="ar-SA"/>
        </w:rPr>
      </w:pPr>
      <w:r w:rsidRPr="00A75A09">
        <w:rPr>
          <w:rFonts w:ascii="Arial" w:eastAsia="Times New Roman" w:hAnsi="Arial" w:cs="Arial"/>
          <w:b/>
          <w:szCs w:val="24"/>
          <w:lang w:val="sk-SK" w:eastAsia="ar-SA"/>
        </w:rPr>
        <w:t>K bodu 1: Otvorenie zasadnutia</w:t>
      </w:r>
    </w:p>
    <w:p w:rsidR="002564DA" w:rsidRPr="00A75A09" w:rsidRDefault="002564DA" w:rsidP="00A75A09">
      <w:pPr>
        <w:pStyle w:val="Zkladntext"/>
        <w:tabs>
          <w:tab w:val="left" w:pos="709"/>
        </w:tabs>
        <w:spacing w:line="360" w:lineRule="auto"/>
        <w:rPr>
          <w:rFonts w:ascii="Arial" w:eastAsia="Times New Roman" w:hAnsi="Arial" w:cs="Arial"/>
          <w:szCs w:val="24"/>
          <w:lang w:val="sk-SK" w:eastAsia="ar-SA"/>
        </w:rPr>
      </w:pPr>
      <w:r w:rsidRPr="00A75A09">
        <w:rPr>
          <w:rFonts w:ascii="Arial" w:eastAsia="Times New Roman" w:hAnsi="Arial" w:cs="Arial"/>
          <w:b/>
          <w:szCs w:val="24"/>
          <w:lang w:val="sk-SK" w:eastAsia="ar-SA"/>
        </w:rPr>
        <w:tab/>
      </w:r>
      <w:r w:rsidRPr="00A75A09">
        <w:rPr>
          <w:rFonts w:ascii="Arial" w:eastAsia="Times New Roman" w:hAnsi="Arial" w:cs="Arial"/>
          <w:szCs w:val="24"/>
          <w:lang w:val="sk-SK" w:eastAsia="ar-SA"/>
        </w:rPr>
        <w:t>Starosta obce Jaroslav Salaj privítal všetkých prítomných na zasadnutí a oboznámil ich s programom zasadnutia.</w:t>
      </w:r>
    </w:p>
    <w:p w:rsidR="002564DA" w:rsidRPr="00A75A09" w:rsidRDefault="002564DA" w:rsidP="00A75A09">
      <w:pPr>
        <w:pStyle w:val="Zkladntext"/>
        <w:tabs>
          <w:tab w:val="left" w:pos="709"/>
        </w:tabs>
        <w:spacing w:line="360" w:lineRule="auto"/>
        <w:rPr>
          <w:rFonts w:ascii="Arial" w:eastAsia="Times New Roman" w:hAnsi="Arial" w:cs="Arial"/>
          <w:color w:val="00B0F0"/>
          <w:szCs w:val="24"/>
          <w:lang w:val="sk-SK" w:eastAsia="ar-SA"/>
        </w:rPr>
      </w:pPr>
      <w:r w:rsidRPr="00A75A09">
        <w:rPr>
          <w:rFonts w:ascii="Arial" w:eastAsia="Times New Roman" w:hAnsi="Arial" w:cs="Arial"/>
          <w:szCs w:val="24"/>
          <w:lang w:val="sk-SK" w:eastAsia="ar-SA"/>
        </w:rPr>
        <w:t>Obecné zastupiteľstvo návrh programu jednohlasne schválilo.</w:t>
      </w:r>
    </w:p>
    <w:p w:rsidR="002564DA" w:rsidRPr="00A75A09" w:rsidRDefault="002564DA" w:rsidP="00A75A09">
      <w:pPr>
        <w:pStyle w:val="Zkladntext"/>
        <w:tabs>
          <w:tab w:val="left" w:pos="709"/>
        </w:tabs>
        <w:spacing w:line="360" w:lineRule="auto"/>
        <w:rPr>
          <w:rFonts w:ascii="Arial" w:eastAsia="Times New Roman" w:hAnsi="Arial" w:cs="Arial"/>
          <w:szCs w:val="24"/>
          <w:lang w:val="sk-SK" w:eastAsia="ar-SA"/>
        </w:rPr>
      </w:pPr>
    </w:p>
    <w:p w:rsidR="002564DA" w:rsidRPr="00A75A09" w:rsidRDefault="002564DA" w:rsidP="00A75A09">
      <w:pPr>
        <w:pStyle w:val="Zkladntext"/>
        <w:tabs>
          <w:tab w:val="left" w:pos="709"/>
        </w:tabs>
        <w:spacing w:line="360" w:lineRule="auto"/>
        <w:rPr>
          <w:rFonts w:ascii="Arial" w:eastAsia="Times New Roman" w:hAnsi="Arial" w:cs="Arial"/>
          <w:szCs w:val="24"/>
          <w:lang w:val="sk-SK" w:eastAsia="ar-SA"/>
        </w:rPr>
      </w:pPr>
      <w:r w:rsidRPr="00A75A09">
        <w:rPr>
          <w:rFonts w:ascii="Arial" w:eastAsia="Times New Roman" w:hAnsi="Arial" w:cs="Arial"/>
          <w:b/>
          <w:szCs w:val="24"/>
          <w:lang w:val="sk-SK" w:eastAsia="ar-SA"/>
        </w:rPr>
        <w:lastRenderedPageBreak/>
        <w:t>K bodu 2: a)</w:t>
      </w:r>
      <w:r w:rsidRPr="00A75A09">
        <w:rPr>
          <w:rFonts w:ascii="Arial" w:eastAsia="Times New Roman" w:hAnsi="Arial" w:cs="Arial"/>
          <w:szCs w:val="24"/>
          <w:lang w:val="sk-SK" w:eastAsia="ar-SA"/>
        </w:rPr>
        <w:t xml:space="preserve"> Do návrhovej komisie boli navrhnutí: p. Jolana Muchová</w:t>
      </w:r>
    </w:p>
    <w:p w:rsidR="002564DA" w:rsidRPr="00A75A09" w:rsidRDefault="002564DA" w:rsidP="00A75A09">
      <w:pPr>
        <w:pStyle w:val="Zkladntext"/>
        <w:tabs>
          <w:tab w:val="left" w:pos="709"/>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 xml:space="preserve">                                                                                    p. Ján Olejník  </w:t>
      </w:r>
    </w:p>
    <w:p w:rsidR="002564DA" w:rsidRPr="00A75A09" w:rsidRDefault="002564DA" w:rsidP="00A75A09">
      <w:pPr>
        <w:pStyle w:val="Zkladntext"/>
        <w:tabs>
          <w:tab w:val="left" w:pos="709"/>
        </w:tabs>
        <w:spacing w:line="360" w:lineRule="auto"/>
        <w:ind w:left="709"/>
        <w:rPr>
          <w:rFonts w:ascii="Arial" w:eastAsia="Times New Roman" w:hAnsi="Arial" w:cs="Arial"/>
          <w:szCs w:val="24"/>
          <w:lang w:val="sk-SK" w:eastAsia="ar-SA"/>
        </w:rPr>
      </w:pPr>
      <w:r w:rsidRPr="00A75A09">
        <w:rPr>
          <w:rFonts w:ascii="Arial" w:eastAsia="Times New Roman" w:hAnsi="Arial" w:cs="Arial"/>
          <w:szCs w:val="24"/>
          <w:lang w:val="sk-SK" w:eastAsia="ar-SA"/>
        </w:rPr>
        <w:t xml:space="preserve">          Za overovateľov zápisnice boli navrhnutí: PaedDr. Zlatica Kožárová</w:t>
      </w:r>
    </w:p>
    <w:p w:rsidR="002564DA" w:rsidRPr="00A75A09" w:rsidRDefault="002564DA" w:rsidP="00A75A09">
      <w:pPr>
        <w:pStyle w:val="Zkladntext"/>
        <w:tabs>
          <w:tab w:val="left" w:pos="709"/>
        </w:tabs>
        <w:spacing w:line="360" w:lineRule="auto"/>
        <w:ind w:left="709"/>
        <w:rPr>
          <w:rFonts w:ascii="Arial" w:eastAsia="Times New Roman" w:hAnsi="Arial" w:cs="Arial"/>
          <w:szCs w:val="24"/>
          <w:lang w:val="sk-SK" w:eastAsia="ar-SA"/>
        </w:rPr>
      </w:pPr>
      <w:r w:rsidRPr="00A75A09">
        <w:rPr>
          <w:rFonts w:ascii="Arial" w:eastAsia="Times New Roman" w:hAnsi="Arial" w:cs="Arial"/>
          <w:szCs w:val="24"/>
          <w:lang w:val="sk-SK" w:eastAsia="ar-SA"/>
        </w:rPr>
        <w:t xml:space="preserve">                                                                              Ing. Miroslava Rusnáková</w:t>
      </w:r>
    </w:p>
    <w:p w:rsidR="002564DA" w:rsidRPr="00A75A09" w:rsidRDefault="002564DA" w:rsidP="00A75A09">
      <w:pPr>
        <w:pStyle w:val="Zkladntext"/>
        <w:tabs>
          <w:tab w:val="left" w:pos="709"/>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 xml:space="preserve"> Obecné zastupiteľstvo jednohlasne schválilo návrhovú komisiu a overovateľov zápisnice.</w:t>
      </w:r>
    </w:p>
    <w:p w:rsidR="002564DA" w:rsidRPr="00A75A09" w:rsidRDefault="002564DA" w:rsidP="00A75A09">
      <w:pPr>
        <w:pStyle w:val="Zkladntext"/>
        <w:tabs>
          <w:tab w:val="left" w:pos="709"/>
        </w:tabs>
        <w:spacing w:line="360" w:lineRule="auto"/>
        <w:ind w:left="709"/>
        <w:rPr>
          <w:rFonts w:ascii="Arial" w:eastAsia="Times New Roman" w:hAnsi="Arial" w:cs="Arial"/>
          <w:szCs w:val="24"/>
          <w:lang w:val="sk-SK" w:eastAsia="ar-SA"/>
        </w:rPr>
      </w:pPr>
    </w:p>
    <w:p w:rsidR="002564DA" w:rsidRPr="00A75A09" w:rsidRDefault="002564DA" w:rsidP="00A75A09">
      <w:pPr>
        <w:pStyle w:val="Zkladntext"/>
        <w:tabs>
          <w:tab w:val="left" w:pos="709"/>
        </w:tabs>
        <w:spacing w:line="360" w:lineRule="auto"/>
        <w:rPr>
          <w:rFonts w:ascii="Arial" w:eastAsia="Times New Roman" w:hAnsi="Arial" w:cs="Arial"/>
          <w:szCs w:val="24"/>
          <w:lang w:val="sk-SK" w:eastAsia="ar-SA"/>
        </w:rPr>
      </w:pPr>
      <w:r w:rsidRPr="00A75A09">
        <w:rPr>
          <w:rFonts w:ascii="Arial" w:eastAsia="Times New Roman" w:hAnsi="Arial" w:cs="Arial"/>
          <w:b/>
          <w:szCs w:val="24"/>
          <w:lang w:val="sk-SK" w:eastAsia="ar-SA"/>
        </w:rPr>
        <w:t>b)</w:t>
      </w:r>
      <w:r w:rsidRPr="00A75A09">
        <w:rPr>
          <w:rFonts w:ascii="Arial" w:eastAsia="Times New Roman" w:hAnsi="Arial" w:cs="Arial"/>
          <w:szCs w:val="24"/>
          <w:lang w:val="sk-SK" w:eastAsia="ar-SA"/>
        </w:rPr>
        <w:t xml:space="preserve"> Kontrola plnenia uznesení.</w:t>
      </w:r>
    </w:p>
    <w:p w:rsidR="002564DA" w:rsidRPr="00A75A09" w:rsidRDefault="002564DA" w:rsidP="00A75A09">
      <w:pPr>
        <w:pStyle w:val="Zkladntext"/>
        <w:tabs>
          <w:tab w:val="left" w:pos="709"/>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 xml:space="preserve">                  Starosta obce vykonal kontrolu uznesení z predchádzajúceho obecného zastupiteľstvaa konštatoval, že uznesenia sú splnené.</w:t>
      </w:r>
    </w:p>
    <w:p w:rsidR="002564DA" w:rsidRPr="00A75A09" w:rsidRDefault="002564DA" w:rsidP="00A75A09">
      <w:pPr>
        <w:pStyle w:val="Zkladntext"/>
        <w:tabs>
          <w:tab w:val="left" w:pos="349"/>
          <w:tab w:val="left" w:pos="709"/>
        </w:tabs>
        <w:spacing w:line="360" w:lineRule="auto"/>
        <w:rPr>
          <w:rFonts w:ascii="Arial" w:eastAsia="Times New Roman" w:hAnsi="Arial" w:cs="Arial"/>
          <w:b/>
          <w:szCs w:val="24"/>
          <w:lang w:val="sk-SK" w:eastAsia="ar-SA"/>
        </w:rPr>
      </w:pPr>
      <w:r w:rsidRPr="00A75A09">
        <w:rPr>
          <w:rFonts w:ascii="Arial" w:eastAsia="Times New Roman" w:hAnsi="Arial" w:cs="Arial"/>
          <w:b/>
          <w:szCs w:val="24"/>
          <w:lang w:val="sk-SK" w:eastAsia="ar-SA"/>
        </w:rPr>
        <w:t xml:space="preserve">K bodu 3: </w:t>
      </w:r>
      <w:r w:rsidRPr="00A75A09">
        <w:rPr>
          <w:rFonts w:ascii="Arial" w:hAnsi="Arial" w:cs="Arial"/>
          <w:b/>
          <w:szCs w:val="24"/>
          <w:lang w:val="sk-SK"/>
        </w:rPr>
        <w:t>Prejednanie výmenného pobytu našich detí v Poľsku</w:t>
      </w:r>
    </w:p>
    <w:p w:rsidR="002564DA" w:rsidRPr="00A75A09" w:rsidRDefault="002564DA" w:rsidP="00A75A09">
      <w:pPr>
        <w:pStyle w:val="Zkladntext"/>
        <w:tabs>
          <w:tab w:val="left" w:pos="349"/>
          <w:tab w:val="left" w:pos="709"/>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 xml:space="preserve">                  Starosta obce informoval obecné zastupiteľstvo o pracovnej ceste v Poľsku, pri príležitosti             720. výročia GminyChocz, ktorá sa uskutočnila v termíne od 2. – 4. mája 2014. </w:t>
      </w:r>
    </w:p>
    <w:p w:rsidR="002564DA" w:rsidRPr="00A75A09" w:rsidRDefault="002564DA" w:rsidP="00A75A09">
      <w:pPr>
        <w:pStyle w:val="Zkladntext"/>
        <w:tabs>
          <w:tab w:val="left" w:pos="349"/>
          <w:tab w:val="left" w:pos="709"/>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Ďalej starosta obce informoval obecné zastupiteľstvo o podpísaní a potvrdení výmenného pobytu detí z Olcnavy v Poľsku a následne poľských detí v Olcnave, vo veku od 8 do 16 rokov, v počte 15 osôb.</w:t>
      </w:r>
    </w:p>
    <w:p w:rsidR="002564DA" w:rsidRPr="00A75A09" w:rsidRDefault="002564DA" w:rsidP="00A75A09">
      <w:pPr>
        <w:pStyle w:val="Zkladntext"/>
        <w:tabs>
          <w:tab w:val="left" w:pos="349"/>
          <w:tab w:val="left" w:pos="709"/>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 xml:space="preserve">Výmenný pobyt slovenských a poľských detí sa uskutoční nasledovne: </w:t>
      </w:r>
    </w:p>
    <w:p w:rsidR="002564DA" w:rsidRPr="00A75A09" w:rsidRDefault="002564DA" w:rsidP="005B75E1">
      <w:pPr>
        <w:pStyle w:val="Zkladntext"/>
        <w:numPr>
          <w:ilvl w:val="0"/>
          <w:numId w:val="10"/>
        </w:numPr>
        <w:tabs>
          <w:tab w:val="left" w:pos="349"/>
          <w:tab w:val="left" w:pos="709"/>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30. 6. 2014 – 5. 7. 2014 pôjdu deti z Olcnavy do Poľska,</w:t>
      </w:r>
    </w:p>
    <w:p w:rsidR="002564DA" w:rsidRPr="00A75A09" w:rsidRDefault="002564DA" w:rsidP="005B75E1">
      <w:pPr>
        <w:pStyle w:val="Zkladntext"/>
        <w:numPr>
          <w:ilvl w:val="0"/>
          <w:numId w:val="10"/>
        </w:numPr>
        <w:tabs>
          <w:tab w:val="left" w:pos="349"/>
          <w:tab w:val="left" w:pos="709"/>
        </w:tabs>
        <w:spacing w:line="360" w:lineRule="auto"/>
        <w:rPr>
          <w:rFonts w:ascii="Arial" w:eastAsia="Times New Roman" w:hAnsi="Arial" w:cs="Arial"/>
          <w:szCs w:val="24"/>
          <w:lang w:val="sk-SK" w:eastAsia="ar-SA"/>
        </w:rPr>
      </w:pPr>
      <w:r w:rsidRPr="00A75A09">
        <w:rPr>
          <w:rFonts w:ascii="Arial" w:hAnsi="Arial" w:cs="Arial"/>
          <w:szCs w:val="24"/>
          <w:lang w:val="sk-SK" w:eastAsia="ar-SA"/>
        </w:rPr>
        <w:t>7. 7. 2014 – 12. 7. 2014  prídu deti z Poľska do Olcnavy.</w:t>
      </w:r>
    </w:p>
    <w:p w:rsidR="002564DA" w:rsidRPr="00A75A09" w:rsidRDefault="002564DA" w:rsidP="00A75A09">
      <w:pPr>
        <w:pStyle w:val="Zkladntext"/>
        <w:tabs>
          <w:tab w:val="left" w:pos="709"/>
        </w:tabs>
        <w:spacing w:line="360" w:lineRule="auto"/>
        <w:rPr>
          <w:rFonts w:ascii="Arial" w:hAnsi="Arial" w:cs="Arial"/>
          <w:szCs w:val="24"/>
          <w:lang w:val="sk-SK" w:eastAsia="ar-SA"/>
        </w:rPr>
      </w:pPr>
      <w:r w:rsidRPr="00A75A09">
        <w:rPr>
          <w:rFonts w:ascii="Arial" w:hAnsi="Arial" w:cs="Arial"/>
          <w:szCs w:val="24"/>
          <w:lang w:val="sk-SK" w:eastAsia="ar-SA"/>
        </w:rPr>
        <w:t xml:space="preserve">Termín nahlásenia detí, ktoré majú záujem zúčastniť sa výmenného pobytu v Poľsku, bol určený na 10. 6. 2014. Ďalšie organizačné pokyny súvisiace s výmenným pobytom slovenských a poľských detí budú riešené priebežne. </w:t>
      </w:r>
    </w:p>
    <w:p w:rsidR="002564DA" w:rsidRPr="00A75A09" w:rsidRDefault="002564DA" w:rsidP="00A75A09">
      <w:pPr>
        <w:pStyle w:val="Zkladntext"/>
        <w:tabs>
          <w:tab w:val="left" w:pos="709"/>
        </w:tabs>
        <w:spacing w:line="360" w:lineRule="auto"/>
        <w:rPr>
          <w:rFonts w:ascii="Arial" w:hAnsi="Arial" w:cs="Arial"/>
          <w:szCs w:val="24"/>
          <w:lang w:val="sk-SK" w:eastAsia="ar-SA"/>
        </w:rPr>
      </w:pPr>
    </w:p>
    <w:p w:rsidR="002564DA" w:rsidRPr="00A75A09" w:rsidRDefault="002564DA" w:rsidP="00A75A09">
      <w:pPr>
        <w:pStyle w:val="Zkladntext"/>
        <w:tabs>
          <w:tab w:val="left" w:pos="349"/>
          <w:tab w:val="left" w:pos="709"/>
        </w:tabs>
        <w:spacing w:line="360" w:lineRule="auto"/>
        <w:rPr>
          <w:rFonts w:ascii="Arial" w:eastAsia="Times New Roman" w:hAnsi="Arial" w:cs="Arial"/>
          <w:b/>
          <w:szCs w:val="24"/>
          <w:lang w:val="sk-SK" w:eastAsia="ar-SA"/>
        </w:rPr>
      </w:pPr>
      <w:r w:rsidRPr="00A75A09">
        <w:rPr>
          <w:rFonts w:ascii="Arial" w:eastAsia="Times New Roman" w:hAnsi="Arial" w:cs="Arial"/>
          <w:b/>
          <w:szCs w:val="24"/>
          <w:lang w:val="sk-SK" w:eastAsia="ar-SA"/>
        </w:rPr>
        <w:t xml:space="preserve">K bodu 4: </w:t>
      </w:r>
      <w:r w:rsidRPr="00A75A09">
        <w:rPr>
          <w:rFonts w:ascii="Arial" w:hAnsi="Arial" w:cs="Arial"/>
          <w:b/>
          <w:szCs w:val="24"/>
          <w:lang w:val="sk-SK"/>
        </w:rPr>
        <w:t>Prejednanie príprav behu „Olcnavská osmička“</w:t>
      </w:r>
    </w:p>
    <w:p w:rsidR="002564DA" w:rsidRPr="00A75A09" w:rsidRDefault="002564DA" w:rsidP="00A75A09">
      <w:pPr>
        <w:pStyle w:val="Zkladntext"/>
        <w:tabs>
          <w:tab w:val="left" w:pos="349"/>
          <w:tab w:val="left" w:pos="1140"/>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 xml:space="preserve">Starostaobce informoval obecné zastupiteľstvo o konaní 2. ročníka behu katastrálnym územím obce Olcnava, pod názvom „Olcnavská osmička“, ktorý sa uskutoční 10. 5. 2014. Spoluorganizátorom podujatia je futbalový klub TJ ŽPSV Olcnava.  </w:t>
      </w:r>
      <w:r w:rsidRPr="00A75A09">
        <w:rPr>
          <w:rFonts w:ascii="Arial" w:eastAsia="Times New Roman" w:hAnsi="Arial" w:cs="Arial"/>
          <w:b/>
          <w:szCs w:val="24"/>
          <w:lang w:val="sk-SK" w:eastAsia="ar-SA"/>
        </w:rPr>
        <w:tab/>
      </w:r>
    </w:p>
    <w:p w:rsidR="002564DA" w:rsidRPr="00A75A09" w:rsidRDefault="002564DA" w:rsidP="00A75A09">
      <w:pPr>
        <w:pStyle w:val="Zkladntext"/>
        <w:tabs>
          <w:tab w:val="left" w:pos="349"/>
          <w:tab w:val="left" w:pos="709"/>
        </w:tabs>
        <w:spacing w:line="360" w:lineRule="auto"/>
        <w:rPr>
          <w:rFonts w:ascii="Arial" w:eastAsia="Times New Roman" w:hAnsi="Arial" w:cs="Arial"/>
          <w:color w:val="00B0F0"/>
          <w:szCs w:val="24"/>
          <w:lang w:val="sk-SK" w:eastAsia="ar-SA"/>
        </w:rPr>
      </w:pPr>
    </w:p>
    <w:p w:rsidR="002564DA" w:rsidRPr="00A75A09" w:rsidRDefault="002564DA" w:rsidP="00A75A09">
      <w:pPr>
        <w:tabs>
          <w:tab w:val="left" w:pos="709"/>
          <w:tab w:val="left" w:pos="3825"/>
          <w:tab w:val="left" w:pos="6750"/>
        </w:tabs>
        <w:spacing w:line="360" w:lineRule="auto"/>
        <w:ind w:right="567"/>
        <w:jc w:val="both"/>
        <w:rPr>
          <w:rFonts w:ascii="Arial" w:eastAsia="Tahoma" w:hAnsi="Arial" w:cs="Arial"/>
          <w:sz w:val="24"/>
          <w:szCs w:val="24"/>
          <w:lang w:eastAsia="sk-SK"/>
        </w:rPr>
      </w:pPr>
      <w:r w:rsidRPr="00A75A09">
        <w:rPr>
          <w:rFonts w:ascii="Arial" w:eastAsia="Times New Roman" w:hAnsi="Arial" w:cs="Arial"/>
          <w:b/>
          <w:sz w:val="24"/>
          <w:szCs w:val="24"/>
          <w:lang w:eastAsia="ar-SA"/>
        </w:rPr>
        <w:t xml:space="preserve">K bodu 5: </w:t>
      </w:r>
      <w:r w:rsidRPr="00A75A09">
        <w:rPr>
          <w:rFonts w:ascii="Arial" w:hAnsi="Arial" w:cs="Arial"/>
          <w:b/>
          <w:sz w:val="24"/>
          <w:szCs w:val="24"/>
        </w:rPr>
        <w:t>Prejednanie príprav „Deň obce“</w:t>
      </w:r>
    </w:p>
    <w:p w:rsidR="002564DA" w:rsidRPr="00A75A09" w:rsidRDefault="002564DA" w:rsidP="00A75A09">
      <w:pPr>
        <w:pStyle w:val="Zkladntext"/>
        <w:tabs>
          <w:tab w:val="left" w:pos="349"/>
          <w:tab w:val="left" w:pos="709"/>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Starosta obce a obecné zastupiteľstvo prerokovali prípravy „Dňa obce“, ktorý sa uskutoční predbežne v termíne 08 – 09/2014.</w:t>
      </w:r>
    </w:p>
    <w:p w:rsidR="002564DA" w:rsidRPr="00A75A09" w:rsidRDefault="002564DA" w:rsidP="00A75A09">
      <w:pPr>
        <w:pStyle w:val="Zkladntext"/>
        <w:tabs>
          <w:tab w:val="left" w:pos="709"/>
        </w:tabs>
        <w:spacing w:line="360" w:lineRule="auto"/>
        <w:rPr>
          <w:rFonts w:ascii="Arial" w:hAnsi="Arial" w:cs="Arial"/>
          <w:szCs w:val="24"/>
          <w:lang w:val="sk-SK" w:eastAsia="ar-SA"/>
        </w:rPr>
      </w:pPr>
      <w:r w:rsidRPr="00A75A09">
        <w:rPr>
          <w:rFonts w:ascii="Arial" w:eastAsia="Times New Roman" w:hAnsi="Arial" w:cs="Arial"/>
          <w:szCs w:val="24"/>
          <w:lang w:val="sk-SK" w:eastAsia="ar-SA"/>
        </w:rPr>
        <w:lastRenderedPageBreak/>
        <w:tab/>
      </w:r>
      <w:r w:rsidRPr="00A75A09">
        <w:rPr>
          <w:rFonts w:ascii="Arial" w:eastAsia="Times New Roman" w:hAnsi="Arial" w:cs="Arial"/>
          <w:szCs w:val="24"/>
          <w:lang w:val="sk-SK" w:eastAsia="ar-SA"/>
        </w:rPr>
        <w:tab/>
      </w:r>
      <w:r w:rsidRPr="00A75A09">
        <w:rPr>
          <w:rFonts w:ascii="Arial" w:eastAsia="Times New Roman" w:hAnsi="Arial" w:cs="Arial"/>
          <w:szCs w:val="24"/>
          <w:lang w:val="sk-SK" w:eastAsia="ar-SA"/>
        </w:rPr>
        <w:tab/>
      </w:r>
      <w:r w:rsidRPr="00A75A09">
        <w:rPr>
          <w:rFonts w:ascii="Arial" w:eastAsia="Times New Roman" w:hAnsi="Arial" w:cs="Arial"/>
          <w:szCs w:val="24"/>
          <w:lang w:val="sk-SK" w:eastAsia="ar-SA"/>
        </w:rPr>
        <w:tab/>
      </w:r>
      <w:r w:rsidRPr="00A75A09">
        <w:rPr>
          <w:rFonts w:ascii="Arial" w:eastAsia="Times New Roman" w:hAnsi="Arial" w:cs="Arial"/>
          <w:szCs w:val="24"/>
          <w:lang w:val="sk-SK" w:eastAsia="ar-SA"/>
        </w:rPr>
        <w:tab/>
      </w:r>
    </w:p>
    <w:p w:rsidR="002564DA" w:rsidRPr="00A75A09" w:rsidRDefault="002564DA" w:rsidP="00A75A09">
      <w:pPr>
        <w:tabs>
          <w:tab w:val="left" w:pos="709"/>
          <w:tab w:val="left" w:pos="3825"/>
          <w:tab w:val="left" w:pos="6750"/>
        </w:tabs>
        <w:spacing w:line="360" w:lineRule="auto"/>
        <w:ind w:right="567"/>
        <w:jc w:val="both"/>
        <w:rPr>
          <w:rFonts w:ascii="Arial" w:hAnsi="Arial" w:cs="Arial"/>
          <w:b/>
          <w:sz w:val="24"/>
          <w:szCs w:val="24"/>
          <w:lang w:eastAsia="sk-SK"/>
        </w:rPr>
      </w:pPr>
      <w:r w:rsidRPr="00A75A09">
        <w:rPr>
          <w:rFonts w:ascii="Arial" w:eastAsia="Times New Roman" w:hAnsi="Arial" w:cs="Arial"/>
          <w:b/>
          <w:sz w:val="24"/>
          <w:szCs w:val="24"/>
          <w:lang w:eastAsia="ar-SA"/>
        </w:rPr>
        <w:t xml:space="preserve">K bodu 6: </w:t>
      </w:r>
      <w:r w:rsidRPr="00A75A09">
        <w:rPr>
          <w:rFonts w:ascii="Arial" w:hAnsi="Arial" w:cs="Arial"/>
          <w:b/>
          <w:sz w:val="24"/>
          <w:szCs w:val="24"/>
        </w:rPr>
        <w:t>Prejednanie inventarizácie majetku obce</w:t>
      </w:r>
    </w:p>
    <w:p w:rsidR="002564DA" w:rsidRPr="00A75A09" w:rsidRDefault="002564DA" w:rsidP="00A75A09">
      <w:pPr>
        <w:pStyle w:val="Zkladntext"/>
        <w:tabs>
          <w:tab w:val="left" w:pos="349"/>
          <w:tab w:val="left" w:pos="709"/>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 xml:space="preserve">                  Starosta obce informoval obecné zastupiteľstvo o potrebe vykonať inventarizáciu majetku obce. Navrhol poslancov zodpovedných za vykonanie inventarizácie a to nasledovne:</w:t>
      </w:r>
    </w:p>
    <w:p w:rsidR="002564DA" w:rsidRPr="00A75A09" w:rsidRDefault="002564DA" w:rsidP="005B75E1">
      <w:pPr>
        <w:pStyle w:val="Zkladntext"/>
        <w:numPr>
          <w:ilvl w:val="0"/>
          <w:numId w:val="11"/>
        </w:numPr>
        <w:tabs>
          <w:tab w:val="left" w:pos="349"/>
          <w:tab w:val="left" w:pos="709"/>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ZŠ s MŠ: Ing. Rusnáková Miroslava, Mgr. Korfantová Mária – riaditeľka ZŠ s MŠ,          Mgr. Záhradníková Dušana – zástupkyňa riaditeľky ZŠ s MŠ,</w:t>
      </w:r>
    </w:p>
    <w:p w:rsidR="002564DA" w:rsidRPr="00A75A09" w:rsidRDefault="002564DA" w:rsidP="005B75E1">
      <w:pPr>
        <w:pStyle w:val="Zkladntext"/>
        <w:numPr>
          <w:ilvl w:val="0"/>
          <w:numId w:val="11"/>
        </w:numPr>
        <w:tabs>
          <w:tab w:val="left" w:pos="349"/>
          <w:tab w:val="left" w:pos="709"/>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Požiarna zbrojnica: p. Olejník Ján, p. Zahuranec Marek, Ing. Olejníková Mária,</w:t>
      </w:r>
    </w:p>
    <w:p w:rsidR="002564DA" w:rsidRPr="00A75A09" w:rsidRDefault="002564DA" w:rsidP="005B75E1">
      <w:pPr>
        <w:pStyle w:val="Zkladntext"/>
        <w:numPr>
          <w:ilvl w:val="0"/>
          <w:numId w:val="11"/>
        </w:numPr>
        <w:tabs>
          <w:tab w:val="left" w:pos="349"/>
          <w:tab w:val="left" w:pos="709"/>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 xml:space="preserve">Obecný úrad, Dom smútku: Ing. Gonda Peter, PaedDr. Kožárová Zlatica, Ing. Olejníková Mária, </w:t>
      </w:r>
    </w:p>
    <w:p w:rsidR="002564DA" w:rsidRPr="00A75A09" w:rsidRDefault="002564DA" w:rsidP="005B75E1">
      <w:pPr>
        <w:pStyle w:val="Zkladntext"/>
        <w:numPr>
          <w:ilvl w:val="0"/>
          <w:numId w:val="11"/>
        </w:numPr>
        <w:tabs>
          <w:tab w:val="left" w:pos="349"/>
          <w:tab w:val="left" w:pos="709"/>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 xml:space="preserve">Obecná knižnica: p. Muchová Jolana, p. Salajová Tatiana, p. Bukatová Božena. </w:t>
      </w:r>
    </w:p>
    <w:p w:rsidR="002564DA" w:rsidRPr="00A75A09" w:rsidRDefault="002564DA" w:rsidP="00A75A09">
      <w:pPr>
        <w:pStyle w:val="Zkladntext"/>
        <w:tabs>
          <w:tab w:val="left" w:pos="349"/>
          <w:tab w:val="left" w:pos="709"/>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 xml:space="preserve">Starosta obce stanovil termín vykonania inventarizácie majetku do 30. 6. 2014. </w:t>
      </w:r>
    </w:p>
    <w:p w:rsidR="002564DA" w:rsidRPr="00A75A09" w:rsidRDefault="002564DA" w:rsidP="00A75A09">
      <w:pPr>
        <w:pStyle w:val="Zkladntext"/>
        <w:tabs>
          <w:tab w:val="left" w:pos="349"/>
          <w:tab w:val="left" w:pos="709"/>
        </w:tabs>
        <w:spacing w:line="360" w:lineRule="auto"/>
        <w:rPr>
          <w:rFonts w:ascii="Arial" w:eastAsia="Times New Roman" w:hAnsi="Arial" w:cs="Arial"/>
          <w:b/>
          <w:szCs w:val="24"/>
          <w:lang w:val="sk-SK" w:eastAsia="ar-SA"/>
        </w:rPr>
      </w:pPr>
    </w:p>
    <w:p w:rsidR="002564DA" w:rsidRPr="00A75A09" w:rsidRDefault="002564DA" w:rsidP="00A75A09">
      <w:pPr>
        <w:tabs>
          <w:tab w:val="left" w:pos="709"/>
          <w:tab w:val="left" w:pos="3825"/>
          <w:tab w:val="left" w:pos="6750"/>
        </w:tabs>
        <w:spacing w:line="360" w:lineRule="auto"/>
        <w:ind w:right="567"/>
        <w:jc w:val="both"/>
        <w:rPr>
          <w:rFonts w:ascii="Arial" w:eastAsia="Tahoma" w:hAnsi="Arial" w:cs="Arial"/>
          <w:sz w:val="24"/>
          <w:szCs w:val="24"/>
          <w:lang w:eastAsia="sk-SK"/>
        </w:rPr>
      </w:pPr>
      <w:r w:rsidRPr="00A75A09">
        <w:rPr>
          <w:rFonts w:ascii="Arial" w:eastAsia="Times New Roman" w:hAnsi="Arial" w:cs="Arial"/>
          <w:b/>
          <w:sz w:val="24"/>
          <w:szCs w:val="24"/>
          <w:lang w:eastAsia="ar-SA"/>
        </w:rPr>
        <w:t xml:space="preserve">K bodu 7: </w:t>
      </w:r>
      <w:r w:rsidRPr="00A75A09">
        <w:rPr>
          <w:rFonts w:ascii="Arial" w:hAnsi="Arial" w:cs="Arial"/>
          <w:b/>
          <w:sz w:val="24"/>
          <w:szCs w:val="24"/>
        </w:rPr>
        <w:t>Prejednanie zloženia komisie verejného poriadku</w:t>
      </w:r>
    </w:p>
    <w:p w:rsidR="002564DA" w:rsidRPr="00A75A09" w:rsidRDefault="002564DA" w:rsidP="00A75A09">
      <w:pPr>
        <w:pStyle w:val="Zkladntext"/>
        <w:tabs>
          <w:tab w:val="left" w:pos="349"/>
          <w:tab w:val="left" w:pos="709"/>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 xml:space="preserve">                  Starosta obce informoval obecné zastupiteľstvo o potrebe doplnenia počtu členov Komisie verejného poriadku. Starosta obce navrhol doplniť Komisiu verejného poriadku o p. Ing. Petra Gondu. Obecné zastupiteľstvo jednohlasne schválilo za člena Komisie verejného poriadku                 p. Ing. Petra Gondu. </w:t>
      </w:r>
      <w:r w:rsidRPr="00A75A09">
        <w:rPr>
          <w:rFonts w:ascii="Arial" w:eastAsia="Times New Roman" w:hAnsi="Arial" w:cs="Arial"/>
          <w:b/>
          <w:szCs w:val="24"/>
          <w:lang w:val="sk-SK" w:eastAsia="ar-SA"/>
        </w:rPr>
        <w:tab/>
      </w:r>
    </w:p>
    <w:p w:rsidR="002564DA" w:rsidRPr="00A75A09" w:rsidRDefault="002564DA" w:rsidP="00A75A09">
      <w:pPr>
        <w:tabs>
          <w:tab w:val="left" w:pos="709"/>
          <w:tab w:val="left" w:pos="3825"/>
          <w:tab w:val="left" w:pos="6750"/>
        </w:tabs>
        <w:spacing w:line="360" w:lineRule="auto"/>
        <w:ind w:right="567"/>
        <w:jc w:val="both"/>
        <w:rPr>
          <w:rFonts w:ascii="Arial" w:eastAsia="Times New Roman" w:hAnsi="Arial" w:cs="Arial"/>
          <w:b/>
          <w:sz w:val="24"/>
          <w:szCs w:val="24"/>
          <w:lang w:eastAsia="ar-SA"/>
        </w:rPr>
      </w:pPr>
    </w:p>
    <w:p w:rsidR="002564DA" w:rsidRPr="00A75A09" w:rsidRDefault="002564DA" w:rsidP="00A75A09">
      <w:pPr>
        <w:tabs>
          <w:tab w:val="left" w:pos="709"/>
          <w:tab w:val="left" w:pos="3825"/>
          <w:tab w:val="left" w:pos="6750"/>
        </w:tabs>
        <w:spacing w:line="360" w:lineRule="auto"/>
        <w:ind w:right="567"/>
        <w:jc w:val="both"/>
        <w:rPr>
          <w:rFonts w:ascii="Arial" w:eastAsia="Tahoma" w:hAnsi="Arial" w:cs="Arial"/>
          <w:b/>
          <w:sz w:val="24"/>
          <w:szCs w:val="24"/>
          <w:lang w:eastAsia="sk-SK"/>
        </w:rPr>
      </w:pPr>
      <w:r w:rsidRPr="00A75A09">
        <w:rPr>
          <w:rFonts w:ascii="Arial" w:eastAsia="Times New Roman" w:hAnsi="Arial" w:cs="Arial"/>
          <w:b/>
          <w:sz w:val="24"/>
          <w:szCs w:val="24"/>
          <w:lang w:eastAsia="ar-SA"/>
        </w:rPr>
        <w:t xml:space="preserve">K bodu 8: </w:t>
      </w:r>
      <w:r w:rsidRPr="00A75A09">
        <w:rPr>
          <w:rFonts w:ascii="Arial" w:hAnsi="Arial" w:cs="Arial"/>
          <w:b/>
          <w:sz w:val="24"/>
          <w:szCs w:val="24"/>
        </w:rPr>
        <w:t>Rôzne</w:t>
      </w:r>
    </w:p>
    <w:p w:rsidR="002564DA" w:rsidRPr="00A75A09" w:rsidRDefault="002564DA" w:rsidP="00A75A09">
      <w:pPr>
        <w:pStyle w:val="Zkladntext"/>
        <w:tabs>
          <w:tab w:val="left" w:pos="349"/>
          <w:tab w:val="left" w:pos="709"/>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 xml:space="preserve">                  Starosta obce informoval obecné zastupiteľstvo, že dňa 16. 4. 2014 bol na Obecný úrad v Olcnave doručený anonymný list. Starosta obce anonymný list poslancom obecného zastupiteľstva prečítal. Obecné zastupiteľstvo zobralo obsah listu na vedomie.  </w:t>
      </w:r>
    </w:p>
    <w:p w:rsidR="002564DA" w:rsidRPr="00A75A09" w:rsidRDefault="002564DA" w:rsidP="00A75A09">
      <w:pPr>
        <w:pStyle w:val="Zkladntext"/>
        <w:tabs>
          <w:tab w:val="left" w:pos="1155"/>
        </w:tabs>
        <w:spacing w:line="360" w:lineRule="auto"/>
        <w:rPr>
          <w:rFonts w:ascii="Arial" w:eastAsia="Times New Roman" w:hAnsi="Arial" w:cs="Arial"/>
          <w:szCs w:val="24"/>
          <w:lang w:val="sk-SK" w:eastAsia="ar-SA"/>
        </w:rPr>
      </w:pPr>
    </w:p>
    <w:p w:rsidR="002564DA" w:rsidRPr="00A75A09" w:rsidRDefault="002564DA" w:rsidP="00A75A09">
      <w:pPr>
        <w:pStyle w:val="Zkladntext"/>
        <w:tabs>
          <w:tab w:val="left" w:pos="349"/>
          <w:tab w:val="left" w:pos="709"/>
        </w:tabs>
        <w:spacing w:line="360" w:lineRule="auto"/>
        <w:rPr>
          <w:rFonts w:ascii="Arial" w:eastAsia="Times New Roman" w:hAnsi="Arial" w:cs="Arial"/>
          <w:b/>
          <w:szCs w:val="24"/>
          <w:lang w:val="sk-SK" w:eastAsia="ar-SA"/>
        </w:rPr>
      </w:pPr>
      <w:r w:rsidRPr="00A75A09">
        <w:rPr>
          <w:rFonts w:ascii="Arial" w:eastAsia="Times New Roman" w:hAnsi="Arial" w:cs="Arial"/>
          <w:b/>
          <w:szCs w:val="24"/>
          <w:lang w:val="sk-SK" w:eastAsia="ar-SA"/>
        </w:rPr>
        <w:t>K bodu 9: Interpelácie poslancov</w:t>
      </w:r>
    </w:p>
    <w:p w:rsidR="002564DA" w:rsidRPr="00A75A09" w:rsidRDefault="002564DA" w:rsidP="00A75A09">
      <w:pPr>
        <w:pStyle w:val="Zkladntext"/>
        <w:tabs>
          <w:tab w:val="left" w:pos="349"/>
          <w:tab w:val="left" w:pos="709"/>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 xml:space="preserve">                   Interpelácie poslancov neboli žiadne.              </w:t>
      </w:r>
    </w:p>
    <w:p w:rsidR="002564DA" w:rsidRPr="00A75A09" w:rsidRDefault="002564DA" w:rsidP="00A75A09">
      <w:pPr>
        <w:pStyle w:val="Zkladntext"/>
        <w:tabs>
          <w:tab w:val="left" w:pos="349"/>
          <w:tab w:val="left" w:pos="709"/>
        </w:tabs>
        <w:spacing w:line="360" w:lineRule="auto"/>
        <w:rPr>
          <w:rFonts w:ascii="Arial" w:eastAsia="Times New Roman" w:hAnsi="Arial" w:cs="Arial"/>
          <w:szCs w:val="24"/>
          <w:lang w:val="sk-SK" w:eastAsia="ar-SA"/>
        </w:rPr>
      </w:pPr>
    </w:p>
    <w:p w:rsidR="002564DA" w:rsidRPr="00A75A09" w:rsidRDefault="002564DA" w:rsidP="00A75A09">
      <w:pPr>
        <w:pStyle w:val="Zkladntext"/>
        <w:tabs>
          <w:tab w:val="left" w:pos="349"/>
          <w:tab w:val="left" w:pos="709"/>
        </w:tabs>
        <w:spacing w:line="360" w:lineRule="auto"/>
        <w:rPr>
          <w:rFonts w:ascii="Arial" w:eastAsia="Times New Roman" w:hAnsi="Arial" w:cs="Arial"/>
          <w:b/>
          <w:szCs w:val="24"/>
          <w:lang w:val="sk-SK" w:eastAsia="ar-SA"/>
        </w:rPr>
      </w:pPr>
      <w:r w:rsidRPr="00A75A09">
        <w:rPr>
          <w:rFonts w:ascii="Arial" w:eastAsia="Times New Roman" w:hAnsi="Arial" w:cs="Arial"/>
          <w:b/>
          <w:szCs w:val="24"/>
          <w:lang w:val="sk-SK" w:eastAsia="ar-SA"/>
        </w:rPr>
        <w:t>K bodu 10: Pripomienky občanov</w:t>
      </w:r>
    </w:p>
    <w:p w:rsidR="002564DA" w:rsidRPr="00A75A09" w:rsidRDefault="002564DA" w:rsidP="00A75A09">
      <w:pPr>
        <w:pStyle w:val="Zkladntext"/>
        <w:tabs>
          <w:tab w:val="left" w:pos="349"/>
          <w:tab w:val="left" w:pos="709"/>
        </w:tabs>
        <w:spacing w:line="360" w:lineRule="auto"/>
        <w:rPr>
          <w:rFonts w:ascii="Arial" w:eastAsia="Times New Roman" w:hAnsi="Arial" w:cs="Arial"/>
          <w:szCs w:val="24"/>
          <w:lang w:val="sk-SK" w:eastAsia="ar-SA"/>
        </w:rPr>
      </w:pPr>
      <w:r w:rsidRPr="00A75A09">
        <w:rPr>
          <w:rFonts w:ascii="Arial" w:eastAsia="Times New Roman" w:hAnsi="Arial" w:cs="Arial"/>
          <w:b/>
          <w:szCs w:val="24"/>
          <w:lang w:val="sk-SK" w:eastAsia="ar-SA"/>
        </w:rPr>
        <w:tab/>
      </w:r>
      <w:r w:rsidRPr="00A75A09">
        <w:rPr>
          <w:rFonts w:ascii="Arial" w:eastAsia="Times New Roman" w:hAnsi="Arial" w:cs="Arial"/>
          <w:szCs w:val="24"/>
          <w:lang w:val="sk-SK" w:eastAsia="ar-SA"/>
        </w:rPr>
        <w:t xml:space="preserve">        Pripomienky občanov neboli žiadne.</w:t>
      </w:r>
      <w:r w:rsidRPr="00A75A09">
        <w:rPr>
          <w:rFonts w:ascii="Arial" w:eastAsia="Times New Roman" w:hAnsi="Arial" w:cs="Arial"/>
          <w:b/>
          <w:szCs w:val="24"/>
          <w:lang w:val="sk-SK" w:eastAsia="ar-SA"/>
        </w:rPr>
        <w:tab/>
      </w:r>
    </w:p>
    <w:p w:rsidR="002564DA" w:rsidRPr="00A75A09" w:rsidRDefault="002564DA" w:rsidP="00A75A09">
      <w:pPr>
        <w:pStyle w:val="Zkladntext"/>
        <w:tabs>
          <w:tab w:val="left" w:pos="349"/>
          <w:tab w:val="left" w:pos="709"/>
        </w:tabs>
        <w:spacing w:line="360" w:lineRule="auto"/>
        <w:rPr>
          <w:rFonts w:ascii="Arial" w:eastAsia="Times New Roman" w:hAnsi="Arial" w:cs="Arial"/>
          <w:b/>
          <w:szCs w:val="24"/>
          <w:lang w:val="sk-SK" w:eastAsia="ar-SA"/>
        </w:rPr>
      </w:pPr>
    </w:p>
    <w:p w:rsidR="002564DA" w:rsidRPr="00A75A09" w:rsidRDefault="002564DA" w:rsidP="00A75A09">
      <w:pPr>
        <w:pStyle w:val="Zkladntext"/>
        <w:tabs>
          <w:tab w:val="left" w:pos="349"/>
          <w:tab w:val="left" w:pos="709"/>
        </w:tabs>
        <w:spacing w:line="360" w:lineRule="auto"/>
        <w:rPr>
          <w:rFonts w:ascii="Arial" w:eastAsia="Times New Roman" w:hAnsi="Arial" w:cs="Arial"/>
          <w:b/>
          <w:szCs w:val="24"/>
          <w:lang w:val="sk-SK" w:eastAsia="ar-SA"/>
        </w:rPr>
      </w:pPr>
      <w:r w:rsidRPr="00A75A09">
        <w:rPr>
          <w:rFonts w:ascii="Arial" w:eastAsia="Times New Roman" w:hAnsi="Arial" w:cs="Arial"/>
          <w:b/>
          <w:szCs w:val="24"/>
          <w:lang w:val="sk-SK" w:eastAsia="ar-SA"/>
        </w:rPr>
        <w:lastRenderedPageBreak/>
        <w:t>K bodu 11: Záver</w:t>
      </w:r>
    </w:p>
    <w:p w:rsidR="002564DA" w:rsidRDefault="002564DA" w:rsidP="00A75A09">
      <w:pPr>
        <w:pStyle w:val="Zkladntext"/>
        <w:tabs>
          <w:tab w:val="left" w:pos="349"/>
          <w:tab w:val="left" w:pos="709"/>
        </w:tabs>
        <w:spacing w:line="360" w:lineRule="auto"/>
        <w:rPr>
          <w:rFonts w:ascii="Arial" w:eastAsia="Times New Roman" w:hAnsi="Arial" w:cs="Arial"/>
          <w:szCs w:val="24"/>
          <w:lang w:val="sk-SK" w:eastAsia="ar-SA"/>
        </w:rPr>
      </w:pPr>
      <w:r w:rsidRPr="00A75A09">
        <w:rPr>
          <w:rFonts w:ascii="Arial" w:eastAsia="Times New Roman" w:hAnsi="Arial" w:cs="Arial"/>
          <w:szCs w:val="24"/>
          <w:lang w:val="sk-SK" w:eastAsia="ar-SA"/>
        </w:rPr>
        <w:t>Starosta obce poďakoval všetkým prítomným za účasť a ukončil zasadnutie.</w:t>
      </w:r>
    </w:p>
    <w:p w:rsidR="00830F53" w:rsidRPr="00830F53" w:rsidRDefault="00830F53" w:rsidP="00830F53">
      <w:pPr>
        <w:rPr>
          <w:rFonts w:ascii="Arial" w:hAnsi="Arial" w:cs="Arial"/>
          <w:sz w:val="24"/>
          <w:szCs w:val="24"/>
          <w:lang w:eastAsia="ar-SA"/>
        </w:rPr>
      </w:pPr>
    </w:p>
    <w:p w:rsidR="00830F53" w:rsidRPr="00830F53" w:rsidRDefault="00830F53" w:rsidP="005B75E1">
      <w:pPr>
        <w:pStyle w:val="Nadpis2"/>
        <w:numPr>
          <w:ilvl w:val="1"/>
          <w:numId w:val="7"/>
        </w:numPr>
        <w:rPr>
          <w:rFonts w:cs="Arial"/>
          <w:szCs w:val="24"/>
          <w:lang w:val="sk-SK" w:eastAsia="ar-SA"/>
        </w:rPr>
      </w:pPr>
      <w:r w:rsidRPr="00830F53">
        <w:rPr>
          <w:rFonts w:cs="Arial"/>
          <w:szCs w:val="24"/>
          <w:lang w:val="sk-SK" w:eastAsia="ar-SA"/>
        </w:rPr>
        <w:t xml:space="preserve">      OBECNÉ ZASTUPITEĽSTVO OBCE OLCNAVA</w:t>
      </w:r>
    </w:p>
    <w:p w:rsidR="00830F53" w:rsidRPr="00830F53" w:rsidRDefault="00830F53" w:rsidP="00830F53">
      <w:pPr>
        <w:pStyle w:val="Zkladntext"/>
        <w:tabs>
          <w:tab w:val="left" w:pos="1068"/>
        </w:tabs>
        <w:rPr>
          <w:rFonts w:ascii="Arial" w:eastAsia="Times New Roman" w:hAnsi="Arial" w:cs="Arial"/>
          <w:b/>
          <w:szCs w:val="24"/>
          <w:lang w:val="sk-SK" w:eastAsia="ar-SA"/>
        </w:rPr>
      </w:pPr>
    </w:p>
    <w:p w:rsidR="00830F53" w:rsidRPr="00830F53" w:rsidRDefault="00830F53" w:rsidP="00830F53">
      <w:pPr>
        <w:pStyle w:val="Zkladntext"/>
        <w:tabs>
          <w:tab w:val="left" w:pos="1068"/>
        </w:tabs>
        <w:jc w:val="center"/>
        <w:rPr>
          <w:rFonts w:ascii="Arial" w:eastAsia="Times New Roman" w:hAnsi="Arial" w:cs="Arial"/>
          <w:b/>
          <w:bCs/>
          <w:szCs w:val="24"/>
          <w:lang w:val="sk-SK" w:eastAsia="ar-SA"/>
        </w:rPr>
      </w:pPr>
      <w:r w:rsidRPr="00830F53">
        <w:rPr>
          <w:rFonts w:ascii="Arial" w:eastAsia="Times New Roman" w:hAnsi="Arial" w:cs="Arial"/>
          <w:b/>
          <w:bCs/>
          <w:szCs w:val="24"/>
          <w:lang w:val="sk-SK" w:eastAsia="ar-SA"/>
        </w:rPr>
        <w:t>Z á p i s n i c a</w:t>
      </w:r>
    </w:p>
    <w:p w:rsidR="00830F53" w:rsidRPr="00830F53" w:rsidRDefault="00830F53" w:rsidP="00830F53">
      <w:pPr>
        <w:pStyle w:val="Zkladntext"/>
        <w:tabs>
          <w:tab w:val="left" w:pos="1068"/>
        </w:tabs>
        <w:rPr>
          <w:rFonts w:ascii="Arial" w:eastAsia="Times New Roman" w:hAnsi="Arial" w:cs="Arial"/>
          <w:b/>
          <w:szCs w:val="24"/>
          <w:lang w:val="sk-SK" w:eastAsia="ar-SA"/>
        </w:rPr>
      </w:pPr>
    </w:p>
    <w:p w:rsidR="00830F53" w:rsidRPr="00830F53" w:rsidRDefault="00830F53" w:rsidP="00830F53">
      <w:pPr>
        <w:pStyle w:val="Zkladntext"/>
        <w:tabs>
          <w:tab w:val="left" w:pos="1068"/>
        </w:tabs>
        <w:jc w:val="center"/>
        <w:rPr>
          <w:rFonts w:ascii="Arial" w:eastAsia="Times New Roman" w:hAnsi="Arial" w:cs="Arial"/>
          <w:b/>
          <w:szCs w:val="24"/>
          <w:u w:val="single"/>
          <w:lang w:val="sk-SK" w:eastAsia="ar-SA"/>
        </w:rPr>
      </w:pPr>
      <w:r w:rsidRPr="00830F53">
        <w:rPr>
          <w:rFonts w:ascii="Arial" w:eastAsia="Times New Roman" w:hAnsi="Arial" w:cs="Arial"/>
          <w:b/>
          <w:szCs w:val="24"/>
          <w:u w:val="single"/>
          <w:lang w:val="sk-SK" w:eastAsia="ar-SA"/>
        </w:rPr>
        <w:t>z 33. zasadnutia  Obecného zastupiteľstva v Olcnave, konaného dňa 25. 6. 2014</w:t>
      </w:r>
    </w:p>
    <w:p w:rsidR="00830F53" w:rsidRPr="00830F53" w:rsidRDefault="00830F53" w:rsidP="00830F53">
      <w:pPr>
        <w:pStyle w:val="Zkladntext"/>
        <w:tabs>
          <w:tab w:val="left" w:pos="1068"/>
        </w:tabs>
        <w:rPr>
          <w:rFonts w:ascii="Arial" w:eastAsia="Times New Roman" w:hAnsi="Arial" w:cs="Arial"/>
          <w:szCs w:val="24"/>
          <w:lang w:val="sk-SK" w:eastAsia="ar-SA"/>
        </w:rPr>
      </w:pPr>
    </w:p>
    <w:p w:rsidR="00830F53" w:rsidRPr="00830F53" w:rsidRDefault="00830F53" w:rsidP="00830F53">
      <w:pPr>
        <w:pStyle w:val="Zkladntext"/>
        <w:tabs>
          <w:tab w:val="left" w:pos="1068"/>
        </w:tabs>
        <w:spacing w:line="360" w:lineRule="auto"/>
        <w:rPr>
          <w:rFonts w:ascii="Arial" w:eastAsia="Times New Roman" w:hAnsi="Arial" w:cs="Arial"/>
          <w:szCs w:val="24"/>
          <w:lang w:val="sk-SK" w:eastAsia="ar-SA"/>
        </w:rPr>
      </w:pPr>
      <w:r w:rsidRPr="00830F53">
        <w:rPr>
          <w:rFonts w:ascii="Arial" w:eastAsia="Times New Roman" w:hAnsi="Arial" w:cs="Arial"/>
          <w:b/>
          <w:szCs w:val="24"/>
          <w:lang w:val="sk-SK" w:eastAsia="ar-SA"/>
        </w:rPr>
        <w:t>Prítomní:</w:t>
      </w:r>
      <w:r w:rsidRPr="00830F53">
        <w:rPr>
          <w:rFonts w:ascii="Arial" w:eastAsia="Times New Roman" w:hAnsi="Arial" w:cs="Arial"/>
          <w:szCs w:val="24"/>
          <w:lang w:val="sk-SK" w:eastAsia="ar-SA"/>
        </w:rPr>
        <w:t xml:space="preserve">   podľa prezenčnej listiny</w:t>
      </w:r>
    </w:p>
    <w:p w:rsidR="00830F53" w:rsidRPr="00830F53" w:rsidRDefault="00830F53" w:rsidP="00830F53">
      <w:pPr>
        <w:pStyle w:val="Zkladntext"/>
        <w:tabs>
          <w:tab w:val="left" w:pos="1068"/>
        </w:tabs>
        <w:spacing w:line="360" w:lineRule="auto"/>
        <w:rPr>
          <w:rFonts w:ascii="Arial" w:eastAsia="Times New Roman" w:hAnsi="Arial" w:cs="Arial"/>
          <w:szCs w:val="24"/>
          <w:lang w:val="sk-SK" w:eastAsia="ar-SA"/>
        </w:rPr>
      </w:pPr>
      <w:r w:rsidRPr="00830F53">
        <w:rPr>
          <w:rFonts w:ascii="Arial" w:eastAsia="Times New Roman" w:hAnsi="Arial" w:cs="Arial"/>
          <w:szCs w:val="24"/>
          <w:lang w:val="sk-SK" w:eastAsia="ar-SA"/>
        </w:rPr>
        <w:tab/>
        <w:t xml:space="preserve">  účasť poslancov: 71,4 %</w:t>
      </w:r>
    </w:p>
    <w:p w:rsidR="00830F53" w:rsidRPr="00830F53" w:rsidRDefault="00830F53" w:rsidP="00830F53">
      <w:pPr>
        <w:pStyle w:val="Zkladntext"/>
        <w:tabs>
          <w:tab w:val="left" w:pos="1068"/>
        </w:tabs>
        <w:rPr>
          <w:rFonts w:ascii="Arial" w:eastAsia="Times New Roman" w:hAnsi="Arial" w:cs="Arial"/>
          <w:b/>
          <w:szCs w:val="24"/>
          <w:lang w:val="sk-SK" w:eastAsia="ar-SA"/>
        </w:rPr>
      </w:pPr>
    </w:p>
    <w:p w:rsidR="00830F53" w:rsidRPr="00830F53" w:rsidRDefault="00830F53" w:rsidP="00830F53">
      <w:pPr>
        <w:pStyle w:val="Zkladntext"/>
        <w:tabs>
          <w:tab w:val="left" w:pos="1068"/>
        </w:tabs>
        <w:rPr>
          <w:rFonts w:ascii="Arial" w:eastAsia="Times New Roman" w:hAnsi="Arial" w:cs="Arial"/>
          <w:b/>
          <w:szCs w:val="24"/>
          <w:lang w:val="sk-SK" w:eastAsia="ar-SA"/>
        </w:rPr>
      </w:pPr>
      <w:r w:rsidRPr="00830F53">
        <w:rPr>
          <w:rFonts w:ascii="Arial" w:eastAsia="Times New Roman" w:hAnsi="Arial" w:cs="Arial"/>
          <w:b/>
          <w:szCs w:val="24"/>
          <w:lang w:val="sk-SK" w:eastAsia="ar-SA"/>
        </w:rPr>
        <w:t>Program:</w:t>
      </w:r>
    </w:p>
    <w:p w:rsidR="00830F53" w:rsidRPr="00830F53" w:rsidRDefault="00830F53" w:rsidP="00830F53">
      <w:pPr>
        <w:pStyle w:val="Zkladntext"/>
        <w:tabs>
          <w:tab w:val="left" w:pos="1068"/>
        </w:tabs>
        <w:rPr>
          <w:rFonts w:ascii="Arial" w:eastAsia="Times New Roman" w:hAnsi="Arial" w:cs="Arial"/>
          <w:b/>
          <w:szCs w:val="24"/>
          <w:lang w:val="sk-SK" w:eastAsia="ar-SA"/>
        </w:rPr>
      </w:pPr>
    </w:p>
    <w:p w:rsidR="00830F53" w:rsidRPr="00830F53" w:rsidRDefault="00830F53" w:rsidP="005B75E1">
      <w:pPr>
        <w:widowControl w:val="0"/>
        <w:numPr>
          <w:ilvl w:val="0"/>
          <w:numId w:val="34"/>
        </w:numPr>
        <w:tabs>
          <w:tab w:val="left" w:pos="709"/>
          <w:tab w:val="left" w:pos="6750"/>
        </w:tabs>
        <w:suppressAutoHyphens/>
        <w:spacing w:after="0" w:line="360" w:lineRule="auto"/>
        <w:ind w:right="567"/>
        <w:rPr>
          <w:rFonts w:ascii="Arial" w:eastAsia="Tahoma" w:hAnsi="Arial" w:cs="Arial"/>
          <w:sz w:val="24"/>
          <w:szCs w:val="24"/>
          <w:lang w:eastAsia="sk-SK"/>
        </w:rPr>
      </w:pPr>
      <w:r w:rsidRPr="00830F53">
        <w:rPr>
          <w:rFonts w:ascii="Arial" w:hAnsi="Arial" w:cs="Arial"/>
          <w:sz w:val="24"/>
          <w:szCs w:val="24"/>
        </w:rPr>
        <w:t>Otvorenie</w:t>
      </w:r>
    </w:p>
    <w:p w:rsidR="00830F53" w:rsidRPr="00830F53" w:rsidRDefault="00830F53" w:rsidP="005B75E1">
      <w:pPr>
        <w:widowControl w:val="0"/>
        <w:numPr>
          <w:ilvl w:val="0"/>
          <w:numId w:val="34"/>
        </w:numPr>
        <w:tabs>
          <w:tab w:val="left" w:pos="709"/>
          <w:tab w:val="left" w:pos="3825"/>
          <w:tab w:val="left" w:pos="6750"/>
        </w:tabs>
        <w:suppressAutoHyphens/>
        <w:spacing w:after="0" w:line="360" w:lineRule="auto"/>
        <w:ind w:right="567"/>
        <w:rPr>
          <w:rFonts w:ascii="Arial" w:hAnsi="Arial" w:cs="Arial"/>
          <w:sz w:val="24"/>
          <w:szCs w:val="24"/>
        </w:rPr>
      </w:pPr>
      <w:r w:rsidRPr="00830F53">
        <w:rPr>
          <w:rFonts w:ascii="Arial" w:hAnsi="Arial" w:cs="Arial"/>
          <w:sz w:val="24"/>
          <w:szCs w:val="24"/>
        </w:rPr>
        <w:t xml:space="preserve"> a) Voľba návrhovej komisie a overovateľov zápisnice</w:t>
      </w:r>
    </w:p>
    <w:p w:rsidR="00830F53" w:rsidRPr="00830F53" w:rsidRDefault="00830F53" w:rsidP="00830F53">
      <w:pPr>
        <w:tabs>
          <w:tab w:val="left" w:pos="3825"/>
          <w:tab w:val="left" w:pos="6750"/>
        </w:tabs>
        <w:spacing w:line="360" w:lineRule="auto"/>
        <w:ind w:right="567"/>
        <w:rPr>
          <w:rFonts w:ascii="Arial" w:hAnsi="Arial" w:cs="Arial"/>
          <w:sz w:val="24"/>
          <w:szCs w:val="24"/>
        </w:rPr>
      </w:pPr>
      <w:r w:rsidRPr="00830F53">
        <w:rPr>
          <w:rFonts w:ascii="Arial" w:hAnsi="Arial" w:cs="Arial"/>
          <w:sz w:val="24"/>
          <w:szCs w:val="24"/>
        </w:rPr>
        <w:t xml:space="preserve">             b) Kontrola plnenia uznesení</w:t>
      </w:r>
    </w:p>
    <w:p w:rsidR="00830F53" w:rsidRPr="00830F53" w:rsidRDefault="00830F53" w:rsidP="005B75E1">
      <w:pPr>
        <w:widowControl w:val="0"/>
        <w:numPr>
          <w:ilvl w:val="0"/>
          <w:numId w:val="34"/>
        </w:numPr>
        <w:tabs>
          <w:tab w:val="left" w:pos="709"/>
          <w:tab w:val="left" w:pos="3825"/>
          <w:tab w:val="left" w:pos="6750"/>
        </w:tabs>
        <w:suppressAutoHyphens/>
        <w:spacing w:after="0" w:line="360" w:lineRule="auto"/>
        <w:ind w:right="567"/>
        <w:rPr>
          <w:rFonts w:ascii="Arial" w:hAnsi="Arial" w:cs="Arial"/>
          <w:sz w:val="24"/>
          <w:szCs w:val="24"/>
        </w:rPr>
      </w:pPr>
      <w:r w:rsidRPr="00830F53">
        <w:rPr>
          <w:rFonts w:ascii="Arial" w:hAnsi="Arial" w:cs="Arial"/>
          <w:sz w:val="24"/>
          <w:szCs w:val="24"/>
        </w:rPr>
        <w:t xml:space="preserve"> Schválenie záverečného účtu obce Olcnava za rok 2013</w:t>
      </w:r>
    </w:p>
    <w:p w:rsidR="00830F53" w:rsidRPr="00830F53" w:rsidRDefault="00830F53" w:rsidP="005B75E1">
      <w:pPr>
        <w:widowControl w:val="0"/>
        <w:numPr>
          <w:ilvl w:val="0"/>
          <w:numId w:val="34"/>
        </w:numPr>
        <w:tabs>
          <w:tab w:val="left" w:pos="709"/>
          <w:tab w:val="left" w:pos="3825"/>
          <w:tab w:val="left" w:pos="6750"/>
        </w:tabs>
        <w:suppressAutoHyphens/>
        <w:spacing w:after="0" w:line="360" w:lineRule="auto"/>
        <w:ind w:right="567"/>
        <w:rPr>
          <w:rFonts w:ascii="Arial" w:hAnsi="Arial" w:cs="Arial"/>
          <w:sz w:val="24"/>
          <w:szCs w:val="24"/>
        </w:rPr>
      </w:pPr>
      <w:r w:rsidRPr="00830F53">
        <w:rPr>
          <w:rFonts w:ascii="Arial" w:hAnsi="Arial" w:cs="Arial"/>
          <w:sz w:val="24"/>
          <w:szCs w:val="24"/>
        </w:rPr>
        <w:t xml:space="preserve"> Prejednanie odkúpenia pozemku s osobitným zreteľom od p. Ing. Jozefa Bežillu, Žilina</w:t>
      </w:r>
    </w:p>
    <w:p w:rsidR="00830F53" w:rsidRPr="00830F53" w:rsidRDefault="00830F53" w:rsidP="005B75E1">
      <w:pPr>
        <w:widowControl w:val="0"/>
        <w:numPr>
          <w:ilvl w:val="0"/>
          <w:numId w:val="34"/>
        </w:numPr>
        <w:tabs>
          <w:tab w:val="left" w:pos="709"/>
          <w:tab w:val="left" w:pos="3825"/>
          <w:tab w:val="left" w:pos="6750"/>
        </w:tabs>
        <w:suppressAutoHyphens/>
        <w:spacing w:after="0" w:line="360" w:lineRule="auto"/>
        <w:ind w:right="567"/>
        <w:rPr>
          <w:rFonts w:ascii="Arial" w:hAnsi="Arial" w:cs="Arial"/>
          <w:sz w:val="24"/>
          <w:szCs w:val="24"/>
        </w:rPr>
      </w:pPr>
      <w:r w:rsidRPr="00830F53">
        <w:rPr>
          <w:rFonts w:ascii="Arial" w:hAnsi="Arial" w:cs="Arial"/>
          <w:sz w:val="24"/>
          <w:szCs w:val="24"/>
        </w:rPr>
        <w:t>Prejednanie VZN 10/2011 o núdzovom zásobovaní vodou v období krízovej situácie</w:t>
      </w:r>
    </w:p>
    <w:p w:rsidR="00830F53" w:rsidRPr="00830F53" w:rsidRDefault="00830F53" w:rsidP="005B75E1">
      <w:pPr>
        <w:widowControl w:val="0"/>
        <w:numPr>
          <w:ilvl w:val="0"/>
          <w:numId w:val="34"/>
        </w:numPr>
        <w:tabs>
          <w:tab w:val="left" w:pos="709"/>
          <w:tab w:val="left" w:pos="3825"/>
          <w:tab w:val="left" w:pos="6750"/>
        </w:tabs>
        <w:suppressAutoHyphens/>
        <w:spacing w:after="0" w:line="360" w:lineRule="auto"/>
        <w:ind w:right="567"/>
        <w:rPr>
          <w:rFonts w:ascii="Arial" w:hAnsi="Arial" w:cs="Arial"/>
          <w:sz w:val="24"/>
          <w:szCs w:val="24"/>
        </w:rPr>
      </w:pPr>
      <w:r w:rsidRPr="00830F53">
        <w:rPr>
          <w:rFonts w:ascii="Arial" w:hAnsi="Arial" w:cs="Arial"/>
          <w:sz w:val="24"/>
          <w:szCs w:val="24"/>
        </w:rPr>
        <w:t>Prejednanie cenovej ponuky asfaltového koberca na ulicu Novú</w:t>
      </w:r>
    </w:p>
    <w:p w:rsidR="00830F53" w:rsidRPr="00830F53" w:rsidRDefault="00830F53" w:rsidP="005B75E1">
      <w:pPr>
        <w:widowControl w:val="0"/>
        <w:numPr>
          <w:ilvl w:val="0"/>
          <w:numId w:val="34"/>
        </w:numPr>
        <w:tabs>
          <w:tab w:val="left" w:pos="709"/>
          <w:tab w:val="left" w:pos="3825"/>
          <w:tab w:val="left" w:pos="6750"/>
        </w:tabs>
        <w:suppressAutoHyphens/>
        <w:spacing w:after="0" w:line="360" w:lineRule="auto"/>
        <w:ind w:right="567"/>
        <w:rPr>
          <w:rFonts w:ascii="Arial" w:hAnsi="Arial" w:cs="Arial"/>
          <w:sz w:val="24"/>
          <w:szCs w:val="24"/>
        </w:rPr>
      </w:pPr>
      <w:r w:rsidRPr="00830F53">
        <w:rPr>
          <w:rFonts w:ascii="Arial" w:hAnsi="Arial" w:cs="Arial"/>
          <w:sz w:val="24"/>
          <w:szCs w:val="24"/>
        </w:rPr>
        <w:t>Prejednanie pokládky kanalizačného potrubia</w:t>
      </w:r>
    </w:p>
    <w:p w:rsidR="00830F53" w:rsidRPr="00830F53" w:rsidRDefault="00830F53" w:rsidP="005B75E1">
      <w:pPr>
        <w:widowControl w:val="0"/>
        <w:numPr>
          <w:ilvl w:val="0"/>
          <w:numId w:val="34"/>
        </w:numPr>
        <w:tabs>
          <w:tab w:val="left" w:pos="709"/>
          <w:tab w:val="left" w:pos="3825"/>
          <w:tab w:val="left" w:pos="6750"/>
        </w:tabs>
        <w:suppressAutoHyphens/>
        <w:spacing w:after="0" w:line="360" w:lineRule="auto"/>
        <w:ind w:right="567"/>
        <w:rPr>
          <w:rFonts w:ascii="Arial" w:hAnsi="Arial" w:cs="Arial"/>
          <w:sz w:val="24"/>
          <w:szCs w:val="24"/>
        </w:rPr>
      </w:pPr>
      <w:r w:rsidRPr="00830F53">
        <w:rPr>
          <w:rFonts w:ascii="Arial" w:hAnsi="Arial" w:cs="Arial"/>
          <w:sz w:val="24"/>
          <w:szCs w:val="24"/>
        </w:rPr>
        <w:t xml:space="preserve">Prejednanie výmeny strechy kultúrneho domu, zateplenia kultúrneho domu a budovy obecného úradu </w:t>
      </w:r>
    </w:p>
    <w:p w:rsidR="00830F53" w:rsidRPr="00830F53" w:rsidRDefault="00830F53" w:rsidP="005B75E1">
      <w:pPr>
        <w:widowControl w:val="0"/>
        <w:numPr>
          <w:ilvl w:val="0"/>
          <w:numId w:val="34"/>
        </w:numPr>
        <w:tabs>
          <w:tab w:val="left" w:pos="709"/>
          <w:tab w:val="left" w:pos="3825"/>
          <w:tab w:val="left" w:pos="6750"/>
        </w:tabs>
        <w:suppressAutoHyphens/>
        <w:spacing w:after="0" w:line="360" w:lineRule="auto"/>
        <w:ind w:right="567"/>
        <w:rPr>
          <w:rFonts w:ascii="Arial" w:hAnsi="Arial" w:cs="Arial"/>
          <w:sz w:val="24"/>
          <w:szCs w:val="24"/>
        </w:rPr>
      </w:pPr>
      <w:r w:rsidRPr="00830F53">
        <w:rPr>
          <w:rFonts w:ascii="Arial" w:hAnsi="Arial" w:cs="Arial"/>
          <w:sz w:val="24"/>
          <w:szCs w:val="24"/>
        </w:rPr>
        <w:t>Prejednanie rozsahu výkonu funkcie starostu obce a určenie počtu poslancov obecného zastupiteľstva na nasledujúce volebné obdobie</w:t>
      </w:r>
    </w:p>
    <w:p w:rsidR="00830F53" w:rsidRPr="00830F53" w:rsidRDefault="00830F53" w:rsidP="005B75E1">
      <w:pPr>
        <w:widowControl w:val="0"/>
        <w:numPr>
          <w:ilvl w:val="0"/>
          <w:numId w:val="34"/>
        </w:numPr>
        <w:tabs>
          <w:tab w:val="left" w:pos="709"/>
        </w:tabs>
        <w:suppressAutoHyphens/>
        <w:spacing w:after="0" w:line="360" w:lineRule="auto"/>
        <w:ind w:right="567"/>
        <w:rPr>
          <w:rFonts w:ascii="Arial" w:hAnsi="Arial" w:cs="Arial"/>
          <w:sz w:val="24"/>
          <w:szCs w:val="24"/>
        </w:rPr>
      </w:pPr>
      <w:r w:rsidRPr="00830F53">
        <w:rPr>
          <w:rFonts w:ascii="Arial" w:hAnsi="Arial" w:cs="Arial"/>
          <w:sz w:val="24"/>
          <w:szCs w:val="24"/>
        </w:rPr>
        <w:t>Rôzne</w:t>
      </w:r>
    </w:p>
    <w:p w:rsidR="00830F53" w:rsidRPr="00830F53" w:rsidRDefault="00830F53" w:rsidP="005B75E1">
      <w:pPr>
        <w:pStyle w:val="Zkladntext"/>
        <w:numPr>
          <w:ilvl w:val="0"/>
          <w:numId w:val="34"/>
        </w:numPr>
        <w:tabs>
          <w:tab w:val="left" w:pos="349"/>
          <w:tab w:val="left" w:pos="709"/>
        </w:tabs>
        <w:spacing w:line="360" w:lineRule="auto"/>
        <w:rPr>
          <w:rFonts w:ascii="Arial" w:hAnsi="Arial" w:cs="Arial"/>
          <w:szCs w:val="24"/>
          <w:lang w:val="sk-SK"/>
        </w:rPr>
      </w:pPr>
      <w:r w:rsidRPr="00830F53">
        <w:rPr>
          <w:rFonts w:ascii="Arial" w:hAnsi="Arial" w:cs="Arial"/>
          <w:szCs w:val="24"/>
          <w:lang w:val="sk-SK"/>
        </w:rPr>
        <w:t xml:space="preserve">Interpelácie poslancov </w:t>
      </w:r>
    </w:p>
    <w:p w:rsidR="00830F53" w:rsidRPr="00830F53" w:rsidRDefault="00830F53" w:rsidP="005B75E1">
      <w:pPr>
        <w:pStyle w:val="Zkladntext"/>
        <w:numPr>
          <w:ilvl w:val="0"/>
          <w:numId w:val="34"/>
        </w:numPr>
        <w:tabs>
          <w:tab w:val="left" w:pos="349"/>
          <w:tab w:val="left" w:pos="709"/>
        </w:tabs>
        <w:spacing w:line="360" w:lineRule="auto"/>
        <w:rPr>
          <w:rFonts w:ascii="Arial" w:hAnsi="Arial" w:cs="Arial"/>
          <w:szCs w:val="24"/>
          <w:lang w:val="sk-SK"/>
        </w:rPr>
      </w:pPr>
      <w:r w:rsidRPr="00830F53">
        <w:rPr>
          <w:rFonts w:ascii="Arial" w:hAnsi="Arial" w:cs="Arial"/>
          <w:szCs w:val="24"/>
          <w:lang w:val="sk-SK"/>
        </w:rPr>
        <w:t xml:space="preserve">Pripomienky občanov </w:t>
      </w:r>
    </w:p>
    <w:p w:rsidR="00830F53" w:rsidRPr="00830F53" w:rsidRDefault="00830F53" w:rsidP="005B75E1">
      <w:pPr>
        <w:pStyle w:val="Zkladntext"/>
        <w:numPr>
          <w:ilvl w:val="0"/>
          <w:numId w:val="34"/>
        </w:numPr>
        <w:tabs>
          <w:tab w:val="left" w:pos="349"/>
          <w:tab w:val="left" w:pos="709"/>
        </w:tabs>
        <w:spacing w:line="360" w:lineRule="auto"/>
        <w:rPr>
          <w:rFonts w:ascii="Arial" w:hAnsi="Arial" w:cs="Arial"/>
          <w:szCs w:val="24"/>
          <w:lang w:val="sk-SK"/>
        </w:rPr>
      </w:pPr>
      <w:r w:rsidRPr="00830F53">
        <w:rPr>
          <w:rFonts w:ascii="Arial" w:hAnsi="Arial" w:cs="Arial"/>
          <w:szCs w:val="24"/>
          <w:lang w:val="sk-SK"/>
        </w:rPr>
        <w:t>Záver</w:t>
      </w:r>
    </w:p>
    <w:p w:rsidR="00830F53" w:rsidRPr="00830F53" w:rsidRDefault="00830F53" w:rsidP="00830F53">
      <w:pPr>
        <w:pStyle w:val="Zkladntext"/>
        <w:tabs>
          <w:tab w:val="left" w:pos="349"/>
          <w:tab w:val="left" w:pos="709"/>
        </w:tabs>
        <w:rPr>
          <w:rFonts w:ascii="Arial" w:eastAsia="Times New Roman" w:hAnsi="Arial" w:cs="Arial"/>
          <w:szCs w:val="24"/>
          <w:lang w:val="sk-SK" w:eastAsia="ar-SA"/>
        </w:rPr>
      </w:pPr>
    </w:p>
    <w:p w:rsidR="00830F53" w:rsidRPr="00830F53" w:rsidRDefault="00830F53" w:rsidP="00830F53">
      <w:pPr>
        <w:pStyle w:val="Zkladntext"/>
        <w:tabs>
          <w:tab w:val="left" w:pos="349"/>
          <w:tab w:val="left" w:pos="709"/>
        </w:tabs>
        <w:rPr>
          <w:rFonts w:ascii="Arial" w:eastAsia="Times New Roman" w:hAnsi="Arial" w:cs="Arial"/>
          <w:szCs w:val="24"/>
          <w:lang w:val="sk-SK" w:eastAsia="ar-SA"/>
        </w:rPr>
      </w:pPr>
    </w:p>
    <w:p w:rsidR="00830F53" w:rsidRPr="00830F53" w:rsidRDefault="00830F53" w:rsidP="00830F53">
      <w:pPr>
        <w:pStyle w:val="Zkladntext"/>
        <w:tabs>
          <w:tab w:val="left" w:pos="709"/>
        </w:tabs>
        <w:spacing w:line="360" w:lineRule="auto"/>
        <w:rPr>
          <w:rFonts w:ascii="Arial" w:eastAsia="Times New Roman" w:hAnsi="Arial" w:cs="Arial"/>
          <w:b/>
          <w:szCs w:val="24"/>
          <w:lang w:val="sk-SK" w:eastAsia="ar-SA"/>
        </w:rPr>
      </w:pPr>
      <w:r w:rsidRPr="00830F53">
        <w:rPr>
          <w:rFonts w:ascii="Arial" w:eastAsia="Times New Roman" w:hAnsi="Arial" w:cs="Arial"/>
          <w:b/>
          <w:szCs w:val="24"/>
          <w:lang w:val="sk-SK" w:eastAsia="ar-SA"/>
        </w:rPr>
        <w:t>K bodu 1: Otvorenie zasadnutia</w:t>
      </w:r>
    </w:p>
    <w:p w:rsidR="00830F53" w:rsidRPr="00830F53" w:rsidRDefault="00830F53" w:rsidP="00830F53">
      <w:pPr>
        <w:pStyle w:val="Zkladntext"/>
        <w:tabs>
          <w:tab w:val="left" w:pos="709"/>
        </w:tabs>
        <w:spacing w:line="360" w:lineRule="auto"/>
        <w:jc w:val="left"/>
        <w:rPr>
          <w:rFonts w:ascii="Arial" w:eastAsia="Times New Roman" w:hAnsi="Arial" w:cs="Arial"/>
          <w:szCs w:val="24"/>
          <w:lang w:val="sk-SK" w:eastAsia="ar-SA"/>
        </w:rPr>
      </w:pPr>
      <w:r w:rsidRPr="00830F53">
        <w:rPr>
          <w:rFonts w:ascii="Arial" w:eastAsia="Times New Roman" w:hAnsi="Arial" w:cs="Arial"/>
          <w:b/>
          <w:szCs w:val="24"/>
          <w:lang w:val="sk-SK" w:eastAsia="ar-SA"/>
        </w:rPr>
        <w:tab/>
      </w:r>
      <w:r w:rsidRPr="00830F53">
        <w:rPr>
          <w:rFonts w:ascii="Arial" w:eastAsia="Times New Roman" w:hAnsi="Arial" w:cs="Arial"/>
          <w:szCs w:val="24"/>
          <w:lang w:val="sk-SK" w:eastAsia="ar-SA"/>
        </w:rPr>
        <w:t>Starosta obce Jaroslav Salaj privítal všetkých prítomných na zasadnutí a oboznámil ich s programom zasadnutia.</w:t>
      </w:r>
    </w:p>
    <w:p w:rsidR="00830F53" w:rsidRPr="00830F53" w:rsidRDefault="00830F53" w:rsidP="00830F53">
      <w:pPr>
        <w:pStyle w:val="Zkladntext"/>
        <w:tabs>
          <w:tab w:val="left" w:pos="709"/>
        </w:tabs>
        <w:spacing w:line="360" w:lineRule="auto"/>
        <w:jc w:val="left"/>
        <w:rPr>
          <w:rFonts w:ascii="Arial" w:eastAsia="Times New Roman" w:hAnsi="Arial" w:cs="Arial"/>
          <w:color w:val="00B0F0"/>
          <w:szCs w:val="24"/>
          <w:lang w:val="sk-SK" w:eastAsia="ar-SA"/>
        </w:rPr>
      </w:pPr>
      <w:r w:rsidRPr="00830F53">
        <w:rPr>
          <w:rFonts w:ascii="Arial" w:eastAsia="Times New Roman" w:hAnsi="Arial" w:cs="Arial"/>
          <w:szCs w:val="24"/>
          <w:lang w:val="sk-SK" w:eastAsia="ar-SA"/>
        </w:rPr>
        <w:lastRenderedPageBreak/>
        <w:t>Obecné zastupiteľstvo návrh programu jednohlasne schválilo.</w:t>
      </w:r>
    </w:p>
    <w:p w:rsidR="00830F53" w:rsidRPr="00830F53" w:rsidRDefault="00830F53" w:rsidP="00830F53">
      <w:pPr>
        <w:pStyle w:val="Zkladntext"/>
        <w:tabs>
          <w:tab w:val="left" w:pos="709"/>
        </w:tabs>
        <w:rPr>
          <w:rFonts w:ascii="Arial" w:eastAsia="Times New Roman" w:hAnsi="Arial" w:cs="Arial"/>
          <w:szCs w:val="24"/>
          <w:lang w:val="sk-SK" w:eastAsia="ar-SA"/>
        </w:rPr>
      </w:pPr>
    </w:p>
    <w:p w:rsidR="00830F53" w:rsidRPr="00830F53" w:rsidRDefault="00830F53" w:rsidP="00830F53">
      <w:pPr>
        <w:pStyle w:val="Zkladntext"/>
        <w:tabs>
          <w:tab w:val="left" w:pos="709"/>
        </w:tabs>
        <w:spacing w:line="360" w:lineRule="auto"/>
        <w:rPr>
          <w:rFonts w:ascii="Arial" w:eastAsia="Times New Roman" w:hAnsi="Arial" w:cs="Arial"/>
          <w:szCs w:val="24"/>
          <w:lang w:val="sk-SK" w:eastAsia="ar-SA"/>
        </w:rPr>
      </w:pPr>
      <w:r w:rsidRPr="00830F53">
        <w:rPr>
          <w:rFonts w:ascii="Arial" w:eastAsia="Times New Roman" w:hAnsi="Arial" w:cs="Arial"/>
          <w:b/>
          <w:szCs w:val="24"/>
          <w:lang w:val="sk-SK" w:eastAsia="ar-SA"/>
        </w:rPr>
        <w:t>K bodu 2: a)</w:t>
      </w:r>
      <w:r w:rsidRPr="00830F53">
        <w:rPr>
          <w:rFonts w:ascii="Arial" w:eastAsia="Times New Roman" w:hAnsi="Arial" w:cs="Arial"/>
          <w:szCs w:val="24"/>
          <w:lang w:val="sk-SK" w:eastAsia="ar-SA"/>
        </w:rPr>
        <w:t xml:space="preserve"> Do návrhovej komisie boli navrhnutí: PaedDr. Kožárová Zlatica</w:t>
      </w:r>
    </w:p>
    <w:p w:rsidR="00830F53" w:rsidRPr="00830F53" w:rsidRDefault="00830F53" w:rsidP="00830F53">
      <w:pPr>
        <w:pStyle w:val="Zkladntext"/>
        <w:tabs>
          <w:tab w:val="left" w:pos="709"/>
        </w:tabs>
        <w:spacing w:line="360" w:lineRule="auto"/>
        <w:rPr>
          <w:rFonts w:ascii="Arial" w:eastAsia="Times New Roman" w:hAnsi="Arial" w:cs="Arial"/>
          <w:szCs w:val="24"/>
          <w:lang w:val="sk-SK" w:eastAsia="ar-SA"/>
        </w:rPr>
      </w:pPr>
      <w:r w:rsidRPr="00830F53">
        <w:rPr>
          <w:rFonts w:ascii="Arial" w:eastAsia="Times New Roman" w:hAnsi="Arial" w:cs="Arial"/>
          <w:szCs w:val="24"/>
          <w:lang w:val="sk-SK" w:eastAsia="ar-SA"/>
        </w:rPr>
        <w:t xml:space="preserve">                                                                                    Ing. Rusnáková Miroslava                                                                   </w:t>
      </w:r>
    </w:p>
    <w:p w:rsidR="00830F53" w:rsidRPr="00830F53" w:rsidRDefault="00830F53" w:rsidP="00830F53">
      <w:pPr>
        <w:pStyle w:val="Zkladntext"/>
        <w:tabs>
          <w:tab w:val="left" w:pos="709"/>
        </w:tabs>
        <w:spacing w:line="360" w:lineRule="auto"/>
        <w:ind w:left="709"/>
        <w:jc w:val="left"/>
        <w:rPr>
          <w:rFonts w:ascii="Arial" w:eastAsia="Times New Roman" w:hAnsi="Arial" w:cs="Arial"/>
          <w:szCs w:val="24"/>
          <w:lang w:val="sk-SK" w:eastAsia="ar-SA"/>
        </w:rPr>
      </w:pPr>
      <w:r w:rsidRPr="00830F53">
        <w:rPr>
          <w:rFonts w:ascii="Arial" w:eastAsia="Times New Roman" w:hAnsi="Arial" w:cs="Arial"/>
          <w:szCs w:val="24"/>
          <w:lang w:val="sk-SK" w:eastAsia="ar-SA"/>
        </w:rPr>
        <w:t xml:space="preserve">          Za overovateľov zápisnice boli navrhnutí: Ing. Gonda Peter</w:t>
      </w:r>
    </w:p>
    <w:p w:rsidR="00830F53" w:rsidRPr="00830F53" w:rsidRDefault="00830F53" w:rsidP="00830F53">
      <w:pPr>
        <w:pStyle w:val="Zkladntext"/>
        <w:tabs>
          <w:tab w:val="left" w:pos="709"/>
        </w:tabs>
        <w:spacing w:line="360" w:lineRule="auto"/>
        <w:ind w:left="709"/>
        <w:jc w:val="left"/>
        <w:rPr>
          <w:rFonts w:ascii="Arial" w:eastAsia="Times New Roman" w:hAnsi="Arial" w:cs="Arial"/>
          <w:szCs w:val="24"/>
          <w:lang w:val="sk-SK" w:eastAsia="ar-SA"/>
        </w:rPr>
      </w:pPr>
      <w:r w:rsidRPr="00830F53">
        <w:rPr>
          <w:rFonts w:ascii="Arial" w:eastAsia="Times New Roman" w:hAnsi="Arial" w:cs="Arial"/>
          <w:szCs w:val="24"/>
          <w:lang w:val="sk-SK" w:eastAsia="ar-SA"/>
        </w:rPr>
        <w:t xml:space="preserve">                                                                              p. Salajová Tatiana    </w:t>
      </w:r>
    </w:p>
    <w:p w:rsidR="00830F53" w:rsidRPr="00830F53" w:rsidRDefault="00830F53" w:rsidP="00AA2749">
      <w:pPr>
        <w:pStyle w:val="Zkladntext"/>
        <w:tabs>
          <w:tab w:val="left" w:pos="709"/>
        </w:tabs>
        <w:spacing w:line="360" w:lineRule="auto"/>
        <w:ind w:left="709"/>
        <w:jc w:val="left"/>
        <w:rPr>
          <w:rFonts w:ascii="Arial" w:eastAsia="Times New Roman" w:hAnsi="Arial" w:cs="Arial"/>
          <w:szCs w:val="24"/>
          <w:lang w:val="sk-SK" w:eastAsia="ar-SA"/>
        </w:rPr>
      </w:pPr>
      <w:r w:rsidRPr="00830F53">
        <w:rPr>
          <w:rFonts w:ascii="Arial" w:eastAsia="Times New Roman" w:hAnsi="Arial" w:cs="Arial"/>
          <w:szCs w:val="24"/>
          <w:lang w:val="sk-SK" w:eastAsia="ar-SA"/>
        </w:rPr>
        <w:t xml:space="preserve"> Obecné zastupiteľstvo jednohlasne schválilo návrhovú komisiu a overovateľov zápisnice.</w:t>
      </w:r>
    </w:p>
    <w:p w:rsidR="00830F53" w:rsidRPr="00830F53" w:rsidRDefault="00830F53" w:rsidP="00AA2749">
      <w:pPr>
        <w:pStyle w:val="Zkladntext"/>
        <w:tabs>
          <w:tab w:val="left" w:pos="709"/>
        </w:tabs>
        <w:spacing w:line="360" w:lineRule="auto"/>
        <w:jc w:val="left"/>
        <w:rPr>
          <w:rFonts w:ascii="Arial" w:eastAsia="Times New Roman" w:hAnsi="Arial" w:cs="Arial"/>
          <w:szCs w:val="24"/>
          <w:lang w:val="sk-SK" w:eastAsia="ar-SA"/>
        </w:rPr>
      </w:pPr>
      <w:r w:rsidRPr="00830F53">
        <w:rPr>
          <w:rFonts w:ascii="Arial" w:eastAsia="Times New Roman" w:hAnsi="Arial" w:cs="Arial"/>
          <w:b/>
          <w:szCs w:val="24"/>
          <w:lang w:val="sk-SK" w:eastAsia="ar-SA"/>
        </w:rPr>
        <w:t>b)</w:t>
      </w:r>
      <w:r w:rsidRPr="00830F53">
        <w:rPr>
          <w:rFonts w:ascii="Arial" w:eastAsia="Times New Roman" w:hAnsi="Arial" w:cs="Arial"/>
          <w:szCs w:val="24"/>
          <w:lang w:val="sk-SK" w:eastAsia="ar-SA"/>
        </w:rPr>
        <w:t xml:space="preserve"> Kontrola plnenia uznesení.</w:t>
      </w:r>
    </w:p>
    <w:p w:rsidR="00830F53" w:rsidRPr="00AA2749" w:rsidRDefault="00830F53" w:rsidP="00AA2749">
      <w:pPr>
        <w:pStyle w:val="Zkladntext"/>
        <w:tabs>
          <w:tab w:val="left" w:pos="709"/>
        </w:tabs>
        <w:spacing w:line="360" w:lineRule="auto"/>
        <w:jc w:val="left"/>
        <w:rPr>
          <w:rFonts w:ascii="Arial" w:eastAsia="Times New Roman" w:hAnsi="Arial" w:cs="Arial"/>
          <w:szCs w:val="24"/>
          <w:lang w:val="sk-SK" w:eastAsia="ar-SA"/>
        </w:rPr>
      </w:pPr>
      <w:r w:rsidRPr="00830F53">
        <w:rPr>
          <w:rFonts w:ascii="Arial" w:eastAsia="Times New Roman" w:hAnsi="Arial" w:cs="Arial"/>
          <w:szCs w:val="24"/>
          <w:lang w:val="sk-SK" w:eastAsia="ar-SA"/>
        </w:rPr>
        <w:t xml:space="preserve">                  Starosta obce vykonal kontrolu uznesení z predchádzajúceho obecného zastupiteľstva a konštatoval, že uznesenia sú splnené.</w:t>
      </w:r>
    </w:p>
    <w:p w:rsidR="00830F53" w:rsidRPr="00830F53" w:rsidRDefault="00830F53" w:rsidP="00AA2749">
      <w:pPr>
        <w:tabs>
          <w:tab w:val="left" w:pos="709"/>
          <w:tab w:val="left" w:pos="3825"/>
          <w:tab w:val="left" w:pos="6750"/>
        </w:tabs>
        <w:spacing w:line="360" w:lineRule="auto"/>
        <w:ind w:right="567"/>
        <w:rPr>
          <w:rFonts w:ascii="Arial" w:hAnsi="Arial" w:cs="Arial"/>
          <w:b/>
          <w:sz w:val="24"/>
          <w:szCs w:val="24"/>
        </w:rPr>
      </w:pPr>
      <w:r w:rsidRPr="00830F53">
        <w:rPr>
          <w:rFonts w:ascii="Arial" w:hAnsi="Arial" w:cs="Arial"/>
          <w:b/>
          <w:sz w:val="24"/>
          <w:szCs w:val="24"/>
        </w:rPr>
        <w:t>K bodu 3: Schválenie záverečného účtu obce  Olcnava za rok 2013</w:t>
      </w:r>
    </w:p>
    <w:p w:rsidR="00830F53" w:rsidRPr="00830F53" w:rsidRDefault="00830F53" w:rsidP="00AA2749">
      <w:pPr>
        <w:tabs>
          <w:tab w:val="left" w:pos="1140"/>
        </w:tabs>
        <w:spacing w:line="360" w:lineRule="auto"/>
        <w:ind w:right="567"/>
        <w:rPr>
          <w:rFonts w:ascii="Arial" w:hAnsi="Arial" w:cs="Arial"/>
          <w:sz w:val="24"/>
          <w:szCs w:val="24"/>
        </w:rPr>
      </w:pPr>
      <w:r w:rsidRPr="00830F53">
        <w:rPr>
          <w:rFonts w:ascii="Arial" w:hAnsi="Arial" w:cs="Arial"/>
          <w:b/>
          <w:sz w:val="24"/>
          <w:szCs w:val="24"/>
        </w:rPr>
        <w:tab/>
      </w:r>
      <w:r w:rsidRPr="00830F53">
        <w:rPr>
          <w:rFonts w:ascii="Arial" w:hAnsi="Arial" w:cs="Arial"/>
          <w:sz w:val="24"/>
          <w:szCs w:val="24"/>
        </w:rPr>
        <w:t>P. Anna Olejníková predniesla obecnému zastupiteľstvu  návrh záverečného účtu obce Olcnava za rok 2013, ktorý tvorí prílohu zápisnice.</w:t>
      </w:r>
    </w:p>
    <w:p w:rsidR="00830F53" w:rsidRPr="00830F53" w:rsidRDefault="00830F53" w:rsidP="00AA2749">
      <w:pPr>
        <w:pStyle w:val="Zkladntext"/>
        <w:tabs>
          <w:tab w:val="left" w:pos="349"/>
          <w:tab w:val="left" w:pos="709"/>
        </w:tabs>
        <w:spacing w:line="360" w:lineRule="auto"/>
        <w:rPr>
          <w:rFonts w:ascii="Arial" w:eastAsia="Times New Roman" w:hAnsi="Arial" w:cs="Arial"/>
          <w:szCs w:val="24"/>
          <w:lang w:val="sk-SK" w:eastAsia="ar-SA"/>
        </w:rPr>
      </w:pPr>
      <w:r w:rsidRPr="00830F53">
        <w:rPr>
          <w:rFonts w:ascii="Arial" w:eastAsia="Times New Roman" w:hAnsi="Arial" w:cs="Arial"/>
          <w:szCs w:val="24"/>
          <w:lang w:val="sk-SK" w:eastAsia="ar-SA"/>
        </w:rPr>
        <w:t xml:space="preserve">Hlavný kontrolór obce Olcnava, Ing. František Stanislav, predložil obecnému zastupiteľstvu Stanovisko hlavného kontrolóra obce k návrhu záverečného účtu obce Olcnava          za rok 2013.  </w:t>
      </w:r>
    </w:p>
    <w:p w:rsidR="00830F53" w:rsidRPr="00830F53" w:rsidRDefault="00830F53" w:rsidP="00830F53">
      <w:pPr>
        <w:pStyle w:val="Zkladntext"/>
        <w:tabs>
          <w:tab w:val="left" w:pos="349"/>
          <w:tab w:val="left" w:pos="709"/>
        </w:tabs>
        <w:spacing w:line="360" w:lineRule="auto"/>
        <w:rPr>
          <w:rFonts w:ascii="Arial" w:eastAsia="Times New Roman" w:hAnsi="Arial" w:cs="Arial"/>
          <w:szCs w:val="24"/>
          <w:lang w:val="sk-SK" w:eastAsia="ar-SA"/>
        </w:rPr>
      </w:pPr>
      <w:r w:rsidRPr="00830F53">
        <w:rPr>
          <w:rFonts w:ascii="Arial" w:eastAsia="Times New Roman" w:hAnsi="Arial" w:cs="Arial"/>
          <w:szCs w:val="24"/>
          <w:lang w:val="sk-SK" w:eastAsia="ar-SA"/>
        </w:rPr>
        <w:t xml:space="preserve">                  Záverečný účet bol dňa 6. 6. 2014 zverejnený na úradnej tabuli obce s dodržaním zákonom  stanovenej 15 – dňovej lehoty (§ 9 ods.  zákona  č. 369/990 Zb. a § 16                 ods. 9 zákona č. 583/2004 Z.z.). Záverečný účet bol zverejnený prostredníctvom webovej stránky obce. </w:t>
      </w:r>
    </w:p>
    <w:p w:rsidR="00830F53" w:rsidRPr="00830F53" w:rsidRDefault="00830F53" w:rsidP="00830F53">
      <w:pPr>
        <w:pStyle w:val="Zkladntext"/>
        <w:tabs>
          <w:tab w:val="left" w:pos="1080"/>
        </w:tabs>
        <w:spacing w:line="360" w:lineRule="auto"/>
        <w:rPr>
          <w:rFonts w:ascii="Arial" w:eastAsia="Times New Roman" w:hAnsi="Arial" w:cs="Arial"/>
          <w:szCs w:val="24"/>
          <w:lang w:val="sk-SK" w:eastAsia="ar-SA"/>
        </w:rPr>
      </w:pPr>
      <w:r w:rsidRPr="00830F53">
        <w:rPr>
          <w:rFonts w:ascii="Arial" w:eastAsia="Times New Roman" w:hAnsi="Arial" w:cs="Arial"/>
          <w:szCs w:val="24"/>
          <w:lang w:val="sk-SK" w:eastAsia="ar-SA"/>
        </w:rPr>
        <w:tab/>
        <w:t>Prebytok rozpočtu obce po skončení roka je zdrojom tvorby rezervného fondu, prípadne ďalších peňažných fondov (§ 16 ods. 6 zákona č. 583/2004 Z.z.). O použití prebytku rozpočtu rozhoduje obecné zastupiteľstvo (§16 ods. 8 zákona č. 583/2004 Z.z.) pri prerokúvaní záverečného účtu obce s tým, že obec vytvára rezervný fond, kde ročný prídel určuje obecné zastupiteľstvo, najmenej však 10 % z prebytku rozpočtu (§ 15 ods. 4 zákona    č. 583/2004 Z.z.).</w:t>
      </w:r>
    </w:p>
    <w:p w:rsidR="00830F53" w:rsidRPr="00830F53" w:rsidRDefault="00830F53" w:rsidP="00830F53">
      <w:pPr>
        <w:pStyle w:val="Zkladntext"/>
        <w:tabs>
          <w:tab w:val="left" w:pos="1080"/>
        </w:tabs>
        <w:spacing w:line="360" w:lineRule="auto"/>
        <w:rPr>
          <w:rFonts w:ascii="Arial" w:eastAsia="Times New Roman" w:hAnsi="Arial" w:cs="Arial"/>
          <w:szCs w:val="24"/>
          <w:lang w:val="sk-SK" w:eastAsia="ar-SA"/>
        </w:rPr>
      </w:pPr>
      <w:r w:rsidRPr="00830F53">
        <w:rPr>
          <w:rFonts w:ascii="Arial" w:eastAsia="Times New Roman" w:hAnsi="Arial" w:cs="Arial"/>
          <w:szCs w:val="24"/>
          <w:lang w:val="sk-SK" w:eastAsia="ar-SA"/>
        </w:rPr>
        <w:tab/>
        <w:t>Na základe uvedených hodnotení hlavný kontrolór obce odporúča obecnému zastupiteľstvu záverečný účet schváliť celoročné hospodárenie obce bez výhrad.</w:t>
      </w:r>
    </w:p>
    <w:p w:rsidR="00830F53" w:rsidRPr="00830F53" w:rsidRDefault="00830F53" w:rsidP="00830F53">
      <w:pPr>
        <w:pStyle w:val="Zkladntext"/>
        <w:tabs>
          <w:tab w:val="left" w:pos="1080"/>
        </w:tabs>
        <w:spacing w:line="360" w:lineRule="auto"/>
        <w:rPr>
          <w:rFonts w:ascii="Arial" w:eastAsia="Times New Roman" w:hAnsi="Arial" w:cs="Arial"/>
          <w:szCs w:val="24"/>
          <w:lang w:val="sk-SK" w:eastAsia="ar-SA"/>
        </w:rPr>
      </w:pPr>
      <w:r w:rsidRPr="00830F53">
        <w:rPr>
          <w:rFonts w:ascii="Arial" w:eastAsia="Times New Roman" w:hAnsi="Arial" w:cs="Arial"/>
          <w:szCs w:val="24"/>
          <w:lang w:val="sk-SK" w:eastAsia="ar-SA"/>
        </w:rPr>
        <w:t xml:space="preserve">Obecné zastupiteľstvo jednohlasne schválilo celoročné hospodárenie obce Olcnava         za rok 2013– záverečný účet obce Olcnava za rok 2013, bez výhrad. </w:t>
      </w:r>
    </w:p>
    <w:p w:rsidR="00830F53" w:rsidRPr="00830F53" w:rsidRDefault="00830F53" w:rsidP="00830F53">
      <w:pPr>
        <w:pStyle w:val="Zkladntext"/>
        <w:tabs>
          <w:tab w:val="left" w:pos="349"/>
          <w:tab w:val="left" w:pos="709"/>
        </w:tabs>
        <w:spacing w:line="360" w:lineRule="auto"/>
        <w:rPr>
          <w:rFonts w:ascii="Arial" w:eastAsia="Times New Roman" w:hAnsi="Arial" w:cs="Arial"/>
          <w:szCs w:val="24"/>
          <w:lang w:val="sk-SK" w:eastAsia="ar-SA"/>
        </w:rPr>
      </w:pPr>
      <w:r w:rsidRPr="00830F53">
        <w:rPr>
          <w:rFonts w:ascii="Arial" w:eastAsia="Times New Roman" w:hAnsi="Arial" w:cs="Arial"/>
          <w:szCs w:val="24"/>
          <w:lang w:val="sk-SK" w:eastAsia="ar-SA"/>
        </w:rPr>
        <w:t xml:space="preserve"> Stanovisko hlavného kontrolóra obce k návrhu záverečného účtu obce Olcnava    za </w:t>
      </w:r>
      <w:r w:rsidRPr="00830F53">
        <w:rPr>
          <w:rFonts w:ascii="Arial" w:eastAsia="Times New Roman" w:hAnsi="Arial" w:cs="Arial"/>
          <w:szCs w:val="24"/>
          <w:lang w:val="sk-SK" w:eastAsia="ar-SA"/>
        </w:rPr>
        <w:lastRenderedPageBreak/>
        <w:t>rok 2013 tvorí prílohu zápisnice.</w:t>
      </w:r>
    </w:p>
    <w:p w:rsidR="00830F53" w:rsidRPr="00830F53" w:rsidRDefault="00830F53" w:rsidP="00830F53">
      <w:pPr>
        <w:pStyle w:val="Zkladntext"/>
        <w:tabs>
          <w:tab w:val="left" w:pos="349"/>
          <w:tab w:val="left" w:pos="709"/>
        </w:tabs>
        <w:spacing w:line="360" w:lineRule="auto"/>
        <w:rPr>
          <w:rFonts w:ascii="Arial" w:eastAsia="Times New Roman" w:hAnsi="Arial" w:cs="Arial"/>
          <w:szCs w:val="24"/>
          <w:lang w:val="sk-SK" w:eastAsia="ar-SA"/>
        </w:rPr>
      </w:pPr>
    </w:p>
    <w:p w:rsidR="00830F53" w:rsidRPr="00830F53" w:rsidRDefault="00830F53" w:rsidP="00830F53">
      <w:pPr>
        <w:pStyle w:val="Zkladntext"/>
        <w:tabs>
          <w:tab w:val="left" w:pos="349"/>
          <w:tab w:val="left" w:pos="709"/>
        </w:tabs>
        <w:spacing w:line="360" w:lineRule="auto"/>
        <w:rPr>
          <w:rFonts w:ascii="Arial" w:eastAsia="Times New Roman" w:hAnsi="Arial" w:cs="Arial"/>
          <w:b/>
          <w:szCs w:val="24"/>
          <w:lang w:val="sk-SK" w:eastAsia="ar-SA"/>
        </w:rPr>
      </w:pPr>
      <w:r w:rsidRPr="00830F53">
        <w:rPr>
          <w:rFonts w:ascii="Arial" w:eastAsia="Times New Roman" w:hAnsi="Arial" w:cs="Arial"/>
          <w:b/>
          <w:szCs w:val="24"/>
          <w:lang w:val="sk-SK" w:eastAsia="ar-SA"/>
        </w:rPr>
        <w:t xml:space="preserve">K bodu 4: </w:t>
      </w:r>
      <w:r w:rsidRPr="00830F53">
        <w:rPr>
          <w:rFonts w:ascii="Arial" w:hAnsi="Arial" w:cs="Arial"/>
          <w:b/>
          <w:szCs w:val="24"/>
          <w:lang w:val="sk-SK"/>
        </w:rPr>
        <w:t>Prejednanie odkúpenia pozemku s osobitným zreteľom p. Ing. Jozefa Bežillu, Žilina</w:t>
      </w:r>
    </w:p>
    <w:p w:rsidR="00830F53" w:rsidRPr="00830F53" w:rsidRDefault="00830F53" w:rsidP="00830F53">
      <w:pPr>
        <w:pStyle w:val="Zkladntext"/>
        <w:tabs>
          <w:tab w:val="left" w:pos="349"/>
          <w:tab w:val="left" w:pos="709"/>
        </w:tabs>
        <w:spacing w:line="360" w:lineRule="auto"/>
        <w:rPr>
          <w:rFonts w:ascii="Arial" w:eastAsia="Times New Roman" w:hAnsi="Arial" w:cs="Arial"/>
          <w:szCs w:val="24"/>
          <w:lang w:val="sk-SK" w:eastAsia="ar-SA"/>
        </w:rPr>
      </w:pPr>
      <w:r w:rsidRPr="00830F53">
        <w:rPr>
          <w:rFonts w:ascii="Arial" w:eastAsia="Times New Roman" w:hAnsi="Arial" w:cs="Arial"/>
          <w:b/>
          <w:szCs w:val="24"/>
          <w:lang w:val="sk-SK" w:eastAsia="ar-SA"/>
        </w:rPr>
        <w:tab/>
      </w:r>
      <w:r w:rsidRPr="00830F53">
        <w:rPr>
          <w:rFonts w:ascii="Arial" w:eastAsia="Times New Roman" w:hAnsi="Arial" w:cs="Arial"/>
          <w:szCs w:val="24"/>
          <w:lang w:val="sk-SK" w:eastAsia="ar-SA"/>
        </w:rPr>
        <w:t>Obecné zastupiteľstvo prejednalo  odkúpenie pozemku podľa geometrického plánu parc. číslo 1209/3 o výmere 183 m</w:t>
      </w:r>
      <w:r w:rsidRPr="00830F53">
        <w:rPr>
          <w:rFonts w:ascii="Arial" w:eastAsia="Times New Roman" w:hAnsi="Arial" w:cs="Arial"/>
          <w:szCs w:val="24"/>
          <w:vertAlign w:val="superscript"/>
          <w:lang w:val="sk-SK" w:eastAsia="ar-SA"/>
        </w:rPr>
        <w:t>2</w:t>
      </w:r>
      <w:r w:rsidRPr="00830F53">
        <w:rPr>
          <w:rFonts w:ascii="Arial" w:eastAsia="Times New Roman" w:hAnsi="Arial" w:cs="Arial"/>
          <w:szCs w:val="24"/>
          <w:lang w:val="sk-SK" w:eastAsia="ar-SA"/>
        </w:rPr>
        <w:t xml:space="preserve"> p. Ing. Jozefa Bežillu, bytom v Žiline, ktorý sa nachádza v susedstve rodinného domu jeho rodičov. </w:t>
      </w:r>
    </w:p>
    <w:p w:rsidR="00830F53" w:rsidRPr="00830F53" w:rsidRDefault="00830F53" w:rsidP="00830F53">
      <w:pPr>
        <w:pStyle w:val="Zkladntext"/>
        <w:tabs>
          <w:tab w:val="left" w:pos="349"/>
          <w:tab w:val="left" w:pos="709"/>
        </w:tabs>
        <w:spacing w:line="360" w:lineRule="auto"/>
        <w:rPr>
          <w:rFonts w:ascii="Arial" w:eastAsia="Times New Roman" w:hAnsi="Arial" w:cs="Arial"/>
          <w:b/>
          <w:szCs w:val="24"/>
          <w:lang w:val="sk-SK" w:eastAsia="ar-SA"/>
        </w:rPr>
      </w:pPr>
    </w:p>
    <w:p w:rsidR="00830F53" w:rsidRPr="00830F53" w:rsidRDefault="00830F53" w:rsidP="00830F53">
      <w:pPr>
        <w:tabs>
          <w:tab w:val="left" w:pos="709"/>
          <w:tab w:val="left" w:pos="3825"/>
          <w:tab w:val="left" w:pos="6750"/>
        </w:tabs>
        <w:spacing w:line="360" w:lineRule="auto"/>
        <w:ind w:right="567"/>
        <w:rPr>
          <w:rFonts w:ascii="Arial" w:eastAsia="Tahoma" w:hAnsi="Arial" w:cs="Arial"/>
          <w:b/>
          <w:sz w:val="24"/>
          <w:szCs w:val="24"/>
          <w:lang w:eastAsia="sk-SK"/>
        </w:rPr>
      </w:pPr>
      <w:r w:rsidRPr="00830F53">
        <w:rPr>
          <w:rFonts w:ascii="Arial" w:eastAsia="Times New Roman" w:hAnsi="Arial" w:cs="Arial"/>
          <w:b/>
          <w:sz w:val="24"/>
          <w:szCs w:val="24"/>
          <w:lang w:eastAsia="ar-SA"/>
        </w:rPr>
        <w:t xml:space="preserve">K bodu 5: </w:t>
      </w:r>
      <w:r w:rsidRPr="00830F53">
        <w:rPr>
          <w:rFonts w:ascii="Arial" w:hAnsi="Arial" w:cs="Arial"/>
          <w:b/>
          <w:sz w:val="24"/>
          <w:szCs w:val="24"/>
        </w:rPr>
        <w:t>Prejednanie VZN 10/2011 o núdzovom zásobovaní vodou v období     krízovej situácie</w:t>
      </w:r>
    </w:p>
    <w:p w:rsidR="00830F53" w:rsidRPr="00830F53" w:rsidRDefault="00830F53" w:rsidP="00830F53">
      <w:pPr>
        <w:pStyle w:val="Zkladntext"/>
        <w:tabs>
          <w:tab w:val="left" w:pos="709"/>
        </w:tabs>
        <w:spacing w:line="360" w:lineRule="auto"/>
        <w:rPr>
          <w:rFonts w:ascii="Arial" w:hAnsi="Arial" w:cs="Arial"/>
          <w:szCs w:val="24"/>
          <w:lang w:val="sk-SK" w:eastAsia="ar-SA"/>
        </w:rPr>
      </w:pPr>
      <w:r w:rsidRPr="00830F53">
        <w:rPr>
          <w:rFonts w:ascii="Arial" w:eastAsia="Times New Roman" w:hAnsi="Arial" w:cs="Arial"/>
          <w:szCs w:val="24"/>
          <w:lang w:val="sk-SK" w:eastAsia="ar-SA"/>
        </w:rPr>
        <w:tab/>
        <w:t xml:space="preserve">      Starosta obce informoval obecné zastupiteľstvo o vykonanej previerke Okresnej prokuratúry v Spišskej Novej Vsi,  ktorá bola zameraná na stav zákonnosti v postupe a rozhodovaní orgánov štátnej správy vodného hospodárstva pri prejednávaní a rozhodovaní o priestupkoch podľa   § 77 ods. 1 zákona č. 364/2004 Z.z. o vodách a o zmene zákona SNR č. 372/1990 Zb. o priestupkoch v znení neskorších predpisov a stavu zákonnosti všeobecne záväzných nariadení obcí o spôsobe náhradného odvádzania odpadových vôd a o zneškodňovaní obsahu žúmp podľa miestnych podmienok vydaných na základe § 36     ods. 7 písm. c/ zákona č. 442/2002 Z.z. o verejných vodovodoch a verejných kanalizáciách a o zmene a doplnení zákona č. 276/2001 Z.z. o regulácii v sieťových odvetviach v znení neskorších predpisov. Obec Olcnava predložila prokuratúre VZN     č. 10/2011 o núdzovom zásobovaní pitnou vodou v období krízovej situácie. Po vykonanej previerke navrhol prokurátor upraviť spôsob náhradného zásobovania vodou a náhradného odvádzania odpadových vôd a o zneškodňovaniu obsahu žúmp podľa miestnych podmienok v súlade       s § 36 ods. 7 písm. c/ zákona č. 442/2002 Z.z.</w:t>
      </w:r>
    </w:p>
    <w:p w:rsidR="00830F53" w:rsidRPr="00830F53" w:rsidRDefault="00830F53" w:rsidP="00830F53">
      <w:pPr>
        <w:tabs>
          <w:tab w:val="left" w:pos="709"/>
          <w:tab w:val="left" w:pos="3825"/>
          <w:tab w:val="left" w:pos="6750"/>
        </w:tabs>
        <w:spacing w:line="360" w:lineRule="auto"/>
        <w:ind w:right="567"/>
        <w:rPr>
          <w:rFonts w:ascii="Arial" w:eastAsia="Times New Roman" w:hAnsi="Arial" w:cs="Arial"/>
          <w:sz w:val="24"/>
          <w:szCs w:val="24"/>
          <w:lang w:eastAsia="ar-SA"/>
        </w:rPr>
      </w:pPr>
      <w:r w:rsidRPr="00830F53">
        <w:rPr>
          <w:rFonts w:ascii="Arial" w:eastAsia="Times New Roman" w:hAnsi="Arial" w:cs="Arial"/>
          <w:sz w:val="24"/>
          <w:szCs w:val="24"/>
          <w:lang w:eastAsia="ar-SA"/>
        </w:rPr>
        <w:t xml:space="preserve">                  Na základe výsledkov vykonanej previerky a na základe návrhu prokurátora, obecné zastupiteľstvo jednohlasne schválilo zrušenie VZN 10/2011.</w:t>
      </w:r>
    </w:p>
    <w:p w:rsidR="00830F53" w:rsidRPr="00830F53" w:rsidRDefault="00830F53" w:rsidP="00830F53">
      <w:pPr>
        <w:tabs>
          <w:tab w:val="left" w:pos="709"/>
          <w:tab w:val="left" w:pos="3825"/>
          <w:tab w:val="left" w:pos="6750"/>
        </w:tabs>
        <w:spacing w:line="360" w:lineRule="auto"/>
        <w:ind w:right="567"/>
        <w:rPr>
          <w:rFonts w:ascii="Arial" w:eastAsia="Times New Roman" w:hAnsi="Arial" w:cs="Arial"/>
          <w:b/>
          <w:sz w:val="24"/>
          <w:szCs w:val="24"/>
          <w:lang w:eastAsia="ar-SA"/>
        </w:rPr>
      </w:pPr>
    </w:p>
    <w:p w:rsidR="00830F53" w:rsidRPr="00830F53" w:rsidRDefault="00830F53" w:rsidP="00830F53">
      <w:pPr>
        <w:tabs>
          <w:tab w:val="left" w:pos="709"/>
          <w:tab w:val="left" w:pos="3825"/>
          <w:tab w:val="left" w:pos="6750"/>
        </w:tabs>
        <w:spacing w:line="360" w:lineRule="auto"/>
        <w:ind w:right="567"/>
        <w:rPr>
          <w:rFonts w:ascii="Arial" w:eastAsia="Tahoma" w:hAnsi="Arial" w:cs="Arial"/>
          <w:b/>
          <w:sz w:val="24"/>
          <w:szCs w:val="24"/>
          <w:lang w:eastAsia="sk-SK"/>
        </w:rPr>
      </w:pPr>
      <w:r w:rsidRPr="00830F53">
        <w:rPr>
          <w:rFonts w:ascii="Arial" w:eastAsia="Times New Roman" w:hAnsi="Arial" w:cs="Arial"/>
          <w:b/>
          <w:sz w:val="24"/>
          <w:szCs w:val="24"/>
          <w:lang w:eastAsia="ar-SA"/>
        </w:rPr>
        <w:t xml:space="preserve">K bodu 6: </w:t>
      </w:r>
      <w:r w:rsidRPr="00830F53">
        <w:rPr>
          <w:rFonts w:ascii="Arial" w:hAnsi="Arial" w:cs="Arial"/>
          <w:b/>
          <w:sz w:val="24"/>
          <w:szCs w:val="24"/>
        </w:rPr>
        <w:t>Prejednanie cenovej ponuky asfaltového koberca na ul. Novú</w:t>
      </w:r>
    </w:p>
    <w:p w:rsidR="00830F53" w:rsidRPr="00830F53" w:rsidRDefault="00830F53" w:rsidP="00AA2749">
      <w:pPr>
        <w:tabs>
          <w:tab w:val="left" w:pos="1080"/>
        </w:tabs>
        <w:spacing w:line="360" w:lineRule="auto"/>
        <w:ind w:right="567"/>
        <w:jc w:val="both"/>
        <w:rPr>
          <w:rFonts w:ascii="Arial" w:hAnsi="Arial" w:cs="Arial"/>
          <w:sz w:val="24"/>
          <w:szCs w:val="24"/>
        </w:rPr>
      </w:pPr>
      <w:r w:rsidRPr="00830F53">
        <w:rPr>
          <w:rFonts w:ascii="Arial" w:hAnsi="Arial" w:cs="Arial"/>
          <w:b/>
          <w:sz w:val="24"/>
          <w:szCs w:val="24"/>
        </w:rPr>
        <w:lastRenderedPageBreak/>
        <w:tab/>
      </w:r>
      <w:r w:rsidRPr="00830F53">
        <w:rPr>
          <w:rFonts w:ascii="Arial" w:hAnsi="Arial" w:cs="Arial"/>
          <w:sz w:val="24"/>
          <w:szCs w:val="24"/>
        </w:rPr>
        <w:t xml:space="preserve">Starosta obce informoval obecné zastupiteľstvo o cenovej ponuke na pokládku asfaltového koberca na ulicu Novú, ktorú pripravila firma Strabag v celkovej výške 27 854 Eur + DPH.  Nakoľko firma Strabag ponúka aj splátkový kalendár na vyplatenie celkovej pokládky asfaltového koberca. Starosta obce považuje túto ponuku, aj napriek možnosti splátkového kalendára, za vysokú a odporučil riešiť pokládku asfaltového koberca na ulici Novej a opravu obecných komunikácií cez dlhodobý úver, ktorý by obec mala so splatnosťou na 10 rokov. </w:t>
      </w:r>
    </w:p>
    <w:p w:rsidR="00830F53" w:rsidRPr="00830F53" w:rsidRDefault="00830F53" w:rsidP="00AA2749">
      <w:pPr>
        <w:tabs>
          <w:tab w:val="left" w:pos="1080"/>
        </w:tabs>
        <w:spacing w:line="360" w:lineRule="auto"/>
        <w:ind w:right="567"/>
        <w:jc w:val="both"/>
        <w:rPr>
          <w:rFonts w:ascii="Arial" w:hAnsi="Arial" w:cs="Arial"/>
          <w:sz w:val="24"/>
          <w:szCs w:val="24"/>
        </w:rPr>
      </w:pPr>
      <w:r w:rsidRPr="00830F53">
        <w:rPr>
          <w:rFonts w:ascii="Arial" w:hAnsi="Arial" w:cs="Arial"/>
          <w:sz w:val="24"/>
          <w:szCs w:val="24"/>
        </w:rPr>
        <w:t xml:space="preserve">                 Obecné zastupiteľstvo prejednalo túto možnosť a poverilo starostu obce na podpísanie zmluvy o úvere, ktorého použitie bude prejednané obecným zastupiteľstvom. Úver bude použitý na opravu obecných komunikácií na ulici Novej a ďalších obecných komunikácií, na projektovú dokumentáciu, na spoluúčasť projektov, ktoré budú pripravované a schválené, ako aj na spoluúčasť pri budovaní kanalizačného potrubia.</w:t>
      </w:r>
    </w:p>
    <w:p w:rsidR="00830F53" w:rsidRPr="00830F53" w:rsidRDefault="00830F53" w:rsidP="00AA2749">
      <w:pPr>
        <w:tabs>
          <w:tab w:val="left" w:pos="709"/>
          <w:tab w:val="left" w:pos="3825"/>
          <w:tab w:val="left" w:pos="6750"/>
        </w:tabs>
        <w:spacing w:line="360" w:lineRule="auto"/>
        <w:ind w:right="567"/>
        <w:jc w:val="both"/>
        <w:rPr>
          <w:rFonts w:ascii="Arial" w:eastAsia="Times New Roman" w:hAnsi="Arial" w:cs="Arial"/>
          <w:b/>
          <w:sz w:val="24"/>
          <w:szCs w:val="24"/>
          <w:lang w:eastAsia="ar-SA"/>
        </w:rPr>
      </w:pPr>
      <w:r w:rsidRPr="00830F53">
        <w:rPr>
          <w:rFonts w:ascii="Arial" w:eastAsia="Times New Roman" w:hAnsi="Arial" w:cs="Arial"/>
          <w:b/>
          <w:sz w:val="24"/>
          <w:szCs w:val="24"/>
          <w:lang w:eastAsia="ar-SA"/>
        </w:rPr>
        <w:t>K bodu 7: Prejednanie pokládky kanalizačného potrubia</w:t>
      </w:r>
    </w:p>
    <w:p w:rsidR="00830F53" w:rsidRPr="00830F53" w:rsidRDefault="00830F53" w:rsidP="00AA2749">
      <w:pPr>
        <w:tabs>
          <w:tab w:val="left" w:pos="709"/>
          <w:tab w:val="left" w:pos="3825"/>
          <w:tab w:val="left" w:pos="6750"/>
        </w:tabs>
        <w:spacing w:line="360" w:lineRule="auto"/>
        <w:ind w:right="567"/>
        <w:jc w:val="both"/>
        <w:rPr>
          <w:rFonts w:ascii="Arial" w:eastAsia="Times New Roman" w:hAnsi="Arial" w:cs="Arial"/>
          <w:sz w:val="24"/>
          <w:szCs w:val="24"/>
          <w:lang w:eastAsia="ar-SA"/>
        </w:rPr>
      </w:pPr>
      <w:r w:rsidRPr="00830F53">
        <w:rPr>
          <w:rFonts w:ascii="Arial" w:eastAsia="Times New Roman" w:hAnsi="Arial" w:cs="Arial"/>
          <w:sz w:val="24"/>
          <w:szCs w:val="24"/>
          <w:lang w:eastAsia="ar-SA"/>
        </w:rPr>
        <w:t xml:space="preserve">                  Starosta obce informoval obecné zastupiteľstvo o rozpočtovanej spoluúčasti obce na investícii do pokládky kanalizačného potrubia, ktorá bola v rozpočte schválená ako 5 % - ná spoluúčasť a použiť tieto finančné prostriedky zmenou rozpočtu na konkrétnu realizáciu pokládky kanalizačného potrubia. </w:t>
      </w:r>
    </w:p>
    <w:p w:rsidR="00830F53" w:rsidRPr="00830F53" w:rsidRDefault="00830F53" w:rsidP="00AA2749">
      <w:pPr>
        <w:tabs>
          <w:tab w:val="left" w:pos="709"/>
          <w:tab w:val="left" w:pos="3825"/>
          <w:tab w:val="left" w:pos="6750"/>
        </w:tabs>
        <w:spacing w:line="360" w:lineRule="auto"/>
        <w:ind w:right="567"/>
        <w:jc w:val="both"/>
        <w:rPr>
          <w:rFonts w:ascii="Arial" w:eastAsia="Times New Roman" w:hAnsi="Arial" w:cs="Arial"/>
          <w:sz w:val="24"/>
          <w:szCs w:val="24"/>
          <w:lang w:eastAsia="ar-SA"/>
        </w:rPr>
      </w:pPr>
    </w:p>
    <w:p w:rsidR="00830F53" w:rsidRPr="00830F53" w:rsidRDefault="00830F53" w:rsidP="00830F53">
      <w:pPr>
        <w:tabs>
          <w:tab w:val="left" w:pos="709"/>
          <w:tab w:val="left" w:pos="3825"/>
          <w:tab w:val="left" w:pos="6750"/>
        </w:tabs>
        <w:spacing w:line="360" w:lineRule="auto"/>
        <w:ind w:right="567"/>
        <w:rPr>
          <w:rFonts w:ascii="Arial" w:eastAsia="Times New Roman" w:hAnsi="Arial" w:cs="Arial"/>
          <w:sz w:val="24"/>
          <w:szCs w:val="24"/>
          <w:lang w:eastAsia="ar-SA"/>
        </w:rPr>
      </w:pPr>
    </w:p>
    <w:p w:rsidR="00830F53" w:rsidRPr="00830F53" w:rsidRDefault="00830F53" w:rsidP="00AA2749">
      <w:pPr>
        <w:tabs>
          <w:tab w:val="left" w:pos="709"/>
          <w:tab w:val="left" w:pos="3825"/>
          <w:tab w:val="left" w:pos="6750"/>
        </w:tabs>
        <w:spacing w:line="360" w:lineRule="auto"/>
        <w:ind w:right="567"/>
        <w:jc w:val="both"/>
        <w:rPr>
          <w:rFonts w:ascii="Arial" w:eastAsia="Times New Roman" w:hAnsi="Arial" w:cs="Arial"/>
          <w:b/>
          <w:sz w:val="24"/>
          <w:szCs w:val="24"/>
          <w:lang w:eastAsia="ar-SA"/>
        </w:rPr>
      </w:pPr>
      <w:r w:rsidRPr="00830F53">
        <w:rPr>
          <w:rFonts w:ascii="Arial" w:eastAsia="Times New Roman" w:hAnsi="Arial" w:cs="Arial"/>
          <w:b/>
          <w:sz w:val="24"/>
          <w:szCs w:val="24"/>
          <w:lang w:eastAsia="ar-SA"/>
        </w:rPr>
        <w:t>K bodu 8: Prejednanie výmeny strechy kultúrneho domu, zateplenia kultúrneho domu a obecného úradu</w:t>
      </w:r>
    </w:p>
    <w:p w:rsidR="00830F53" w:rsidRPr="00830F53" w:rsidRDefault="00830F53" w:rsidP="00AA2749">
      <w:pPr>
        <w:tabs>
          <w:tab w:val="left" w:pos="1110"/>
        </w:tabs>
        <w:spacing w:line="360" w:lineRule="auto"/>
        <w:ind w:right="567"/>
        <w:jc w:val="both"/>
        <w:rPr>
          <w:rFonts w:ascii="Arial" w:eastAsia="Tahoma" w:hAnsi="Arial" w:cs="Arial"/>
          <w:sz w:val="24"/>
          <w:szCs w:val="24"/>
          <w:lang w:eastAsia="sk-SK"/>
        </w:rPr>
      </w:pPr>
      <w:r w:rsidRPr="00830F53">
        <w:rPr>
          <w:rFonts w:ascii="Arial" w:hAnsi="Arial" w:cs="Arial"/>
          <w:b/>
          <w:sz w:val="24"/>
          <w:szCs w:val="24"/>
        </w:rPr>
        <w:tab/>
      </w:r>
      <w:r w:rsidRPr="00830F53">
        <w:rPr>
          <w:rFonts w:ascii="Arial" w:hAnsi="Arial" w:cs="Arial"/>
          <w:sz w:val="24"/>
          <w:szCs w:val="24"/>
        </w:rPr>
        <w:t xml:space="preserve">Starosta obce informoval obecné zastupiteľstvo o príprave projektu na celkovú rekonštrukciu kultúrneho domu a obecného úradu. Jedná sa o výmenu strešnej krytiny na budove kultúrneho domu, výmenu drevených okien, zateplenie obvodových múrov kultúrneho domu a obecného úradu, ako aj zateplenie stropov kultúrneho domu a obecného úradu. </w:t>
      </w:r>
    </w:p>
    <w:p w:rsidR="00830F53" w:rsidRPr="00AA2749" w:rsidRDefault="00830F53" w:rsidP="00AA2749">
      <w:pPr>
        <w:tabs>
          <w:tab w:val="left" w:pos="1110"/>
        </w:tabs>
        <w:spacing w:line="360" w:lineRule="auto"/>
        <w:ind w:right="567"/>
        <w:jc w:val="both"/>
        <w:rPr>
          <w:rFonts w:ascii="Arial" w:hAnsi="Arial" w:cs="Arial"/>
          <w:sz w:val="24"/>
          <w:szCs w:val="24"/>
        </w:rPr>
      </w:pPr>
      <w:r w:rsidRPr="00830F53">
        <w:rPr>
          <w:rFonts w:ascii="Arial" w:hAnsi="Arial" w:cs="Arial"/>
          <w:b/>
          <w:sz w:val="24"/>
          <w:szCs w:val="24"/>
        </w:rPr>
        <w:lastRenderedPageBreak/>
        <w:tab/>
      </w:r>
      <w:r w:rsidRPr="00830F53">
        <w:rPr>
          <w:rFonts w:ascii="Arial" w:hAnsi="Arial" w:cs="Arial"/>
          <w:sz w:val="24"/>
          <w:szCs w:val="24"/>
        </w:rPr>
        <w:t xml:space="preserve">Obecného zastupiteľstvo prejednalo rekonštrukciu kultúrneho domu a obecného úradu a schválilo 5 % - nú spoluúčasť pri realizácii zateplenia kultúrneho domu a obecného úradu. </w:t>
      </w:r>
    </w:p>
    <w:p w:rsidR="00830F53" w:rsidRPr="00830F53" w:rsidRDefault="00830F53" w:rsidP="00AA2749">
      <w:pPr>
        <w:tabs>
          <w:tab w:val="left" w:pos="709"/>
          <w:tab w:val="left" w:pos="3825"/>
          <w:tab w:val="left" w:pos="6750"/>
        </w:tabs>
        <w:spacing w:line="360" w:lineRule="auto"/>
        <w:ind w:right="567"/>
        <w:jc w:val="both"/>
        <w:rPr>
          <w:rFonts w:ascii="Arial" w:hAnsi="Arial" w:cs="Arial"/>
          <w:sz w:val="24"/>
          <w:szCs w:val="24"/>
        </w:rPr>
      </w:pPr>
      <w:r w:rsidRPr="00830F53">
        <w:rPr>
          <w:rFonts w:ascii="Arial" w:hAnsi="Arial" w:cs="Arial"/>
          <w:b/>
          <w:sz w:val="24"/>
          <w:szCs w:val="24"/>
        </w:rPr>
        <w:t>K bodu 9: Prejednanie rozsahu výkonu funkcie starostu obce a určenie počtu poslancov obecného zastupiteľstva na nasledujúce volebné obdobie</w:t>
      </w:r>
    </w:p>
    <w:p w:rsidR="00830F53" w:rsidRPr="00AA2749" w:rsidRDefault="00830F53" w:rsidP="00AA2749">
      <w:pPr>
        <w:tabs>
          <w:tab w:val="left" w:pos="709"/>
          <w:tab w:val="left" w:pos="3825"/>
          <w:tab w:val="left" w:pos="6750"/>
        </w:tabs>
        <w:spacing w:line="360" w:lineRule="auto"/>
        <w:ind w:right="567"/>
        <w:jc w:val="both"/>
        <w:rPr>
          <w:rFonts w:ascii="Arial" w:hAnsi="Arial" w:cs="Arial"/>
          <w:sz w:val="24"/>
          <w:szCs w:val="24"/>
        </w:rPr>
      </w:pPr>
      <w:r w:rsidRPr="00830F53">
        <w:rPr>
          <w:rFonts w:ascii="Arial" w:hAnsi="Arial" w:cs="Arial"/>
          <w:sz w:val="24"/>
          <w:szCs w:val="24"/>
        </w:rPr>
        <w:t xml:space="preserve">                   Obecné zastupiteľstvo prejednalo a  jednohlasne schválilo plný úväzok pre starostu obce a sedem poslancov obecného zastupiteľstva pre nasledujúce volebné obdobie.</w:t>
      </w:r>
    </w:p>
    <w:p w:rsidR="00830F53" w:rsidRPr="00830F53" w:rsidRDefault="00830F53" w:rsidP="00AA2749">
      <w:pPr>
        <w:tabs>
          <w:tab w:val="left" w:pos="709"/>
          <w:tab w:val="left" w:pos="3825"/>
          <w:tab w:val="left" w:pos="6750"/>
        </w:tabs>
        <w:spacing w:line="360" w:lineRule="auto"/>
        <w:ind w:right="567"/>
        <w:jc w:val="both"/>
        <w:rPr>
          <w:rFonts w:ascii="Arial" w:eastAsia="Times New Roman" w:hAnsi="Arial" w:cs="Arial"/>
          <w:b/>
          <w:sz w:val="24"/>
          <w:szCs w:val="24"/>
          <w:lang w:eastAsia="ar-SA"/>
        </w:rPr>
      </w:pPr>
      <w:r w:rsidRPr="00830F53">
        <w:rPr>
          <w:rFonts w:ascii="Arial" w:eastAsia="Times New Roman" w:hAnsi="Arial" w:cs="Arial"/>
          <w:b/>
          <w:sz w:val="24"/>
          <w:szCs w:val="24"/>
          <w:lang w:eastAsia="ar-SA"/>
        </w:rPr>
        <w:t>K bodu 10: Prejednanie spolupráce s firmou OPENDOOR</w:t>
      </w:r>
    </w:p>
    <w:p w:rsidR="00830F53" w:rsidRPr="00830F53" w:rsidRDefault="00830F53" w:rsidP="00AA2749">
      <w:pPr>
        <w:tabs>
          <w:tab w:val="left" w:pos="709"/>
          <w:tab w:val="left" w:pos="3825"/>
          <w:tab w:val="left" w:pos="6750"/>
        </w:tabs>
        <w:spacing w:line="360" w:lineRule="auto"/>
        <w:ind w:right="567"/>
        <w:jc w:val="both"/>
        <w:rPr>
          <w:rFonts w:ascii="Arial" w:eastAsia="Times New Roman" w:hAnsi="Arial" w:cs="Arial"/>
          <w:sz w:val="24"/>
          <w:szCs w:val="24"/>
          <w:lang w:eastAsia="ar-SA"/>
        </w:rPr>
      </w:pPr>
      <w:r w:rsidRPr="00830F53">
        <w:rPr>
          <w:rFonts w:ascii="Arial" w:eastAsia="Times New Roman" w:hAnsi="Arial" w:cs="Arial"/>
          <w:sz w:val="24"/>
          <w:szCs w:val="24"/>
          <w:lang w:eastAsia="ar-SA"/>
        </w:rPr>
        <w:t xml:space="preserve">                     Starosta obce informoval obecné zastupiteľstvo o podmienkach možnej spolupráce s firmou OPEN DOOR. </w:t>
      </w:r>
    </w:p>
    <w:p w:rsidR="00830F53" w:rsidRPr="00830F53" w:rsidRDefault="00830F53" w:rsidP="00AA2749">
      <w:pPr>
        <w:tabs>
          <w:tab w:val="left" w:pos="709"/>
          <w:tab w:val="left" w:pos="3825"/>
          <w:tab w:val="left" w:pos="6750"/>
        </w:tabs>
        <w:spacing w:line="360" w:lineRule="auto"/>
        <w:ind w:right="567"/>
        <w:jc w:val="both"/>
        <w:rPr>
          <w:rFonts w:ascii="Arial" w:eastAsia="Times New Roman" w:hAnsi="Arial" w:cs="Arial"/>
          <w:b/>
          <w:sz w:val="24"/>
          <w:szCs w:val="24"/>
          <w:lang w:eastAsia="ar-SA"/>
        </w:rPr>
      </w:pPr>
      <w:r w:rsidRPr="00830F53">
        <w:rPr>
          <w:rFonts w:ascii="Arial" w:eastAsia="Times New Roman" w:hAnsi="Arial" w:cs="Arial"/>
          <w:sz w:val="24"/>
          <w:szCs w:val="24"/>
          <w:lang w:eastAsia="ar-SA"/>
        </w:rPr>
        <w:t xml:space="preserve">                    Obecné zastupiteľstvo  prejednalo spoluprácu s firmou OPEN DOOR  a splnomocňuje starostu obce na podpis zmluvy o spolupráci pri realizácii pri riešení projektov s firmou OPEN DOOR. </w:t>
      </w:r>
    </w:p>
    <w:p w:rsidR="00830F53" w:rsidRPr="00830F53" w:rsidRDefault="00830F53" w:rsidP="00AA2749">
      <w:pPr>
        <w:tabs>
          <w:tab w:val="left" w:pos="709"/>
          <w:tab w:val="left" w:pos="3825"/>
          <w:tab w:val="left" w:pos="6750"/>
        </w:tabs>
        <w:spacing w:line="360" w:lineRule="auto"/>
        <w:ind w:right="567"/>
        <w:jc w:val="both"/>
        <w:rPr>
          <w:rFonts w:ascii="Arial" w:eastAsia="Tahoma" w:hAnsi="Arial" w:cs="Arial"/>
          <w:b/>
          <w:sz w:val="24"/>
          <w:szCs w:val="24"/>
          <w:lang w:eastAsia="sk-SK"/>
        </w:rPr>
      </w:pPr>
      <w:r w:rsidRPr="00830F53">
        <w:rPr>
          <w:rFonts w:ascii="Arial" w:eastAsia="Times New Roman" w:hAnsi="Arial" w:cs="Arial"/>
          <w:b/>
          <w:sz w:val="24"/>
          <w:szCs w:val="24"/>
          <w:lang w:eastAsia="ar-SA"/>
        </w:rPr>
        <w:t xml:space="preserve">K bodu 8: </w:t>
      </w:r>
      <w:r w:rsidRPr="00830F53">
        <w:rPr>
          <w:rFonts w:ascii="Arial" w:hAnsi="Arial" w:cs="Arial"/>
          <w:b/>
          <w:sz w:val="24"/>
          <w:szCs w:val="24"/>
        </w:rPr>
        <w:t>Rôzne</w:t>
      </w:r>
    </w:p>
    <w:p w:rsidR="00830F53" w:rsidRPr="00830F53" w:rsidRDefault="00830F53" w:rsidP="00AA2749">
      <w:pPr>
        <w:pStyle w:val="Zkladntext"/>
        <w:tabs>
          <w:tab w:val="left" w:pos="349"/>
          <w:tab w:val="left" w:pos="709"/>
        </w:tabs>
        <w:spacing w:line="360" w:lineRule="auto"/>
        <w:rPr>
          <w:rFonts w:ascii="Arial" w:eastAsia="Times New Roman" w:hAnsi="Arial" w:cs="Arial"/>
          <w:szCs w:val="24"/>
          <w:lang w:val="sk-SK" w:eastAsia="ar-SA"/>
        </w:rPr>
      </w:pPr>
      <w:r w:rsidRPr="00830F53">
        <w:rPr>
          <w:rFonts w:ascii="Arial" w:eastAsia="Times New Roman" w:hAnsi="Arial" w:cs="Arial"/>
          <w:szCs w:val="24"/>
          <w:lang w:val="sk-SK" w:eastAsia="ar-SA"/>
        </w:rPr>
        <w:t xml:space="preserve">                   PaedDr. Zlatica Kožárová informovala o priebehu výberového konania na miesto riaditeľky Základnej školy s materskou školou v Olcnave.</w:t>
      </w:r>
    </w:p>
    <w:p w:rsidR="00830F53" w:rsidRPr="00830F53" w:rsidRDefault="00830F53" w:rsidP="00AA2749">
      <w:pPr>
        <w:pStyle w:val="Zkladntext"/>
        <w:tabs>
          <w:tab w:val="left" w:pos="349"/>
          <w:tab w:val="left" w:pos="709"/>
        </w:tabs>
        <w:spacing w:line="360" w:lineRule="auto"/>
        <w:rPr>
          <w:rFonts w:ascii="Arial" w:eastAsia="Times New Roman" w:hAnsi="Arial" w:cs="Arial"/>
          <w:szCs w:val="24"/>
          <w:lang w:val="sk-SK" w:eastAsia="ar-SA"/>
        </w:rPr>
      </w:pPr>
      <w:r w:rsidRPr="00830F53">
        <w:rPr>
          <w:rFonts w:ascii="Arial" w:eastAsia="Times New Roman" w:hAnsi="Arial" w:cs="Arial"/>
          <w:szCs w:val="24"/>
          <w:lang w:val="sk-SK" w:eastAsia="ar-SA"/>
        </w:rPr>
        <w:t xml:space="preserve">                  Obecné zastupiteľstvo schválilo zahrnúť do plánu kontrol aj kontrolu rozpočtových organizácii.</w:t>
      </w:r>
    </w:p>
    <w:p w:rsidR="00830F53" w:rsidRPr="00830F53" w:rsidRDefault="00830F53" w:rsidP="00AA2749">
      <w:pPr>
        <w:pStyle w:val="Zkladntext"/>
        <w:tabs>
          <w:tab w:val="left" w:pos="349"/>
          <w:tab w:val="left" w:pos="709"/>
        </w:tabs>
        <w:spacing w:line="360" w:lineRule="auto"/>
        <w:rPr>
          <w:rFonts w:ascii="Arial" w:eastAsia="Times New Roman" w:hAnsi="Arial" w:cs="Arial"/>
          <w:b/>
          <w:szCs w:val="24"/>
          <w:lang w:val="sk-SK" w:eastAsia="ar-SA"/>
        </w:rPr>
      </w:pPr>
    </w:p>
    <w:p w:rsidR="00830F53" w:rsidRPr="00830F53" w:rsidRDefault="00830F53" w:rsidP="00AA2749">
      <w:pPr>
        <w:pStyle w:val="Zkladntext"/>
        <w:tabs>
          <w:tab w:val="left" w:pos="349"/>
          <w:tab w:val="left" w:pos="709"/>
        </w:tabs>
        <w:spacing w:line="360" w:lineRule="auto"/>
        <w:rPr>
          <w:rFonts w:ascii="Arial" w:eastAsia="Times New Roman" w:hAnsi="Arial" w:cs="Arial"/>
          <w:b/>
          <w:szCs w:val="24"/>
          <w:lang w:val="sk-SK" w:eastAsia="ar-SA"/>
        </w:rPr>
      </w:pPr>
      <w:r w:rsidRPr="00830F53">
        <w:rPr>
          <w:rFonts w:ascii="Arial" w:eastAsia="Times New Roman" w:hAnsi="Arial" w:cs="Arial"/>
          <w:b/>
          <w:szCs w:val="24"/>
          <w:lang w:val="sk-SK" w:eastAsia="ar-SA"/>
        </w:rPr>
        <w:t>K bodu 9: Interpelácie poslancov</w:t>
      </w:r>
    </w:p>
    <w:p w:rsidR="00830F53" w:rsidRPr="00830F53" w:rsidRDefault="00830F53" w:rsidP="00AA2749">
      <w:pPr>
        <w:pStyle w:val="Zkladntext"/>
        <w:tabs>
          <w:tab w:val="left" w:pos="349"/>
          <w:tab w:val="left" w:pos="709"/>
        </w:tabs>
        <w:spacing w:line="360" w:lineRule="auto"/>
        <w:rPr>
          <w:rFonts w:ascii="Arial" w:eastAsia="Times New Roman" w:hAnsi="Arial" w:cs="Arial"/>
          <w:szCs w:val="24"/>
          <w:lang w:val="sk-SK" w:eastAsia="ar-SA"/>
        </w:rPr>
      </w:pPr>
      <w:r w:rsidRPr="00830F53">
        <w:rPr>
          <w:rFonts w:ascii="Arial" w:eastAsia="Times New Roman" w:hAnsi="Arial" w:cs="Arial"/>
          <w:szCs w:val="24"/>
          <w:lang w:val="sk-SK" w:eastAsia="ar-SA"/>
        </w:rPr>
        <w:t xml:space="preserve">                   Interpelácie neboli žiadne.</w:t>
      </w:r>
    </w:p>
    <w:p w:rsidR="00830F53" w:rsidRPr="00830F53" w:rsidRDefault="00830F53" w:rsidP="00AA2749">
      <w:pPr>
        <w:pStyle w:val="Zkladntext"/>
        <w:tabs>
          <w:tab w:val="left" w:pos="349"/>
          <w:tab w:val="left" w:pos="709"/>
        </w:tabs>
        <w:spacing w:line="360" w:lineRule="auto"/>
        <w:rPr>
          <w:rFonts w:ascii="Arial" w:eastAsia="Times New Roman" w:hAnsi="Arial" w:cs="Arial"/>
          <w:b/>
          <w:szCs w:val="24"/>
          <w:lang w:val="sk-SK" w:eastAsia="ar-SA"/>
        </w:rPr>
      </w:pPr>
    </w:p>
    <w:p w:rsidR="00830F53" w:rsidRPr="00830F53" w:rsidRDefault="00830F53" w:rsidP="00830F53">
      <w:pPr>
        <w:pStyle w:val="Zkladntext"/>
        <w:tabs>
          <w:tab w:val="left" w:pos="349"/>
          <w:tab w:val="left" w:pos="709"/>
        </w:tabs>
        <w:spacing w:line="360" w:lineRule="auto"/>
        <w:rPr>
          <w:rFonts w:ascii="Arial" w:eastAsia="Times New Roman" w:hAnsi="Arial" w:cs="Arial"/>
          <w:b/>
          <w:szCs w:val="24"/>
          <w:lang w:val="sk-SK" w:eastAsia="ar-SA"/>
        </w:rPr>
      </w:pPr>
      <w:r w:rsidRPr="00830F53">
        <w:rPr>
          <w:rFonts w:ascii="Arial" w:eastAsia="Times New Roman" w:hAnsi="Arial" w:cs="Arial"/>
          <w:b/>
          <w:szCs w:val="24"/>
          <w:lang w:val="sk-SK" w:eastAsia="ar-SA"/>
        </w:rPr>
        <w:t>K bodu 10: Pripomienky občanov</w:t>
      </w:r>
    </w:p>
    <w:p w:rsidR="00830F53" w:rsidRPr="00830F53" w:rsidRDefault="00830F53" w:rsidP="00830F53">
      <w:pPr>
        <w:pStyle w:val="Zkladntext"/>
        <w:tabs>
          <w:tab w:val="left" w:pos="349"/>
          <w:tab w:val="left" w:pos="709"/>
        </w:tabs>
        <w:spacing w:line="360" w:lineRule="auto"/>
        <w:rPr>
          <w:rFonts w:ascii="Arial" w:eastAsia="Times New Roman" w:hAnsi="Arial" w:cs="Arial"/>
          <w:szCs w:val="24"/>
          <w:lang w:val="sk-SK" w:eastAsia="ar-SA"/>
        </w:rPr>
      </w:pPr>
      <w:r w:rsidRPr="00830F53">
        <w:rPr>
          <w:rFonts w:ascii="Arial" w:eastAsia="Times New Roman" w:hAnsi="Arial" w:cs="Arial"/>
          <w:b/>
          <w:szCs w:val="24"/>
          <w:lang w:val="sk-SK" w:eastAsia="ar-SA"/>
        </w:rPr>
        <w:tab/>
      </w:r>
      <w:r w:rsidRPr="00830F53">
        <w:rPr>
          <w:rFonts w:ascii="Arial" w:eastAsia="Times New Roman" w:hAnsi="Arial" w:cs="Arial"/>
          <w:szCs w:val="24"/>
          <w:lang w:val="sk-SK" w:eastAsia="ar-SA"/>
        </w:rPr>
        <w:t xml:space="preserve">        Pripomienky občanov neboli žiadne.</w:t>
      </w:r>
      <w:r w:rsidRPr="00830F53">
        <w:rPr>
          <w:rFonts w:ascii="Arial" w:eastAsia="Times New Roman" w:hAnsi="Arial" w:cs="Arial"/>
          <w:b/>
          <w:szCs w:val="24"/>
          <w:lang w:val="sk-SK" w:eastAsia="ar-SA"/>
        </w:rPr>
        <w:tab/>
      </w:r>
    </w:p>
    <w:p w:rsidR="00830F53" w:rsidRPr="00830F53" w:rsidRDefault="00830F53" w:rsidP="00830F53">
      <w:pPr>
        <w:pStyle w:val="Zkladntext"/>
        <w:tabs>
          <w:tab w:val="left" w:pos="349"/>
          <w:tab w:val="left" w:pos="709"/>
        </w:tabs>
        <w:spacing w:line="360" w:lineRule="auto"/>
        <w:rPr>
          <w:rFonts w:ascii="Arial" w:eastAsia="Times New Roman" w:hAnsi="Arial" w:cs="Arial"/>
          <w:b/>
          <w:szCs w:val="24"/>
          <w:lang w:val="sk-SK" w:eastAsia="ar-SA"/>
        </w:rPr>
      </w:pPr>
    </w:p>
    <w:p w:rsidR="00830F53" w:rsidRPr="00830F53" w:rsidRDefault="00830F53" w:rsidP="00830F53">
      <w:pPr>
        <w:pStyle w:val="Zkladntext"/>
        <w:tabs>
          <w:tab w:val="left" w:pos="349"/>
          <w:tab w:val="left" w:pos="709"/>
        </w:tabs>
        <w:spacing w:line="360" w:lineRule="auto"/>
        <w:rPr>
          <w:rFonts w:ascii="Arial" w:eastAsia="Times New Roman" w:hAnsi="Arial" w:cs="Arial"/>
          <w:b/>
          <w:szCs w:val="24"/>
          <w:lang w:val="sk-SK" w:eastAsia="ar-SA"/>
        </w:rPr>
      </w:pPr>
      <w:r w:rsidRPr="00830F53">
        <w:rPr>
          <w:rFonts w:ascii="Arial" w:eastAsia="Times New Roman" w:hAnsi="Arial" w:cs="Arial"/>
          <w:b/>
          <w:szCs w:val="24"/>
          <w:lang w:val="sk-SK" w:eastAsia="ar-SA"/>
        </w:rPr>
        <w:t>K bodu 11: Záver</w:t>
      </w:r>
    </w:p>
    <w:p w:rsidR="00830F53" w:rsidRPr="00AA2749" w:rsidRDefault="00830F53" w:rsidP="00AA2749">
      <w:pPr>
        <w:pStyle w:val="Zkladntext"/>
        <w:tabs>
          <w:tab w:val="left" w:pos="349"/>
          <w:tab w:val="left" w:pos="709"/>
        </w:tabs>
        <w:spacing w:line="360" w:lineRule="auto"/>
        <w:rPr>
          <w:rFonts w:ascii="Arial" w:eastAsia="Times New Roman" w:hAnsi="Arial" w:cs="Arial"/>
          <w:szCs w:val="24"/>
          <w:lang w:val="sk-SK" w:eastAsia="ar-SA"/>
        </w:rPr>
      </w:pPr>
      <w:r w:rsidRPr="00830F53">
        <w:rPr>
          <w:rFonts w:ascii="Arial" w:eastAsia="Times New Roman" w:hAnsi="Arial" w:cs="Arial"/>
          <w:szCs w:val="24"/>
          <w:lang w:val="sk-SK" w:eastAsia="ar-SA"/>
        </w:rPr>
        <w:t>Starosta obce poďakoval všetkým prítomným za účasť a ukončil zasadnutie.</w:t>
      </w:r>
    </w:p>
    <w:p w:rsidR="005E490D" w:rsidRDefault="005E490D" w:rsidP="00830F53">
      <w:pPr>
        <w:pStyle w:val="Zkladntext"/>
        <w:tabs>
          <w:tab w:val="left" w:pos="1068"/>
        </w:tabs>
        <w:jc w:val="center"/>
        <w:rPr>
          <w:rFonts w:ascii="Arial" w:hAnsi="Arial" w:cs="Arial"/>
          <w:b/>
          <w:szCs w:val="24"/>
          <w:lang w:val="sk-SK"/>
        </w:rPr>
      </w:pPr>
    </w:p>
    <w:p w:rsidR="005E490D" w:rsidRDefault="005E490D" w:rsidP="00830F53">
      <w:pPr>
        <w:pStyle w:val="Zkladntext"/>
        <w:tabs>
          <w:tab w:val="left" w:pos="1068"/>
        </w:tabs>
        <w:jc w:val="center"/>
        <w:rPr>
          <w:rFonts w:ascii="Arial" w:hAnsi="Arial" w:cs="Arial"/>
          <w:b/>
          <w:szCs w:val="24"/>
          <w:lang w:val="sk-SK"/>
        </w:rPr>
      </w:pPr>
    </w:p>
    <w:p w:rsidR="00830F53" w:rsidRPr="00830F53" w:rsidRDefault="00830F53" w:rsidP="00830F53">
      <w:pPr>
        <w:pStyle w:val="Zkladntext"/>
        <w:tabs>
          <w:tab w:val="left" w:pos="1068"/>
        </w:tabs>
        <w:jc w:val="center"/>
        <w:rPr>
          <w:rFonts w:ascii="Arial" w:hAnsi="Arial" w:cs="Arial"/>
          <w:b/>
          <w:szCs w:val="24"/>
          <w:lang w:val="sk-SK"/>
        </w:rPr>
      </w:pPr>
      <w:r w:rsidRPr="00830F53">
        <w:rPr>
          <w:rFonts w:ascii="Arial" w:hAnsi="Arial" w:cs="Arial"/>
          <w:b/>
          <w:szCs w:val="24"/>
          <w:lang w:val="sk-SK"/>
        </w:rPr>
        <w:lastRenderedPageBreak/>
        <w:t>U Z N E S E N I E</w:t>
      </w:r>
    </w:p>
    <w:p w:rsidR="00830F53" w:rsidRPr="00830F53" w:rsidRDefault="00830F53" w:rsidP="00830F53">
      <w:pPr>
        <w:pStyle w:val="Zkladntext"/>
        <w:tabs>
          <w:tab w:val="left" w:pos="1068"/>
        </w:tabs>
        <w:jc w:val="center"/>
        <w:rPr>
          <w:rFonts w:ascii="Arial" w:hAnsi="Arial" w:cs="Arial"/>
          <w:b/>
          <w:szCs w:val="24"/>
          <w:lang w:val="sk-SK"/>
        </w:rPr>
      </w:pPr>
    </w:p>
    <w:p w:rsidR="00AA2749" w:rsidRDefault="00830F53" w:rsidP="00830F53">
      <w:pPr>
        <w:jc w:val="center"/>
        <w:rPr>
          <w:rFonts w:ascii="Arial" w:hAnsi="Arial" w:cs="Arial"/>
          <w:b/>
          <w:sz w:val="24"/>
          <w:szCs w:val="24"/>
          <w:u w:val="single"/>
        </w:rPr>
      </w:pPr>
      <w:r w:rsidRPr="00830F53">
        <w:rPr>
          <w:rFonts w:ascii="Arial" w:hAnsi="Arial" w:cs="Arial"/>
          <w:b/>
          <w:sz w:val="24"/>
          <w:szCs w:val="24"/>
          <w:u w:val="single"/>
        </w:rPr>
        <w:t xml:space="preserve">z 33. zasadnutia obecného zastupiteľstva obce Olcnava konaného dňa </w:t>
      </w:r>
    </w:p>
    <w:p w:rsidR="00830F53" w:rsidRPr="00830F53" w:rsidRDefault="00830F53" w:rsidP="00830F53">
      <w:pPr>
        <w:jc w:val="center"/>
        <w:rPr>
          <w:rFonts w:ascii="Arial" w:hAnsi="Arial" w:cs="Arial"/>
          <w:b/>
          <w:sz w:val="24"/>
          <w:szCs w:val="24"/>
          <w:u w:val="single"/>
        </w:rPr>
      </w:pPr>
      <w:r w:rsidRPr="00830F53">
        <w:rPr>
          <w:rFonts w:ascii="Arial" w:hAnsi="Arial" w:cs="Arial"/>
          <w:b/>
          <w:sz w:val="24"/>
          <w:szCs w:val="24"/>
          <w:u w:val="single"/>
        </w:rPr>
        <w:t>25. 6. 2014</w:t>
      </w:r>
    </w:p>
    <w:p w:rsidR="00830F53" w:rsidRPr="00830F53" w:rsidRDefault="00830F53" w:rsidP="00830F53">
      <w:pPr>
        <w:rPr>
          <w:rFonts w:ascii="Arial" w:eastAsia="Times New Roman" w:hAnsi="Arial" w:cs="Arial"/>
          <w:sz w:val="24"/>
          <w:szCs w:val="24"/>
          <w:lang w:eastAsia="ar-SA"/>
        </w:rPr>
      </w:pPr>
    </w:p>
    <w:p w:rsidR="00830F53" w:rsidRPr="00830F53" w:rsidRDefault="00830F53" w:rsidP="005B75E1">
      <w:pPr>
        <w:widowControl w:val="0"/>
        <w:numPr>
          <w:ilvl w:val="3"/>
          <w:numId w:val="12"/>
        </w:numPr>
        <w:tabs>
          <w:tab w:val="left" w:pos="0"/>
        </w:tabs>
        <w:suppressAutoHyphens/>
        <w:spacing w:after="0" w:line="360" w:lineRule="auto"/>
        <w:rPr>
          <w:rFonts w:ascii="Arial" w:eastAsia="Times New Roman" w:hAnsi="Arial" w:cs="Arial"/>
          <w:b/>
          <w:bCs/>
          <w:sz w:val="24"/>
          <w:szCs w:val="24"/>
          <w:lang w:eastAsia="ar-SA"/>
        </w:rPr>
      </w:pPr>
      <w:r w:rsidRPr="00830F53">
        <w:rPr>
          <w:rFonts w:ascii="Arial" w:eastAsia="Times New Roman" w:hAnsi="Arial" w:cs="Arial"/>
          <w:bCs/>
          <w:sz w:val="24"/>
          <w:szCs w:val="24"/>
          <w:lang w:eastAsia="ar-SA"/>
        </w:rPr>
        <w:t xml:space="preserve">Obecné zastupiteľstvo v  </w:t>
      </w:r>
      <w:r w:rsidRPr="00830F53">
        <w:rPr>
          <w:rFonts w:ascii="Arial" w:eastAsia="Times New Roman" w:hAnsi="Arial" w:cs="Arial"/>
          <w:b/>
          <w:bCs/>
          <w:sz w:val="24"/>
          <w:szCs w:val="24"/>
          <w:lang w:eastAsia="ar-SA"/>
        </w:rPr>
        <w:t>O l c n a v e  na svojom zasadnutí prerokovalo:</w:t>
      </w:r>
    </w:p>
    <w:p w:rsidR="00830F53" w:rsidRPr="00830F53" w:rsidRDefault="00830F53" w:rsidP="005B75E1">
      <w:pPr>
        <w:pStyle w:val="Zkladntext"/>
        <w:numPr>
          <w:ilvl w:val="0"/>
          <w:numId w:val="36"/>
        </w:numPr>
        <w:tabs>
          <w:tab w:val="left" w:pos="349"/>
          <w:tab w:val="left" w:pos="709"/>
        </w:tabs>
        <w:spacing w:line="360" w:lineRule="auto"/>
        <w:rPr>
          <w:rFonts w:ascii="Arial" w:eastAsia="Times New Roman" w:hAnsi="Arial" w:cs="Arial"/>
          <w:szCs w:val="24"/>
          <w:lang w:val="sk-SK" w:eastAsia="ar-SA"/>
        </w:rPr>
      </w:pPr>
      <w:r w:rsidRPr="00830F53">
        <w:rPr>
          <w:rFonts w:ascii="Arial" w:eastAsia="Times New Roman" w:hAnsi="Arial" w:cs="Arial"/>
          <w:szCs w:val="24"/>
          <w:lang w:val="sk-SK" w:eastAsia="ar-SA"/>
        </w:rPr>
        <w:t>Odkúpenie pozemku p. Jozefa Bežillu, bytom v Žiline.</w:t>
      </w:r>
    </w:p>
    <w:p w:rsidR="00830F53" w:rsidRPr="00830F53" w:rsidRDefault="00830F53" w:rsidP="005B75E1">
      <w:pPr>
        <w:pStyle w:val="Zkladntext"/>
        <w:numPr>
          <w:ilvl w:val="0"/>
          <w:numId w:val="36"/>
        </w:numPr>
        <w:tabs>
          <w:tab w:val="left" w:pos="349"/>
          <w:tab w:val="left" w:pos="709"/>
        </w:tabs>
        <w:spacing w:line="360" w:lineRule="auto"/>
        <w:rPr>
          <w:rFonts w:ascii="Arial" w:eastAsia="Times New Roman" w:hAnsi="Arial" w:cs="Arial"/>
          <w:szCs w:val="24"/>
          <w:lang w:val="sk-SK" w:eastAsia="ar-SA"/>
        </w:rPr>
      </w:pPr>
      <w:r w:rsidRPr="00830F53">
        <w:rPr>
          <w:rFonts w:ascii="Arial" w:hAnsi="Arial" w:cs="Arial"/>
          <w:szCs w:val="24"/>
          <w:lang w:val="sk-SK"/>
        </w:rPr>
        <w:t>Rekonštrukciu kultúrneho domu a obecného úradu.</w:t>
      </w:r>
    </w:p>
    <w:p w:rsidR="00830F53" w:rsidRPr="00830F53" w:rsidRDefault="00830F53" w:rsidP="005B75E1">
      <w:pPr>
        <w:pStyle w:val="Zkladntext"/>
        <w:numPr>
          <w:ilvl w:val="0"/>
          <w:numId w:val="36"/>
        </w:numPr>
        <w:tabs>
          <w:tab w:val="left" w:pos="349"/>
          <w:tab w:val="left" w:pos="709"/>
        </w:tabs>
        <w:spacing w:line="360" w:lineRule="auto"/>
        <w:rPr>
          <w:rFonts w:ascii="Arial" w:eastAsia="Times New Roman" w:hAnsi="Arial" w:cs="Arial"/>
          <w:szCs w:val="24"/>
          <w:lang w:val="sk-SK" w:eastAsia="ar-SA"/>
        </w:rPr>
      </w:pPr>
      <w:r w:rsidRPr="00830F53">
        <w:rPr>
          <w:rFonts w:ascii="Arial" w:eastAsia="Times New Roman" w:hAnsi="Arial" w:cs="Arial"/>
          <w:szCs w:val="24"/>
          <w:lang w:val="sk-SK" w:eastAsia="ar-SA"/>
        </w:rPr>
        <w:t>Spoluprácu s firmou OPEN DOOR.</w:t>
      </w:r>
    </w:p>
    <w:p w:rsidR="00830F53" w:rsidRPr="00830F53" w:rsidRDefault="00830F53" w:rsidP="00830F53">
      <w:pPr>
        <w:pStyle w:val="Zkladntext"/>
        <w:tabs>
          <w:tab w:val="left" w:pos="349"/>
          <w:tab w:val="left" w:pos="709"/>
        </w:tabs>
        <w:jc w:val="center"/>
        <w:rPr>
          <w:rFonts w:ascii="Arial" w:eastAsia="Times New Roman" w:hAnsi="Arial" w:cs="Arial"/>
          <w:b/>
          <w:szCs w:val="24"/>
          <w:lang w:val="sk-SK" w:eastAsia="ar-SA"/>
        </w:rPr>
      </w:pPr>
    </w:p>
    <w:p w:rsidR="00830F53" w:rsidRPr="00830F53" w:rsidRDefault="00830F53" w:rsidP="00830F53">
      <w:pPr>
        <w:pStyle w:val="Zkladntext"/>
        <w:tabs>
          <w:tab w:val="left" w:pos="349"/>
          <w:tab w:val="left" w:pos="709"/>
        </w:tabs>
        <w:jc w:val="center"/>
        <w:rPr>
          <w:rFonts w:ascii="Arial" w:eastAsia="Times New Roman" w:hAnsi="Arial" w:cs="Arial"/>
          <w:b/>
          <w:szCs w:val="24"/>
          <w:lang w:val="sk-SK" w:eastAsia="ar-SA"/>
        </w:rPr>
      </w:pPr>
    </w:p>
    <w:p w:rsidR="00830F53" w:rsidRPr="00830F53" w:rsidRDefault="00830F53" w:rsidP="00830F53">
      <w:pPr>
        <w:pStyle w:val="Zkladntext"/>
        <w:tabs>
          <w:tab w:val="left" w:pos="349"/>
          <w:tab w:val="left" w:pos="709"/>
        </w:tabs>
        <w:jc w:val="center"/>
        <w:rPr>
          <w:rFonts w:ascii="Arial" w:eastAsia="Times New Roman" w:hAnsi="Arial" w:cs="Arial"/>
          <w:b/>
          <w:szCs w:val="24"/>
          <w:lang w:val="sk-SK" w:eastAsia="ar-SA"/>
        </w:rPr>
      </w:pPr>
      <w:r w:rsidRPr="00830F53">
        <w:rPr>
          <w:rFonts w:ascii="Arial" w:eastAsia="Times New Roman" w:hAnsi="Arial" w:cs="Arial"/>
          <w:b/>
          <w:szCs w:val="24"/>
          <w:lang w:val="sk-SK" w:eastAsia="ar-SA"/>
        </w:rPr>
        <w:t>Uznesenie č. 3/2014</w:t>
      </w:r>
    </w:p>
    <w:p w:rsidR="00830F53" w:rsidRPr="00830F53" w:rsidRDefault="00830F53" w:rsidP="00830F53">
      <w:pPr>
        <w:pStyle w:val="Zkladntext"/>
        <w:tabs>
          <w:tab w:val="left" w:pos="349"/>
          <w:tab w:val="left" w:pos="709"/>
        </w:tabs>
        <w:jc w:val="left"/>
        <w:rPr>
          <w:rFonts w:ascii="Arial" w:eastAsia="Times New Roman" w:hAnsi="Arial" w:cs="Arial"/>
          <w:b/>
          <w:szCs w:val="24"/>
          <w:lang w:val="sk-SK" w:eastAsia="ar-SA"/>
        </w:rPr>
      </w:pPr>
      <w:r w:rsidRPr="00830F53">
        <w:rPr>
          <w:rFonts w:ascii="Arial" w:eastAsia="Times New Roman" w:hAnsi="Arial" w:cs="Arial"/>
          <w:b/>
          <w:szCs w:val="24"/>
          <w:lang w:val="sk-SK" w:eastAsia="ar-SA"/>
        </w:rPr>
        <w:t>Obecné zastupiteľstvo v Olcnave</w:t>
      </w:r>
    </w:p>
    <w:p w:rsidR="00830F53" w:rsidRPr="00830F53" w:rsidRDefault="00830F53" w:rsidP="00830F53">
      <w:pPr>
        <w:pStyle w:val="Zkladntext"/>
        <w:tabs>
          <w:tab w:val="left" w:pos="349"/>
          <w:tab w:val="left" w:pos="709"/>
        </w:tabs>
        <w:jc w:val="left"/>
        <w:rPr>
          <w:rFonts w:ascii="Arial" w:eastAsia="Times New Roman" w:hAnsi="Arial" w:cs="Arial"/>
          <w:b/>
          <w:szCs w:val="24"/>
          <w:lang w:val="sk-SK" w:eastAsia="ar-SA"/>
        </w:rPr>
      </w:pPr>
    </w:p>
    <w:p w:rsidR="00830F53" w:rsidRPr="00830F53" w:rsidRDefault="00830F53" w:rsidP="00830F53">
      <w:pPr>
        <w:pStyle w:val="Zkladntext"/>
        <w:tabs>
          <w:tab w:val="left" w:pos="349"/>
          <w:tab w:val="left" w:pos="709"/>
        </w:tabs>
        <w:spacing w:line="360" w:lineRule="auto"/>
        <w:jc w:val="left"/>
        <w:rPr>
          <w:rFonts w:ascii="Arial" w:eastAsia="Times New Roman" w:hAnsi="Arial" w:cs="Arial"/>
          <w:b/>
          <w:szCs w:val="24"/>
          <w:lang w:val="sk-SK" w:eastAsia="ar-SA"/>
        </w:rPr>
      </w:pPr>
      <w:r w:rsidRPr="00830F53">
        <w:rPr>
          <w:rFonts w:ascii="Arial" w:eastAsia="Times New Roman" w:hAnsi="Arial" w:cs="Arial"/>
          <w:b/>
          <w:szCs w:val="24"/>
          <w:lang w:val="sk-SK" w:eastAsia="ar-SA"/>
        </w:rPr>
        <w:t>A: Berie na vedomie:</w:t>
      </w:r>
    </w:p>
    <w:p w:rsidR="00830F53" w:rsidRPr="00830F53" w:rsidRDefault="00830F53" w:rsidP="005B75E1">
      <w:pPr>
        <w:pStyle w:val="Zkladntext"/>
        <w:numPr>
          <w:ilvl w:val="0"/>
          <w:numId w:val="29"/>
        </w:numPr>
        <w:tabs>
          <w:tab w:val="left" w:pos="349"/>
          <w:tab w:val="left" w:pos="709"/>
        </w:tabs>
        <w:spacing w:line="360" w:lineRule="auto"/>
        <w:jc w:val="left"/>
        <w:rPr>
          <w:rFonts w:ascii="Arial" w:eastAsia="Times New Roman" w:hAnsi="Arial" w:cs="Arial"/>
          <w:szCs w:val="24"/>
          <w:lang w:val="sk-SK" w:eastAsia="ar-SA"/>
        </w:rPr>
      </w:pPr>
      <w:r w:rsidRPr="00830F53">
        <w:rPr>
          <w:rFonts w:ascii="Arial" w:eastAsia="Times New Roman" w:hAnsi="Arial" w:cs="Arial"/>
          <w:szCs w:val="24"/>
          <w:lang w:val="sk-SK" w:eastAsia="ar-SA"/>
        </w:rPr>
        <w:t>Stanovisko hlavného kontrolóra obce k návrhu záverečného účtu obce Olcnava          za rok 2013.</w:t>
      </w:r>
    </w:p>
    <w:p w:rsidR="00830F53" w:rsidRPr="00830F53" w:rsidRDefault="00830F53" w:rsidP="00830F53">
      <w:pPr>
        <w:pStyle w:val="Zkladntext"/>
        <w:tabs>
          <w:tab w:val="left" w:pos="349"/>
          <w:tab w:val="left" w:pos="709"/>
        </w:tabs>
        <w:jc w:val="left"/>
        <w:rPr>
          <w:rFonts w:ascii="Arial" w:eastAsia="Times New Roman" w:hAnsi="Arial" w:cs="Arial"/>
          <w:b/>
          <w:szCs w:val="24"/>
          <w:lang w:val="sk-SK" w:eastAsia="ar-SA"/>
        </w:rPr>
      </w:pPr>
    </w:p>
    <w:p w:rsidR="00830F53" w:rsidRPr="00830F53" w:rsidRDefault="00830F53" w:rsidP="00830F53">
      <w:pPr>
        <w:pStyle w:val="Zkladntext"/>
        <w:tabs>
          <w:tab w:val="left" w:pos="349"/>
          <w:tab w:val="left" w:pos="709"/>
        </w:tabs>
        <w:jc w:val="left"/>
        <w:rPr>
          <w:rFonts w:ascii="Arial" w:eastAsia="Times New Roman" w:hAnsi="Arial" w:cs="Arial"/>
          <w:b/>
          <w:szCs w:val="24"/>
          <w:lang w:val="sk-SK" w:eastAsia="ar-SA"/>
        </w:rPr>
      </w:pPr>
      <w:r w:rsidRPr="00830F53">
        <w:rPr>
          <w:rFonts w:ascii="Arial" w:eastAsia="Times New Roman" w:hAnsi="Arial" w:cs="Arial"/>
          <w:b/>
          <w:szCs w:val="24"/>
          <w:lang w:val="sk-SK" w:eastAsia="ar-SA"/>
        </w:rPr>
        <w:t>B. Schvaľuje :</w:t>
      </w:r>
    </w:p>
    <w:p w:rsidR="00830F53" w:rsidRPr="00830F53" w:rsidRDefault="00830F53" w:rsidP="00830F53">
      <w:pPr>
        <w:pStyle w:val="Zkladntext"/>
        <w:tabs>
          <w:tab w:val="left" w:pos="349"/>
          <w:tab w:val="left" w:pos="709"/>
        </w:tabs>
        <w:jc w:val="left"/>
        <w:rPr>
          <w:rFonts w:ascii="Arial" w:eastAsia="Times New Roman" w:hAnsi="Arial" w:cs="Arial"/>
          <w:b/>
          <w:szCs w:val="24"/>
          <w:lang w:val="sk-SK" w:eastAsia="ar-SA"/>
        </w:rPr>
      </w:pPr>
    </w:p>
    <w:p w:rsidR="00830F53" w:rsidRPr="00830F53" w:rsidRDefault="00830F53" w:rsidP="005B75E1">
      <w:pPr>
        <w:pStyle w:val="Zkladntext"/>
        <w:numPr>
          <w:ilvl w:val="0"/>
          <w:numId w:val="15"/>
        </w:numPr>
        <w:tabs>
          <w:tab w:val="left" w:pos="349"/>
          <w:tab w:val="left" w:pos="709"/>
        </w:tabs>
        <w:ind w:left="644"/>
        <w:jc w:val="left"/>
        <w:rPr>
          <w:rFonts w:ascii="Arial" w:eastAsia="Times New Roman" w:hAnsi="Arial" w:cs="Arial"/>
          <w:b/>
          <w:szCs w:val="24"/>
          <w:lang w:val="sk-SK" w:eastAsia="ar-SA"/>
        </w:rPr>
      </w:pPr>
      <w:r w:rsidRPr="00830F53">
        <w:rPr>
          <w:rFonts w:ascii="Arial" w:eastAsia="Times New Roman" w:hAnsi="Arial" w:cs="Arial"/>
          <w:b/>
          <w:szCs w:val="24"/>
          <w:lang w:val="sk-SK" w:eastAsia="ar-SA"/>
        </w:rPr>
        <w:t xml:space="preserve">Program zasadnutia obecného zastupiteľstva. </w:t>
      </w:r>
    </w:p>
    <w:p w:rsidR="00830F53" w:rsidRPr="00830F53" w:rsidRDefault="00830F53" w:rsidP="00830F53">
      <w:pPr>
        <w:pStyle w:val="Zkladntext"/>
        <w:tabs>
          <w:tab w:val="left" w:pos="349"/>
          <w:tab w:val="left" w:pos="709"/>
        </w:tabs>
        <w:jc w:val="left"/>
        <w:rPr>
          <w:rFonts w:ascii="Arial" w:eastAsia="Times New Roman" w:hAnsi="Arial" w:cs="Arial"/>
          <w:b/>
          <w:szCs w:val="24"/>
          <w:lang w:val="sk-SK" w:eastAsia="ar-SA"/>
        </w:rPr>
      </w:pPr>
    </w:p>
    <w:p w:rsidR="00830F53" w:rsidRPr="00830F53" w:rsidRDefault="00830F53" w:rsidP="00830F53">
      <w:pPr>
        <w:pStyle w:val="Zkladntext"/>
        <w:tabs>
          <w:tab w:val="left" w:pos="349"/>
          <w:tab w:val="left" w:pos="709"/>
        </w:tabs>
        <w:ind w:left="720"/>
        <w:jc w:val="left"/>
        <w:rPr>
          <w:rFonts w:ascii="Arial" w:eastAsia="Times New Roman" w:hAnsi="Arial" w:cs="Arial"/>
          <w:szCs w:val="24"/>
          <w:lang w:val="sk-SK" w:eastAsia="ar-SA"/>
        </w:rPr>
      </w:pPr>
      <w:r w:rsidRPr="00830F53">
        <w:rPr>
          <w:rFonts w:ascii="Arial" w:eastAsia="Times New Roman" w:hAnsi="Arial" w:cs="Arial"/>
          <w:szCs w:val="24"/>
          <w:lang w:val="sk-SK" w:eastAsia="ar-SA"/>
        </w:rPr>
        <w:t>Za :  5                               Proti : 0                          Zdržal sa : 0</w:t>
      </w:r>
    </w:p>
    <w:p w:rsidR="00830F53" w:rsidRPr="00830F53" w:rsidRDefault="00830F53" w:rsidP="00830F53">
      <w:pPr>
        <w:pStyle w:val="Zkladntext"/>
        <w:tabs>
          <w:tab w:val="left" w:pos="349"/>
          <w:tab w:val="left" w:pos="709"/>
        </w:tabs>
        <w:jc w:val="left"/>
        <w:rPr>
          <w:rFonts w:ascii="Arial" w:eastAsia="Times New Roman" w:hAnsi="Arial" w:cs="Arial"/>
          <w:szCs w:val="24"/>
          <w:lang w:val="sk-SK" w:eastAsia="ar-SA"/>
        </w:rPr>
      </w:pPr>
    </w:p>
    <w:p w:rsidR="00830F53" w:rsidRPr="00830F53" w:rsidRDefault="00830F53" w:rsidP="005B75E1">
      <w:pPr>
        <w:pStyle w:val="Zkladntext"/>
        <w:numPr>
          <w:ilvl w:val="0"/>
          <w:numId w:val="15"/>
        </w:numPr>
        <w:tabs>
          <w:tab w:val="left" w:pos="709"/>
        </w:tabs>
        <w:ind w:left="644"/>
        <w:rPr>
          <w:rFonts w:ascii="Arial" w:eastAsia="Times New Roman" w:hAnsi="Arial" w:cs="Arial"/>
          <w:szCs w:val="24"/>
          <w:lang w:val="sk-SK" w:eastAsia="ar-SA"/>
        </w:rPr>
      </w:pPr>
      <w:r w:rsidRPr="00830F53">
        <w:rPr>
          <w:rFonts w:ascii="Arial" w:eastAsia="Times New Roman" w:hAnsi="Arial" w:cs="Arial"/>
          <w:b/>
          <w:szCs w:val="24"/>
          <w:lang w:val="sk-SK" w:eastAsia="ar-SA"/>
        </w:rPr>
        <w:t>Do návrhovej komisie:</w:t>
      </w:r>
    </w:p>
    <w:p w:rsidR="00830F53" w:rsidRPr="00830F53" w:rsidRDefault="00830F53" w:rsidP="00830F53">
      <w:pPr>
        <w:pStyle w:val="Zkladntext"/>
        <w:tabs>
          <w:tab w:val="left" w:pos="709"/>
        </w:tabs>
        <w:ind w:left="720"/>
        <w:rPr>
          <w:rFonts w:ascii="Arial" w:eastAsia="Times New Roman" w:hAnsi="Arial" w:cs="Arial"/>
          <w:szCs w:val="24"/>
          <w:lang w:val="sk-SK" w:eastAsia="ar-SA"/>
        </w:rPr>
      </w:pPr>
    </w:p>
    <w:p w:rsidR="00830F53" w:rsidRPr="00830F53" w:rsidRDefault="00830F53" w:rsidP="00830F53">
      <w:pPr>
        <w:pStyle w:val="Zkladntext"/>
        <w:tabs>
          <w:tab w:val="left" w:pos="349"/>
          <w:tab w:val="left" w:pos="709"/>
        </w:tabs>
        <w:ind w:left="720"/>
        <w:jc w:val="left"/>
        <w:rPr>
          <w:rFonts w:ascii="Arial" w:eastAsia="Times New Roman" w:hAnsi="Arial" w:cs="Arial"/>
          <w:szCs w:val="24"/>
          <w:lang w:val="sk-SK" w:eastAsia="ar-SA"/>
        </w:rPr>
      </w:pPr>
      <w:r w:rsidRPr="00830F53">
        <w:rPr>
          <w:rFonts w:ascii="Arial" w:eastAsia="Times New Roman" w:hAnsi="Arial" w:cs="Arial"/>
          <w:szCs w:val="24"/>
          <w:lang w:val="sk-SK" w:eastAsia="ar-SA"/>
        </w:rPr>
        <w:t>Za : 5                               Proti : 0                          Zdržal sa : 0</w:t>
      </w:r>
    </w:p>
    <w:p w:rsidR="00830F53" w:rsidRPr="00830F53" w:rsidRDefault="00830F53" w:rsidP="00830F53">
      <w:pPr>
        <w:pStyle w:val="Zkladntext"/>
        <w:tabs>
          <w:tab w:val="left" w:pos="349"/>
          <w:tab w:val="left" w:pos="709"/>
        </w:tabs>
        <w:jc w:val="left"/>
        <w:rPr>
          <w:rFonts w:ascii="Arial" w:eastAsia="Times New Roman" w:hAnsi="Arial" w:cs="Arial"/>
          <w:szCs w:val="24"/>
          <w:lang w:val="sk-SK" w:eastAsia="ar-SA"/>
        </w:rPr>
      </w:pPr>
    </w:p>
    <w:p w:rsidR="00830F53" w:rsidRPr="00830F53" w:rsidRDefault="00830F53" w:rsidP="005B75E1">
      <w:pPr>
        <w:pStyle w:val="Zkladntext"/>
        <w:numPr>
          <w:ilvl w:val="0"/>
          <w:numId w:val="15"/>
        </w:numPr>
        <w:tabs>
          <w:tab w:val="left" w:pos="709"/>
        </w:tabs>
        <w:ind w:left="644"/>
        <w:jc w:val="left"/>
        <w:rPr>
          <w:rFonts w:ascii="Arial" w:eastAsia="Times New Roman" w:hAnsi="Arial" w:cs="Arial"/>
          <w:szCs w:val="24"/>
          <w:lang w:val="sk-SK" w:eastAsia="ar-SA"/>
        </w:rPr>
      </w:pPr>
      <w:r w:rsidRPr="00830F53">
        <w:rPr>
          <w:rFonts w:ascii="Arial" w:eastAsia="Times New Roman" w:hAnsi="Arial" w:cs="Arial"/>
          <w:b/>
          <w:szCs w:val="24"/>
          <w:lang w:val="sk-SK" w:eastAsia="ar-SA"/>
        </w:rPr>
        <w:t xml:space="preserve">Overovateľov zápisnice: </w:t>
      </w:r>
    </w:p>
    <w:p w:rsidR="00830F53" w:rsidRPr="00830F53" w:rsidRDefault="00830F53" w:rsidP="00830F53">
      <w:pPr>
        <w:pStyle w:val="Zkladntext"/>
        <w:tabs>
          <w:tab w:val="left" w:pos="709"/>
        </w:tabs>
        <w:jc w:val="left"/>
        <w:rPr>
          <w:rFonts w:ascii="Arial" w:eastAsia="Times New Roman" w:hAnsi="Arial" w:cs="Arial"/>
          <w:szCs w:val="24"/>
          <w:lang w:val="sk-SK" w:eastAsia="ar-SA"/>
        </w:rPr>
      </w:pPr>
    </w:p>
    <w:p w:rsidR="00830F53" w:rsidRPr="00830F53" w:rsidRDefault="00830F53" w:rsidP="00830F53">
      <w:pPr>
        <w:pStyle w:val="Zkladntext"/>
        <w:tabs>
          <w:tab w:val="left" w:pos="349"/>
          <w:tab w:val="left" w:pos="709"/>
        </w:tabs>
        <w:jc w:val="left"/>
        <w:rPr>
          <w:rFonts w:ascii="Arial" w:eastAsia="Times New Roman" w:hAnsi="Arial" w:cs="Arial"/>
          <w:szCs w:val="24"/>
          <w:lang w:val="sk-SK" w:eastAsia="ar-SA"/>
        </w:rPr>
      </w:pPr>
      <w:r w:rsidRPr="00830F53">
        <w:rPr>
          <w:rFonts w:ascii="Arial" w:eastAsia="Times New Roman" w:hAnsi="Arial" w:cs="Arial"/>
          <w:szCs w:val="24"/>
          <w:lang w:val="sk-SK" w:eastAsia="ar-SA"/>
        </w:rPr>
        <w:t xml:space="preserve">            Za : 5                               Proti : 0                        Zdržal sa : 0</w:t>
      </w:r>
    </w:p>
    <w:p w:rsidR="00830F53" w:rsidRPr="00830F53" w:rsidRDefault="00830F53" w:rsidP="00830F53">
      <w:pPr>
        <w:pStyle w:val="Zkladntext"/>
        <w:tabs>
          <w:tab w:val="left" w:pos="709"/>
        </w:tabs>
        <w:jc w:val="left"/>
        <w:rPr>
          <w:rFonts w:ascii="Arial" w:eastAsia="Times New Roman" w:hAnsi="Arial" w:cs="Arial"/>
          <w:b/>
          <w:szCs w:val="24"/>
          <w:lang w:val="sk-SK" w:eastAsia="ar-SA"/>
        </w:rPr>
      </w:pPr>
    </w:p>
    <w:p w:rsidR="00830F53" w:rsidRPr="00830F53" w:rsidRDefault="00830F53" w:rsidP="005B75E1">
      <w:pPr>
        <w:pStyle w:val="Zkladntext"/>
        <w:numPr>
          <w:ilvl w:val="0"/>
          <w:numId w:val="15"/>
        </w:numPr>
        <w:tabs>
          <w:tab w:val="left" w:pos="709"/>
        </w:tabs>
        <w:spacing w:line="360" w:lineRule="auto"/>
        <w:jc w:val="left"/>
        <w:rPr>
          <w:rFonts w:ascii="Arial" w:eastAsia="Times New Roman" w:hAnsi="Arial" w:cs="Arial"/>
          <w:b/>
          <w:szCs w:val="24"/>
          <w:lang w:val="sk-SK" w:eastAsia="ar-SA"/>
        </w:rPr>
      </w:pPr>
      <w:r w:rsidRPr="00830F53">
        <w:rPr>
          <w:rFonts w:ascii="Arial" w:eastAsia="Times New Roman" w:hAnsi="Arial" w:cs="Arial"/>
          <w:b/>
          <w:szCs w:val="24"/>
          <w:lang w:val="sk-SK" w:eastAsia="ar-SA"/>
        </w:rPr>
        <w:t xml:space="preserve">Celoročné hospodárenie obce Olcnava za rok 2013– záverečný účet obce Olcnava za rok 2013, bez výhrad. </w:t>
      </w:r>
    </w:p>
    <w:p w:rsidR="00830F53" w:rsidRPr="00830F53" w:rsidRDefault="00830F53" w:rsidP="00830F53">
      <w:pPr>
        <w:pStyle w:val="Zkladntext"/>
        <w:tabs>
          <w:tab w:val="left" w:pos="349"/>
          <w:tab w:val="left" w:pos="709"/>
        </w:tabs>
        <w:ind w:left="720"/>
        <w:jc w:val="left"/>
        <w:rPr>
          <w:rFonts w:ascii="Arial" w:eastAsia="Times New Roman" w:hAnsi="Arial" w:cs="Arial"/>
          <w:szCs w:val="24"/>
          <w:lang w:val="sk-SK" w:eastAsia="ar-SA"/>
        </w:rPr>
      </w:pPr>
      <w:r w:rsidRPr="00830F53">
        <w:rPr>
          <w:rFonts w:ascii="Arial" w:eastAsia="Times New Roman" w:hAnsi="Arial" w:cs="Arial"/>
          <w:szCs w:val="24"/>
          <w:lang w:val="sk-SK" w:eastAsia="ar-SA"/>
        </w:rPr>
        <w:t>Za : 5                               Proti : 0                        Zdržal sa : 0</w:t>
      </w:r>
    </w:p>
    <w:p w:rsidR="00830F53" w:rsidRPr="00830F53" w:rsidRDefault="00830F53" w:rsidP="00830F53">
      <w:pPr>
        <w:pStyle w:val="Zkladntext"/>
        <w:tabs>
          <w:tab w:val="left" w:pos="349"/>
          <w:tab w:val="left" w:pos="709"/>
        </w:tabs>
        <w:ind w:left="720"/>
        <w:jc w:val="left"/>
        <w:rPr>
          <w:rFonts w:ascii="Arial" w:eastAsia="Times New Roman" w:hAnsi="Arial" w:cs="Arial"/>
          <w:szCs w:val="24"/>
          <w:lang w:val="sk-SK" w:eastAsia="ar-SA"/>
        </w:rPr>
      </w:pPr>
    </w:p>
    <w:p w:rsidR="00830F53" w:rsidRPr="00830F53" w:rsidRDefault="00830F53" w:rsidP="00830F53">
      <w:pPr>
        <w:pStyle w:val="Zkladntext"/>
        <w:tabs>
          <w:tab w:val="left" w:pos="349"/>
          <w:tab w:val="left" w:pos="709"/>
        </w:tabs>
        <w:ind w:left="720"/>
        <w:jc w:val="left"/>
        <w:rPr>
          <w:rFonts w:ascii="Arial" w:eastAsia="Times New Roman" w:hAnsi="Arial" w:cs="Arial"/>
          <w:szCs w:val="24"/>
          <w:lang w:val="sk-SK" w:eastAsia="ar-SA"/>
        </w:rPr>
      </w:pPr>
    </w:p>
    <w:p w:rsidR="00830F53" w:rsidRPr="00830F53" w:rsidRDefault="00830F53" w:rsidP="005B75E1">
      <w:pPr>
        <w:pStyle w:val="Zkladntext"/>
        <w:numPr>
          <w:ilvl w:val="0"/>
          <w:numId w:val="15"/>
        </w:numPr>
        <w:tabs>
          <w:tab w:val="left" w:pos="709"/>
        </w:tabs>
        <w:ind w:left="644"/>
        <w:jc w:val="left"/>
        <w:rPr>
          <w:rFonts w:ascii="Arial" w:eastAsia="Times New Roman" w:hAnsi="Arial" w:cs="Arial"/>
          <w:b/>
          <w:szCs w:val="24"/>
          <w:lang w:val="sk-SK" w:eastAsia="ar-SA"/>
        </w:rPr>
      </w:pPr>
      <w:r w:rsidRPr="00830F53">
        <w:rPr>
          <w:rFonts w:ascii="Arial" w:eastAsia="Times New Roman" w:hAnsi="Arial" w:cs="Arial"/>
          <w:b/>
          <w:szCs w:val="24"/>
          <w:lang w:val="sk-SK" w:eastAsia="ar-SA"/>
        </w:rPr>
        <w:t>Zrušenie VZN č. 10/2011</w:t>
      </w:r>
    </w:p>
    <w:p w:rsidR="00830F53" w:rsidRPr="00830F53" w:rsidRDefault="00830F53" w:rsidP="00830F53">
      <w:pPr>
        <w:pStyle w:val="Zkladntext"/>
        <w:tabs>
          <w:tab w:val="left" w:pos="709"/>
        </w:tabs>
        <w:ind w:left="644"/>
        <w:jc w:val="left"/>
        <w:rPr>
          <w:rFonts w:ascii="Arial" w:eastAsia="Times New Roman" w:hAnsi="Arial" w:cs="Arial"/>
          <w:b/>
          <w:szCs w:val="24"/>
          <w:lang w:val="sk-SK" w:eastAsia="ar-SA"/>
        </w:rPr>
      </w:pPr>
    </w:p>
    <w:p w:rsidR="00830F53" w:rsidRPr="00830F53" w:rsidRDefault="00830F53" w:rsidP="00830F53">
      <w:pPr>
        <w:pStyle w:val="Zkladntext"/>
        <w:tabs>
          <w:tab w:val="left" w:pos="709"/>
        </w:tabs>
        <w:ind w:left="644"/>
        <w:jc w:val="left"/>
        <w:rPr>
          <w:rFonts w:ascii="Arial" w:eastAsia="Times New Roman" w:hAnsi="Arial" w:cs="Arial"/>
          <w:szCs w:val="24"/>
          <w:lang w:val="sk-SK" w:eastAsia="ar-SA"/>
        </w:rPr>
      </w:pPr>
      <w:r w:rsidRPr="00830F53">
        <w:rPr>
          <w:rFonts w:ascii="Arial" w:eastAsia="Times New Roman" w:hAnsi="Arial" w:cs="Arial"/>
          <w:szCs w:val="24"/>
          <w:lang w:val="sk-SK" w:eastAsia="ar-SA"/>
        </w:rPr>
        <w:t>Za : 5                               Proti : 0                        Zdržal sa : 0</w:t>
      </w:r>
    </w:p>
    <w:p w:rsidR="00830F53" w:rsidRPr="00830F53" w:rsidRDefault="00830F53" w:rsidP="00830F53">
      <w:pPr>
        <w:pStyle w:val="Zkladntext"/>
        <w:tabs>
          <w:tab w:val="left" w:pos="709"/>
        </w:tabs>
        <w:ind w:left="644"/>
        <w:jc w:val="left"/>
        <w:rPr>
          <w:rFonts w:ascii="Arial" w:eastAsia="Times New Roman" w:hAnsi="Arial" w:cs="Arial"/>
          <w:b/>
          <w:szCs w:val="24"/>
          <w:lang w:val="sk-SK" w:eastAsia="ar-SA"/>
        </w:rPr>
      </w:pPr>
    </w:p>
    <w:p w:rsidR="00830F53" w:rsidRPr="00830F53" w:rsidRDefault="00830F53" w:rsidP="00830F53">
      <w:pPr>
        <w:pStyle w:val="Zkladntext"/>
        <w:tabs>
          <w:tab w:val="left" w:pos="709"/>
        </w:tabs>
        <w:ind w:left="644"/>
        <w:jc w:val="left"/>
        <w:rPr>
          <w:rFonts w:ascii="Arial" w:eastAsia="Times New Roman" w:hAnsi="Arial" w:cs="Arial"/>
          <w:b/>
          <w:szCs w:val="24"/>
          <w:lang w:val="sk-SK" w:eastAsia="ar-SA"/>
        </w:rPr>
      </w:pPr>
    </w:p>
    <w:p w:rsidR="00830F53" w:rsidRPr="00830F53" w:rsidRDefault="00830F53" w:rsidP="005B75E1">
      <w:pPr>
        <w:pStyle w:val="Zkladntext"/>
        <w:numPr>
          <w:ilvl w:val="0"/>
          <w:numId w:val="15"/>
        </w:numPr>
        <w:tabs>
          <w:tab w:val="left" w:pos="709"/>
        </w:tabs>
        <w:spacing w:line="360" w:lineRule="auto"/>
        <w:ind w:left="644"/>
        <w:jc w:val="left"/>
        <w:rPr>
          <w:rFonts w:ascii="Arial" w:eastAsia="Times New Roman" w:hAnsi="Arial" w:cs="Arial"/>
          <w:b/>
          <w:szCs w:val="24"/>
          <w:lang w:val="sk-SK" w:eastAsia="ar-SA"/>
        </w:rPr>
      </w:pPr>
      <w:r w:rsidRPr="00830F53">
        <w:rPr>
          <w:rFonts w:ascii="Arial" w:eastAsia="Times New Roman" w:hAnsi="Arial" w:cs="Arial"/>
          <w:b/>
          <w:szCs w:val="24"/>
          <w:lang w:val="sk-SK" w:eastAsia="ar-SA"/>
        </w:rPr>
        <w:t xml:space="preserve">Konečný stav rezervného fondu obce Olcnava k  31. 12. 2013 vo výške 7 </w:t>
      </w:r>
      <w:r w:rsidRPr="00830F53">
        <w:rPr>
          <w:rFonts w:ascii="Arial" w:eastAsia="Times New Roman" w:hAnsi="Arial" w:cs="Arial"/>
          <w:b/>
          <w:szCs w:val="24"/>
          <w:lang w:val="sk-SK" w:eastAsia="ar-SA"/>
        </w:rPr>
        <w:lastRenderedPageBreak/>
        <w:t>539,43 Eur. Prevod zostatkov bežných účtov vo výške 3 053 Eur do rezervného fondu a 26 295,12 Eur do rozvoja obce.</w:t>
      </w:r>
    </w:p>
    <w:p w:rsidR="00830F53" w:rsidRPr="00830F53" w:rsidRDefault="00830F53" w:rsidP="00830F53">
      <w:pPr>
        <w:pStyle w:val="Zkladntext"/>
        <w:tabs>
          <w:tab w:val="left" w:pos="709"/>
        </w:tabs>
        <w:ind w:left="644"/>
        <w:jc w:val="left"/>
        <w:rPr>
          <w:rFonts w:ascii="Arial" w:eastAsia="Times New Roman" w:hAnsi="Arial" w:cs="Arial"/>
          <w:szCs w:val="24"/>
          <w:lang w:val="sk-SK" w:eastAsia="ar-SA"/>
        </w:rPr>
      </w:pPr>
      <w:r w:rsidRPr="00830F53">
        <w:rPr>
          <w:rFonts w:ascii="Arial" w:eastAsia="Times New Roman" w:hAnsi="Arial" w:cs="Arial"/>
          <w:szCs w:val="24"/>
          <w:lang w:val="sk-SK" w:eastAsia="ar-SA"/>
        </w:rPr>
        <w:t>Za : 5                               Proti : 0                        Zdržal sa : 0</w:t>
      </w:r>
    </w:p>
    <w:p w:rsidR="00830F53" w:rsidRPr="00830F53" w:rsidRDefault="00830F53" w:rsidP="005B75E1">
      <w:pPr>
        <w:widowControl w:val="0"/>
        <w:numPr>
          <w:ilvl w:val="0"/>
          <w:numId w:val="15"/>
        </w:numPr>
        <w:tabs>
          <w:tab w:val="left" w:pos="709"/>
        </w:tabs>
        <w:suppressAutoHyphens/>
        <w:spacing w:after="0" w:line="360" w:lineRule="auto"/>
        <w:ind w:left="644" w:right="567"/>
        <w:rPr>
          <w:rFonts w:ascii="Arial" w:eastAsia="Tahoma" w:hAnsi="Arial" w:cs="Arial"/>
          <w:sz w:val="24"/>
          <w:szCs w:val="24"/>
          <w:lang w:eastAsia="sk-SK"/>
        </w:rPr>
      </w:pPr>
      <w:r w:rsidRPr="00830F53">
        <w:rPr>
          <w:rFonts w:ascii="Arial" w:hAnsi="Arial" w:cs="Arial"/>
          <w:b/>
          <w:sz w:val="24"/>
          <w:szCs w:val="24"/>
        </w:rPr>
        <w:t>5 % - nú spoluúčasť pri realizácii zateplenia kultúrneho domu a obecného úradu</w:t>
      </w:r>
    </w:p>
    <w:p w:rsidR="00830F53" w:rsidRPr="00830F53" w:rsidRDefault="00830F53" w:rsidP="00830F53">
      <w:pPr>
        <w:pStyle w:val="Zkladntext"/>
        <w:tabs>
          <w:tab w:val="left" w:pos="349"/>
          <w:tab w:val="left" w:pos="709"/>
        </w:tabs>
        <w:ind w:left="644"/>
        <w:jc w:val="left"/>
        <w:rPr>
          <w:rFonts w:ascii="Arial" w:eastAsia="Times New Roman" w:hAnsi="Arial" w:cs="Arial"/>
          <w:szCs w:val="24"/>
          <w:lang w:val="sk-SK" w:eastAsia="ar-SA"/>
        </w:rPr>
      </w:pPr>
      <w:r w:rsidRPr="00830F53">
        <w:rPr>
          <w:rFonts w:ascii="Arial" w:eastAsia="Times New Roman" w:hAnsi="Arial" w:cs="Arial"/>
          <w:szCs w:val="24"/>
          <w:lang w:val="sk-SK" w:eastAsia="ar-SA"/>
        </w:rPr>
        <w:t>Za : 5                               Proti : 0                        Zdržal sa : 0</w:t>
      </w:r>
    </w:p>
    <w:p w:rsidR="00830F53" w:rsidRPr="00830F53" w:rsidRDefault="00830F53" w:rsidP="00830F53">
      <w:pPr>
        <w:pStyle w:val="Zkladntext"/>
        <w:tabs>
          <w:tab w:val="left" w:pos="349"/>
          <w:tab w:val="left" w:pos="709"/>
        </w:tabs>
        <w:ind w:left="644"/>
        <w:jc w:val="left"/>
        <w:rPr>
          <w:rFonts w:ascii="Arial" w:eastAsia="Times New Roman" w:hAnsi="Arial" w:cs="Arial"/>
          <w:szCs w:val="24"/>
          <w:lang w:val="sk-SK" w:eastAsia="ar-SA"/>
        </w:rPr>
      </w:pPr>
    </w:p>
    <w:p w:rsidR="00830F53" w:rsidRPr="00830F53" w:rsidRDefault="00830F53" w:rsidP="005B75E1">
      <w:pPr>
        <w:pStyle w:val="Zkladntext"/>
        <w:numPr>
          <w:ilvl w:val="0"/>
          <w:numId w:val="15"/>
        </w:numPr>
        <w:tabs>
          <w:tab w:val="left" w:pos="349"/>
          <w:tab w:val="left" w:pos="709"/>
        </w:tabs>
        <w:spacing w:line="360" w:lineRule="auto"/>
        <w:ind w:left="644"/>
        <w:jc w:val="left"/>
        <w:rPr>
          <w:rFonts w:ascii="Arial" w:eastAsia="Times New Roman" w:hAnsi="Arial" w:cs="Arial"/>
          <w:b/>
          <w:szCs w:val="24"/>
          <w:lang w:val="sk-SK" w:eastAsia="ar-SA"/>
        </w:rPr>
      </w:pPr>
      <w:r w:rsidRPr="00830F53">
        <w:rPr>
          <w:rFonts w:ascii="Arial" w:eastAsia="Times New Roman" w:hAnsi="Arial" w:cs="Arial"/>
          <w:b/>
          <w:szCs w:val="24"/>
          <w:lang w:val="sk-SK" w:eastAsia="ar-SA"/>
        </w:rPr>
        <w:t>Plný úväzok pre starostu obce a 7 poslancov obecného zastupiteľstva pre nasledujúce volebné obdobie</w:t>
      </w:r>
    </w:p>
    <w:p w:rsidR="00830F53" w:rsidRPr="00830F53" w:rsidRDefault="00830F53" w:rsidP="00830F53">
      <w:pPr>
        <w:pStyle w:val="Zkladntext"/>
        <w:tabs>
          <w:tab w:val="left" w:pos="349"/>
          <w:tab w:val="left" w:pos="709"/>
        </w:tabs>
        <w:spacing w:line="360" w:lineRule="auto"/>
        <w:ind w:left="644"/>
        <w:jc w:val="left"/>
        <w:rPr>
          <w:rFonts w:ascii="Arial" w:eastAsia="Times New Roman" w:hAnsi="Arial" w:cs="Arial"/>
          <w:szCs w:val="24"/>
          <w:lang w:val="sk-SK" w:eastAsia="ar-SA"/>
        </w:rPr>
      </w:pPr>
      <w:r w:rsidRPr="00830F53">
        <w:rPr>
          <w:rFonts w:ascii="Arial" w:eastAsia="Times New Roman" w:hAnsi="Arial" w:cs="Arial"/>
          <w:szCs w:val="24"/>
          <w:lang w:val="sk-SK" w:eastAsia="ar-SA"/>
        </w:rPr>
        <w:t>Za : 5                               Proti : 0                         Zdržal sa : 0</w:t>
      </w:r>
    </w:p>
    <w:p w:rsidR="00830F53" w:rsidRPr="00830F53" w:rsidRDefault="00830F53" w:rsidP="00830F53">
      <w:pPr>
        <w:pStyle w:val="Zkladntext"/>
        <w:tabs>
          <w:tab w:val="left" w:pos="349"/>
          <w:tab w:val="left" w:pos="709"/>
        </w:tabs>
        <w:spacing w:line="360" w:lineRule="auto"/>
        <w:ind w:left="644"/>
        <w:jc w:val="left"/>
        <w:rPr>
          <w:rFonts w:ascii="Arial" w:eastAsia="Times New Roman" w:hAnsi="Arial" w:cs="Arial"/>
          <w:b/>
          <w:szCs w:val="24"/>
          <w:lang w:val="sk-SK" w:eastAsia="ar-SA"/>
        </w:rPr>
      </w:pPr>
    </w:p>
    <w:p w:rsidR="00830F53" w:rsidRPr="00830F53" w:rsidRDefault="00830F53" w:rsidP="005B75E1">
      <w:pPr>
        <w:pStyle w:val="Zkladntext"/>
        <w:numPr>
          <w:ilvl w:val="0"/>
          <w:numId w:val="15"/>
        </w:numPr>
        <w:tabs>
          <w:tab w:val="left" w:pos="349"/>
          <w:tab w:val="left" w:pos="709"/>
        </w:tabs>
        <w:spacing w:line="360" w:lineRule="auto"/>
        <w:ind w:left="644"/>
        <w:jc w:val="left"/>
        <w:rPr>
          <w:rFonts w:ascii="Arial" w:eastAsia="Times New Roman" w:hAnsi="Arial" w:cs="Arial"/>
          <w:b/>
          <w:szCs w:val="24"/>
          <w:lang w:val="sk-SK" w:eastAsia="ar-SA"/>
        </w:rPr>
      </w:pPr>
      <w:r w:rsidRPr="00830F53">
        <w:rPr>
          <w:rFonts w:ascii="Arial" w:eastAsia="Times New Roman" w:hAnsi="Arial" w:cs="Arial"/>
          <w:b/>
          <w:szCs w:val="24"/>
          <w:lang w:val="sk-SK" w:eastAsia="ar-SA"/>
        </w:rPr>
        <w:t>Zahrnúť do plánu kontrol aj kontrolu rozpočtových organizácii</w:t>
      </w:r>
    </w:p>
    <w:p w:rsidR="00830F53" w:rsidRPr="00830F53" w:rsidRDefault="00830F53" w:rsidP="00830F53">
      <w:pPr>
        <w:pStyle w:val="Zkladntext"/>
        <w:tabs>
          <w:tab w:val="left" w:pos="349"/>
          <w:tab w:val="left" w:pos="709"/>
        </w:tabs>
        <w:ind w:left="720"/>
        <w:jc w:val="left"/>
        <w:rPr>
          <w:rFonts w:ascii="Arial" w:eastAsia="Times New Roman" w:hAnsi="Arial" w:cs="Arial"/>
          <w:szCs w:val="24"/>
          <w:lang w:val="sk-SK" w:eastAsia="ar-SA"/>
        </w:rPr>
      </w:pPr>
      <w:r w:rsidRPr="00830F53">
        <w:rPr>
          <w:rFonts w:ascii="Arial" w:eastAsia="Times New Roman" w:hAnsi="Arial" w:cs="Arial"/>
          <w:szCs w:val="24"/>
          <w:lang w:val="sk-SK" w:eastAsia="ar-SA"/>
        </w:rPr>
        <w:t xml:space="preserve">Za : 5                               Proti : 0                         Zdržal sa : 0 </w:t>
      </w:r>
    </w:p>
    <w:p w:rsidR="00830F53" w:rsidRPr="00830F53" w:rsidRDefault="00830F53" w:rsidP="00830F53">
      <w:pPr>
        <w:pStyle w:val="Zkladntext"/>
        <w:tabs>
          <w:tab w:val="left" w:pos="349"/>
          <w:tab w:val="left" w:pos="709"/>
        </w:tabs>
        <w:jc w:val="left"/>
        <w:rPr>
          <w:rFonts w:ascii="Arial" w:eastAsia="Times New Roman" w:hAnsi="Arial" w:cs="Arial"/>
          <w:szCs w:val="24"/>
          <w:lang w:val="sk-SK" w:eastAsia="ar-SA"/>
        </w:rPr>
      </w:pPr>
    </w:p>
    <w:p w:rsidR="00830F53" w:rsidRPr="00830F53" w:rsidRDefault="00830F53" w:rsidP="00830F53">
      <w:pPr>
        <w:pStyle w:val="Zkladntext"/>
        <w:tabs>
          <w:tab w:val="left" w:pos="349"/>
          <w:tab w:val="left" w:pos="709"/>
        </w:tabs>
        <w:jc w:val="left"/>
        <w:rPr>
          <w:rFonts w:ascii="Arial" w:eastAsia="Times New Roman" w:hAnsi="Arial" w:cs="Arial"/>
          <w:b/>
          <w:szCs w:val="24"/>
          <w:lang w:val="sk-SK" w:eastAsia="ar-SA"/>
        </w:rPr>
      </w:pPr>
      <w:r w:rsidRPr="00830F53">
        <w:rPr>
          <w:rFonts w:ascii="Arial" w:eastAsia="Times New Roman" w:hAnsi="Arial" w:cs="Arial"/>
          <w:b/>
          <w:szCs w:val="24"/>
          <w:lang w:val="sk-SK" w:eastAsia="ar-SA"/>
        </w:rPr>
        <w:t>C. Poveruje:</w:t>
      </w:r>
    </w:p>
    <w:p w:rsidR="00830F53" w:rsidRPr="00830F53" w:rsidRDefault="00830F53" w:rsidP="00830F53">
      <w:pPr>
        <w:pStyle w:val="Zkladntext"/>
        <w:tabs>
          <w:tab w:val="left" w:pos="349"/>
          <w:tab w:val="left" w:pos="709"/>
        </w:tabs>
        <w:jc w:val="left"/>
        <w:rPr>
          <w:rFonts w:ascii="Arial" w:eastAsia="Times New Roman" w:hAnsi="Arial" w:cs="Arial"/>
          <w:szCs w:val="24"/>
          <w:lang w:val="sk-SK" w:eastAsia="ar-SA"/>
        </w:rPr>
      </w:pPr>
    </w:p>
    <w:p w:rsidR="00830F53" w:rsidRPr="00830F53" w:rsidRDefault="00830F53" w:rsidP="005B75E1">
      <w:pPr>
        <w:pStyle w:val="Zkladntext"/>
        <w:numPr>
          <w:ilvl w:val="0"/>
          <w:numId w:val="30"/>
        </w:numPr>
        <w:tabs>
          <w:tab w:val="left" w:pos="349"/>
          <w:tab w:val="left" w:pos="709"/>
        </w:tabs>
        <w:jc w:val="left"/>
        <w:rPr>
          <w:rFonts w:ascii="Arial" w:eastAsia="Times New Roman" w:hAnsi="Arial" w:cs="Arial"/>
          <w:b/>
          <w:szCs w:val="24"/>
          <w:lang w:val="sk-SK" w:eastAsia="ar-SA"/>
        </w:rPr>
      </w:pPr>
      <w:r w:rsidRPr="00830F53">
        <w:rPr>
          <w:rFonts w:ascii="Arial" w:hAnsi="Arial" w:cs="Arial"/>
          <w:b/>
          <w:szCs w:val="24"/>
          <w:lang w:val="sk-SK"/>
        </w:rPr>
        <w:t>Starostu obce na podpísanie zmluvy o úvere</w:t>
      </w:r>
    </w:p>
    <w:p w:rsidR="00830F53" w:rsidRPr="00830F53" w:rsidRDefault="00830F53" w:rsidP="00830F53">
      <w:pPr>
        <w:pStyle w:val="Zkladntext"/>
        <w:tabs>
          <w:tab w:val="left" w:pos="349"/>
          <w:tab w:val="left" w:pos="709"/>
        </w:tabs>
        <w:jc w:val="left"/>
        <w:rPr>
          <w:rFonts w:ascii="Arial" w:hAnsi="Arial" w:cs="Arial"/>
          <w:b/>
          <w:szCs w:val="24"/>
          <w:lang w:val="sk-SK"/>
        </w:rPr>
      </w:pPr>
    </w:p>
    <w:p w:rsidR="00830F53" w:rsidRPr="00830F53" w:rsidRDefault="00830F53" w:rsidP="00830F53">
      <w:pPr>
        <w:pStyle w:val="Zkladntext"/>
        <w:tabs>
          <w:tab w:val="left" w:pos="349"/>
          <w:tab w:val="left" w:pos="709"/>
        </w:tabs>
        <w:ind w:left="720"/>
        <w:jc w:val="left"/>
        <w:rPr>
          <w:rFonts w:ascii="Arial" w:eastAsia="Times New Roman" w:hAnsi="Arial" w:cs="Arial"/>
          <w:szCs w:val="24"/>
          <w:lang w:val="sk-SK" w:eastAsia="ar-SA"/>
        </w:rPr>
      </w:pPr>
      <w:r w:rsidRPr="00830F53">
        <w:rPr>
          <w:rFonts w:ascii="Arial" w:eastAsia="Times New Roman" w:hAnsi="Arial" w:cs="Arial"/>
          <w:szCs w:val="24"/>
          <w:lang w:val="sk-SK" w:eastAsia="ar-SA"/>
        </w:rPr>
        <w:t xml:space="preserve">Za : 5                               Proti : 0                         Zdržal sa : 0 </w:t>
      </w:r>
    </w:p>
    <w:p w:rsidR="00830F53" w:rsidRPr="00830F53" w:rsidRDefault="00830F53" w:rsidP="00830F53">
      <w:pPr>
        <w:pStyle w:val="Zkladntext"/>
        <w:tabs>
          <w:tab w:val="left" w:pos="349"/>
          <w:tab w:val="left" w:pos="709"/>
        </w:tabs>
        <w:ind w:firstLine="709"/>
        <w:jc w:val="left"/>
        <w:rPr>
          <w:rFonts w:ascii="Arial" w:eastAsia="Times New Roman" w:hAnsi="Arial" w:cs="Arial"/>
          <w:b/>
          <w:szCs w:val="24"/>
          <w:lang w:val="sk-SK" w:eastAsia="ar-SA"/>
        </w:rPr>
      </w:pPr>
    </w:p>
    <w:p w:rsidR="00830F53" w:rsidRPr="00830F53" w:rsidRDefault="00830F53" w:rsidP="00830F53">
      <w:pPr>
        <w:pStyle w:val="Zkladntext"/>
        <w:tabs>
          <w:tab w:val="left" w:pos="349"/>
          <w:tab w:val="left" w:pos="709"/>
        </w:tabs>
        <w:jc w:val="left"/>
        <w:rPr>
          <w:rFonts w:ascii="Arial" w:eastAsia="Times New Roman" w:hAnsi="Arial" w:cs="Arial"/>
          <w:b/>
          <w:szCs w:val="24"/>
          <w:lang w:val="sk-SK" w:eastAsia="ar-SA"/>
        </w:rPr>
      </w:pPr>
      <w:r w:rsidRPr="00830F53">
        <w:rPr>
          <w:rFonts w:ascii="Arial" w:eastAsia="Times New Roman" w:hAnsi="Arial" w:cs="Arial"/>
          <w:b/>
          <w:szCs w:val="24"/>
          <w:lang w:val="sk-SK" w:eastAsia="ar-SA"/>
        </w:rPr>
        <w:t>D. Splnomocňuje:</w:t>
      </w:r>
    </w:p>
    <w:p w:rsidR="00830F53" w:rsidRPr="00830F53" w:rsidRDefault="00830F53" w:rsidP="00830F53">
      <w:pPr>
        <w:pStyle w:val="Zkladntext"/>
        <w:tabs>
          <w:tab w:val="left" w:pos="349"/>
          <w:tab w:val="left" w:pos="709"/>
        </w:tabs>
        <w:jc w:val="left"/>
        <w:rPr>
          <w:rFonts w:ascii="Arial" w:eastAsia="Times New Roman" w:hAnsi="Arial" w:cs="Arial"/>
          <w:szCs w:val="24"/>
          <w:lang w:val="sk-SK" w:eastAsia="ar-SA"/>
        </w:rPr>
      </w:pPr>
    </w:p>
    <w:p w:rsidR="00830F53" w:rsidRPr="00830F53" w:rsidRDefault="00830F53" w:rsidP="005B75E1">
      <w:pPr>
        <w:pStyle w:val="Zkladntext"/>
        <w:numPr>
          <w:ilvl w:val="0"/>
          <w:numId w:val="31"/>
        </w:numPr>
        <w:tabs>
          <w:tab w:val="left" w:pos="349"/>
          <w:tab w:val="left" w:pos="709"/>
        </w:tabs>
        <w:spacing w:line="360" w:lineRule="auto"/>
        <w:jc w:val="left"/>
        <w:rPr>
          <w:rFonts w:ascii="Arial" w:eastAsia="Times New Roman" w:hAnsi="Arial" w:cs="Arial"/>
          <w:b/>
          <w:szCs w:val="24"/>
          <w:lang w:val="sk-SK" w:eastAsia="ar-SA"/>
        </w:rPr>
      </w:pPr>
      <w:r w:rsidRPr="00830F53">
        <w:rPr>
          <w:rFonts w:ascii="Arial" w:eastAsia="Times New Roman" w:hAnsi="Arial" w:cs="Arial"/>
          <w:b/>
          <w:szCs w:val="24"/>
          <w:lang w:val="sk-SK" w:eastAsia="ar-SA"/>
        </w:rPr>
        <w:t>Starostu obce na podpis zmluvy o spolupráci pri realizácii pri riešení projektov s firmou OPEN DOOR.</w:t>
      </w:r>
    </w:p>
    <w:p w:rsidR="00830F53" w:rsidRPr="00830F53" w:rsidRDefault="00830F53" w:rsidP="00830F53">
      <w:pPr>
        <w:pStyle w:val="Zkladntext"/>
        <w:tabs>
          <w:tab w:val="left" w:pos="349"/>
          <w:tab w:val="left" w:pos="709"/>
        </w:tabs>
        <w:ind w:left="720"/>
        <w:jc w:val="left"/>
        <w:rPr>
          <w:rFonts w:ascii="Arial" w:eastAsia="Times New Roman" w:hAnsi="Arial" w:cs="Arial"/>
          <w:szCs w:val="24"/>
          <w:lang w:val="sk-SK" w:eastAsia="ar-SA"/>
        </w:rPr>
      </w:pPr>
      <w:r w:rsidRPr="00830F53">
        <w:rPr>
          <w:rFonts w:ascii="Arial" w:eastAsia="Times New Roman" w:hAnsi="Arial" w:cs="Arial"/>
          <w:szCs w:val="24"/>
          <w:lang w:val="sk-SK" w:eastAsia="ar-SA"/>
        </w:rPr>
        <w:t xml:space="preserve">Za : 5                               Proti : 0                         Zdržal sa : 0 </w:t>
      </w:r>
    </w:p>
    <w:p w:rsidR="00830F53" w:rsidRPr="00830F53" w:rsidRDefault="00830F53" w:rsidP="00830F53">
      <w:pPr>
        <w:pStyle w:val="Zkladntext"/>
        <w:tabs>
          <w:tab w:val="left" w:pos="349"/>
          <w:tab w:val="left" w:pos="709"/>
        </w:tabs>
        <w:jc w:val="left"/>
        <w:rPr>
          <w:rFonts w:ascii="Arial" w:eastAsia="Times New Roman" w:hAnsi="Arial" w:cs="Arial"/>
          <w:szCs w:val="24"/>
          <w:lang w:val="sk-SK" w:eastAsia="ar-SA"/>
        </w:rPr>
      </w:pPr>
    </w:p>
    <w:p w:rsidR="00830F53" w:rsidRPr="00830F53" w:rsidRDefault="00830F53" w:rsidP="00830F53">
      <w:pPr>
        <w:pStyle w:val="Zkladntext"/>
        <w:tabs>
          <w:tab w:val="left" w:pos="349"/>
          <w:tab w:val="left" w:pos="709"/>
        </w:tabs>
        <w:jc w:val="left"/>
        <w:rPr>
          <w:rFonts w:ascii="Arial" w:eastAsia="Times New Roman" w:hAnsi="Arial" w:cs="Arial"/>
          <w:b/>
          <w:szCs w:val="24"/>
          <w:lang w:val="sk-SK" w:eastAsia="ar-SA"/>
        </w:rPr>
      </w:pPr>
    </w:p>
    <w:p w:rsidR="00830F53" w:rsidRPr="00830F53" w:rsidRDefault="00830F53" w:rsidP="00830F53">
      <w:pPr>
        <w:pStyle w:val="Zkladntext"/>
        <w:tabs>
          <w:tab w:val="left" w:pos="349"/>
          <w:tab w:val="left" w:pos="709"/>
        </w:tabs>
        <w:spacing w:line="360" w:lineRule="auto"/>
        <w:ind w:firstLine="709"/>
        <w:jc w:val="left"/>
        <w:rPr>
          <w:rFonts w:ascii="Arial" w:eastAsia="Times New Roman" w:hAnsi="Arial" w:cs="Arial"/>
          <w:b/>
          <w:szCs w:val="24"/>
          <w:lang w:val="sk-SK" w:eastAsia="ar-SA"/>
        </w:rPr>
      </w:pPr>
    </w:p>
    <w:p w:rsidR="00830F53" w:rsidRPr="00830F53" w:rsidRDefault="00830F53" w:rsidP="00830F53">
      <w:pPr>
        <w:pStyle w:val="Zkladntext"/>
        <w:tabs>
          <w:tab w:val="left" w:pos="349"/>
          <w:tab w:val="left" w:pos="709"/>
        </w:tabs>
        <w:spacing w:line="360" w:lineRule="auto"/>
        <w:jc w:val="left"/>
        <w:rPr>
          <w:rFonts w:ascii="Arial" w:eastAsia="Times New Roman" w:hAnsi="Arial" w:cs="Arial"/>
          <w:b/>
          <w:szCs w:val="24"/>
          <w:lang w:val="sk-SK" w:eastAsia="ar-SA"/>
        </w:rPr>
      </w:pPr>
    </w:p>
    <w:p w:rsidR="00830F53" w:rsidRPr="00830F53" w:rsidRDefault="00830F53" w:rsidP="00830F53">
      <w:pPr>
        <w:pStyle w:val="Zkladntext"/>
        <w:tabs>
          <w:tab w:val="left" w:pos="5730"/>
        </w:tabs>
        <w:jc w:val="left"/>
        <w:rPr>
          <w:rFonts w:ascii="Arial" w:eastAsia="Times New Roman" w:hAnsi="Arial" w:cs="Arial"/>
          <w:szCs w:val="24"/>
          <w:lang w:val="sk-SK" w:eastAsia="ar-SA"/>
        </w:rPr>
      </w:pPr>
      <w:r>
        <w:rPr>
          <w:rFonts w:ascii="Arial" w:eastAsia="Times New Roman" w:hAnsi="Arial" w:cs="Arial"/>
          <w:szCs w:val="24"/>
          <w:lang w:val="sk-SK" w:eastAsia="ar-SA"/>
        </w:rPr>
        <w:tab/>
      </w:r>
    </w:p>
    <w:p w:rsidR="00830F53" w:rsidRPr="00830F53" w:rsidRDefault="00830F53" w:rsidP="00830F53">
      <w:pPr>
        <w:rPr>
          <w:rFonts w:ascii="Arial" w:hAnsi="Arial" w:cs="Arial"/>
          <w:sz w:val="24"/>
          <w:szCs w:val="24"/>
          <w:lang w:eastAsia="ar-SA"/>
        </w:rPr>
      </w:pPr>
    </w:p>
    <w:p w:rsidR="00830F53" w:rsidRPr="00830F53" w:rsidRDefault="00830F53" w:rsidP="00830F53">
      <w:pPr>
        <w:pStyle w:val="Nadpis2"/>
        <w:tabs>
          <w:tab w:val="num" w:pos="0"/>
        </w:tabs>
        <w:ind w:left="0" w:firstLine="0"/>
        <w:rPr>
          <w:rFonts w:cs="Arial"/>
          <w:szCs w:val="24"/>
          <w:lang w:val="sk-SK" w:eastAsia="ar-SA"/>
        </w:rPr>
      </w:pPr>
      <w:r w:rsidRPr="00830F53">
        <w:rPr>
          <w:rFonts w:cs="Arial"/>
          <w:szCs w:val="24"/>
          <w:lang w:val="sk-SK" w:eastAsia="ar-SA"/>
        </w:rPr>
        <w:t xml:space="preserve">      OBECNÉ ZASTUPITEĽSTVO OBCE OLCNAVA</w:t>
      </w:r>
    </w:p>
    <w:p w:rsidR="00830F53" w:rsidRPr="00830F53" w:rsidRDefault="00830F53" w:rsidP="00830F53">
      <w:pPr>
        <w:pStyle w:val="Zkladntext"/>
        <w:tabs>
          <w:tab w:val="left" w:pos="1068"/>
        </w:tabs>
        <w:rPr>
          <w:rFonts w:ascii="Arial" w:eastAsia="Times New Roman" w:hAnsi="Arial" w:cs="Arial"/>
          <w:szCs w:val="24"/>
          <w:lang w:val="sk-SK" w:eastAsia="ar-SA"/>
        </w:rPr>
      </w:pPr>
    </w:p>
    <w:p w:rsidR="00830F53" w:rsidRPr="00830F53" w:rsidRDefault="00830F53" w:rsidP="00830F53">
      <w:pPr>
        <w:pStyle w:val="Zkladntext"/>
        <w:tabs>
          <w:tab w:val="left" w:pos="1068"/>
        </w:tabs>
        <w:jc w:val="center"/>
        <w:rPr>
          <w:rFonts w:ascii="Arial" w:eastAsia="Times New Roman" w:hAnsi="Arial" w:cs="Arial"/>
          <w:b/>
          <w:bCs/>
          <w:szCs w:val="24"/>
          <w:lang w:val="sk-SK" w:eastAsia="ar-SA"/>
        </w:rPr>
      </w:pPr>
      <w:r w:rsidRPr="00830F53">
        <w:rPr>
          <w:rFonts w:ascii="Arial" w:eastAsia="Times New Roman" w:hAnsi="Arial" w:cs="Arial"/>
          <w:b/>
          <w:bCs/>
          <w:szCs w:val="24"/>
          <w:lang w:val="sk-SK" w:eastAsia="ar-SA"/>
        </w:rPr>
        <w:t>Z á p i s n i c a</w:t>
      </w:r>
    </w:p>
    <w:p w:rsidR="00830F53" w:rsidRPr="00830F53" w:rsidRDefault="00830F53" w:rsidP="00830F53">
      <w:pPr>
        <w:pStyle w:val="Zkladntext"/>
        <w:tabs>
          <w:tab w:val="left" w:pos="1068"/>
        </w:tabs>
        <w:rPr>
          <w:rFonts w:ascii="Arial" w:eastAsia="Times New Roman" w:hAnsi="Arial" w:cs="Arial"/>
          <w:b/>
          <w:szCs w:val="24"/>
          <w:lang w:val="sk-SK" w:eastAsia="ar-SA"/>
        </w:rPr>
      </w:pPr>
    </w:p>
    <w:p w:rsidR="00830F53" w:rsidRDefault="00830F53" w:rsidP="00830F53">
      <w:pPr>
        <w:pStyle w:val="Zkladntext"/>
        <w:tabs>
          <w:tab w:val="left" w:pos="1068"/>
        </w:tabs>
        <w:jc w:val="center"/>
        <w:rPr>
          <w:rFonts w:ascii="Arial" w:eastAsia="Times New Roman" w:hAnsi="Arial" w:cs="Arial"/>
          <w:b/>
          <w:szCs w:val="24"/>
          <w:u w:val="single"/>
          <w:lang w:val="sk-SK" w:eastAsia="ar-SA"/>
        </w:rPr>
      </w:pPr>
      <w:r w:rsidRPr="00830F53">
        <w:rPr>
          <w:rFonts w:ascii="Arial" w:eastAsia="Times New Roman" w:hAnsi="Arial" w:cs="Arial"/>
          <w:b/>
          <w:szCs w:val="24"/>
          <w:u w:val="single"/>
          <w:lang w:val="sk-SK" w:eastAsia="ar-SA"/>
        </w:rPr>
        <w:t>z 34. zasadnutia  Obecného zastupiteľstva v Olcnave, konaného dňa 13. 8. 2014</w:t>
      </w:r>
    </w:p>
    <w:p w:rsidR="00AA2749" w:rsidRPr="00830F53" w:rsidRDefault="00AA2749" w:rsidP="00830F53">
      <w:pPr>
        <w:pStyle w:val="Zkladntext"/>
        <w:tabs>
          <w:tab w:val="left" w:pos="1068"/>
        </w:tabs>
        <w:jc w:val="center"/>
        <w:rPr>
          <w:rFonts w:ascii="Arial" w:eastAsia="Times New Roman" w:hAnsi="Arial" w:cs="Arial"/>
          <w:b/>
          <w:szCs w:val="24"/>
          <w:u w:val="single"/>
          <w:lang w:val="sk-SK" w:eastAsia="ar-SA"/>
        </w:rPr>
      </w:pPr>
    </w:p>
    <w:p w:rsidR="00830F53" w:rsidRPr="00830F53" w:rsidRDefault="00830F53" w:rsidP="00830F53">
      <w:pPr>
        <w:pStyle w:val="Zkladntext"/>
        <w:tabs>
          <w:tab w:val="left" w:pos="1068"/>
        </w:tabs>
        <w:rPr>
          <w:rFonts w:ascii="Arial" w:eastAsia="Times New Roman" w:hAnsi="Arial" w:cs="Arial"/>
          <w:szCs w:val="24"/>
          <w:lang w:val="sk-SK" w:eastAsia="ar-SA"/>
        </w:rPr>
      </w:pPr>
    </w:p>
    <w:p w:rsidR="00830F53" w:rsidRPr="00830F53" w:rsidRDefault="00830F53" w:rsidP="00830F53">
      <w:pPr>
        <w:pStyle w:val="Zkladntext"/>
        <w:tabs>
          <w:tab w:val="left" w:pos="1068"/>
        </w:tabs>
        <w:spacing w:line="360" w:lineRule="auto"/>
        <w:rPr>
          <w:rFonts w:ascii="Arial" w:eastAsia="Times New Roman" w:hAnsi="Arial" w:cs="Arial"/>
          <w:szCs w:val="24"/>
          <w:lang w:val="sk-SK" w:eastAsia="ar-SA"/>
        </w:rPr>
      </w:pPr>
      <w:r w:rsidRPr="00830F53">
        <w:rPr>
          <w:rFonts w:ascii="Arial" w:eastAsia="Times New Roman" w:hAnsi="Arial" w:cs="Arial"/>
          <w:b/>
          <w:szCs w:val="24"/>
          <w:lang w:val="sk-SK" w:eastAsia="ar-SA"/>
        </w:rPr>
        <w:t>Prítomní:</w:t>
      </w:r>
      <w:r w:rsidRPr="00830F53">
        <w:rPr>
          <w:rFonts w:ascii="Arial" w:eastAsia="Times New Roman" w:hAnsi="Arial" w:cs="Arial"/>
          <w:szCs w:val="24"/>
          <w:lang w:val="sk-SK" w:eastAsia="ar-SA"/>
        </w:rPr>
        <w:t xml:space="preserve">   podľa prezenčnej listiny</w:t>
      </w:r>
    </w:p>
    <w:p w:rsidR="00830F53" w:rsidRPr="00830F53" w:rsidRDefault="00830F53" w:rsidP="00830F53">
      <w:pPr>
        <w:pStyle w:val="Zkladntext"/>
        <w:tabs>
          <w:tab w:val="left" w:pos="1068"/>
        </w:tabs>
        <w:spacing w:line="360" w:lineRule="auto"/>
        <w:rPr>
          <w:rFonts w:ascii="Arial" w:eastAsia="Times New Roman" w:hAnsi="Arial" w:cs="Arial"/>
          <w:szCs w:val="24"/>
          <w:lang w:val="sk-SK" w:eastAsia="ar-SA"/>
        </w:rPr>
      </w:pPr>
      <w:r w:rsidRPr="00830F53">
        <w:rPr>
          <w:rFonts w:ascii="Arial" w:eastAsia="Times New Roman" w:hAnsi="Arial" w:cs="Arial"/>
          <w:szCs w:val="24"/>
          <w:lang w:val="sk-SK" w:eastAsia="ar-SA"/>
        </w:rPr>
        <w:tab/>
        <w:t xml:space="preserve">  účasť poslancov: 85,7 %</w:t>
      </w:r>
    </w:p>
    <w:p w:rsidR="00830F53" w:rsidRPr="00830F53" w:rsidRDefault="00830F53" w:rsidP="00830F53">
      <w:pPr>
        <w:pStyle w:val="Zkladntext"/>
        <w:tabs>
          <w:tab w:val="left" w:pos="1068"/>
        </w:tabs>
        <w:spacing w:line="360" w:lineRule="auto"/>
        <w:rPr>
          <w:rFonts w:ascii="Arial" w:eastAsia="Times New Roman" w:hAnsi="Arial" w:cs="Arial"/>
          <w:szCs w:val="24"/>
          <w:lang w:val="sk-SK" w:eastAsia="ar-SA"/>
        </w:rPr>
      </w:pPr>
      <w:r w:rsidRPr="00830F53">
        <w:rPr>
          <w:rFonts w:ascii="Arial" w:eastAsia="Times New Roman" w:hAnsi="Arial" w:cs="Arial"/>
          <w:b/>
          <w:szCs w:val="24"/>
          <w:lang w:val="sk-SK" w:eastAsia="ar-SA"/>
        </w:rPr>
        <w:t>Program:</w:t>
      </w:r>
    </w:p>
    <w:p w:rsidR="00830F53" w:rsidRPr="00830F53" w:rsidRDefault="00830F53" w:rsidP="00830F53">
      <w:pPr>
        <w:pStyle w:val="Zkladntext"/>
        <w:tabs>
          <w:tab w:val="left" w:pos="1068"/>
        </w:tabs>
        <w:rPr>
          <w:rFonts w:ascii="Arial" w:eastAsia="Times New Roman" w:hAnsi="Arial" w:cs="Arial"/>
          <w:b/>
          <w:szCs w:val="24"/>
          <w:lang w:val="sk-SK" w:eastAsia="ar-SA"/>
        </w:rPr>
      </w:pPr>
    </w:p>
    <w:p w:rsidR="00830F53" w:rsidRPr="00AA2749" w:rsidRDefault="00830F53" w:rsidP="005B75E1">
      <w:pPr>
        <w:widowControl w:val="0"/>
        <w:numPr>
          <w:ilvl w:val="0"/>
          <w:numId w:val="37"/>
        </w:numPr>
        <w:tabs>
          <w:tab w:val="left" w:pos="709"/>
          <w:tab w:val="left" w:pos="6750"/>
        </w:tabs>
        <w:suppressAutoHyphens/>
        <w:spacing w:after="0" w:line="360" w:lineRule="auto"/>
        <w:ind w:right="567"/>
        <w:rPr>
          <w:rFonts w:ascii="Arial" w:eastAsia="Tahoma" w:hAnsi="Arial" w:cs="Arial"/>
          <w:sz w:val="24"/>
          <w:szCs w:val="24"/>
          <w:lang w:eastAsia="sk-SK"/>
        </w:rPr>
      </w:pPr>
      <w:r w:rsidRPr="00AA2749">
        <w:rPr>
          <w:rFonts w:ascii="Arial" w:hAnsi="Arial" w:cs="Arial"/>
          <w:sz w:val="24"/>
          <w:szCs w:val="24"/>
        </w:rPr>
        <w:t>Otvorenie</w:t>
      </w:r>
    </w:p>
    <w:p w:rsidR="00830F53" w:rsidRPr="00AA2749" w:rsidRDefault="00830F53" w:rsidP="005B75E1">
      <w:pPr>
        <w:widowControl w:val="0"/>
        <w:numPr>
          <w:ilvl w:val="0"/>
          <w:numId w:val="37"/>
        </w:numPr>
        <w:tabs>
          <w:tab w:val="left" w:pos="709"/>
          <w:tab w:val="left" w:pos="3825"/>
          <w:tab w:val="left" w:pos="6750"/>
        </w:tabs>
        <w:suppressAutoHyphens/>
        <w:spacing w:after="0" w:line="360" w:lineRule="auto"/>
        <w:ind w:right="567"/>
        <w:rPr>
          <w:rFonts w:ascii="Arial" w:hAnsi="Arial" w:cs="Arial"/>
          <w:sz w:val="24"/>
          <w:szCs w:val="24"/>
        </w:rPr>
      </w:pPr>
      <w:r w:rsidRPr="00AA2749">
        <w:rPr>
          <w:rFonts w:ascii="Arial" w:hAnsi="Arial" w:cs="Arial"/>
          <w:sz w:val="24"/>
          <w:szCs w:val="24"/>
        </w:rPr>
        <w:t xml:space="preserve"> a) Voľba návrhovej komisie a overovateľov zápisnice</w:t>
      </w:r>
    </w:p>
    <w:p w:rsidR="00830F53" w:rsidRPr="00AA2749" w:rsidRDefault="00830F53" w:rsidP="00AA2749">
      <w:pPr>
        <w:tabs>
          <w:tab w:val="left" w:pos="3825"/>
          <w:tab w:val="left" w:pos="6750"/>
        </w:tabs>
        <w:spacing w:line="360" w:lineRule="auto"/>
        <w:ind w:right="567"/>
        <w:rPr>
          <w:rFonts w:ascii="Arial" w:hAnsi="Arial" w:cs="Arial"/>
          <w:sz w:val="24"/>
          <w:szCs w:val="24"/>
        </w:rPr>
      </w:pPr>
      <w:r w:rsidRPr="00AA2749">
        <w:rPr>
          <w:rFonts w:ascii="Arial" w:hAnsi="Arial" w:cs="Arial"/>
          <w:sz w:val="24"/>
          <w:szCs w:val="24"/>
        </w:rPr>
        <w:t xml:space="preserve">             b) Kontrola plnenia uznesení</w:t>
      </w:r>
    </w:p>
    <w:p w:rsidR="00830F53" w:rsidRPr="00AA2749" w:rsidRDefault="00830F53" w:rsidP="005B75E1">
      <w:pPr>
        <w:widowControl w:val="0"/>
        <w:numPr>
          <w:ilvl w:val="0"/>
          <w:numId w:val="37"/>
        </w:numPr>
        <w:tabs>
          <w:tab w:val="left" w:pos="709"/>
          <w:tab w:val="left" w:pos="3825"/>
          <w:tab w:val="left" w:pos="6750"/>
        </w:tabs>
        <w:suppressAutoHyphens/>
        <w:spacing w:after="0" w:line="360" w:lineRule="auto"/>
        <w:ind w:right="567"/>
        <w:rPr>
          <w:rFonts w:ascii="Arial" w:hAnsi="Arial" w:cs="Arial"/>
          <w:sz w:val="24"/>
          <w:szCs w:val="24"/>
        </w:rPr>
      </w:pPr>
      <w:r w:rsidRPr="00AA2749">
        <w:rPr>
          <w:rFonts w:ascii="Arial" w:hAnsi="Arial" w:cs="Arial"/>
          <w:sz w:val="24"/>
          <w:szCs w:val="24"/>
        </w:rPr>
        <w:t xml:space="preserve"> Prejednanie a schválenie úveru pre obec</w:t>
      </w:r>
    </w:p>
    <w:p w:rsidR="00830F53" w:rsidRPr="00AA2749" w:rsidRDefault="00830F53" w:rsidP="005B75E1">
      <w:pPr>
        <w:widowControl w:val="0"/>
        <w:numPr>
          <w:ilvl w:val="0"/>
          <w:numId w:val="37"/>
        </w:numPr>
        <w:tabs>
          <w:tab w:val="left" w:pos="709"/>
          <w:tab w:val="left" w:pos="3825"/>
          <w:tab w:val="left" w:pos="6750"/>
        </w:tabs>
        <w:suppressAutoHyphens/>
        <w:spacing w:after="0" w:line="360" w:lineRule="auto"/>
        <w:ind w:right="567"/>
        <w:rPr>
          <w:rFonts w:ascii="Arial" w:hAnsi="Arial" w:cs="Arial"/>
          <w:sz w:val="24"/>
          <w:szCs w:val="24"/>
        </w:rPr>
      </w:pPr>
      <w:r w:rsidRPr="00AA2749">
        <w:rPr>
          <w:rFonts w:ascii="Arial" w:hAnsi="Arial" w:cs="Arial"/>
          <w:sz w:val="24"/>
          <w:szCs w:val="24"/>
        </w:rPr>
        <w:t>Úprava rozpočtu</w:t>
      </w:r>
    </w:p>
    <w:p w:rsidR="00830F53" w:rsidRPr="00AA2749" w:rsidRDefault="00830F53" w:rsidP="005B75E1">
      <w:pPr>
        <w:widowControl w:val="0"/>
        <w:numPr>
          <w:ilvl w:val="0"/>
          <w:numId w:val="37"/>
        </w:numPr>
        <w:tabs>
          <w:tab w:val="left" w:pos="709"/>
          <w:tab w:val="left" w:pos="3825"/>
          <w:tab w:val="left" w:pos="6750"/>
        </w:tabs>
        <w:suppressAutoHyphens/>
        <w:spacing w:after="0" w:line="360" w:lineRule="auto"/>
        <w:ind w:right="567"/>
        <w:rPr>
          <w:rFonts w:ascii="Arial" w:hAnsi="Arial" w:cs="Arial"/>
          <w:sz w:val="24"/>
          <w:szCs w:val="24"/>
        </w:rPr>
      </w:pPr>
      <w:r w:rsidRPr="00AA2749">
        <w:rPr>
          <w:rFonts w:ascii="Arial" w:hAnsi="Arial" w:cs="Arial"/>
          <w:sz w:val="24"/>
          <w:szCs w:val="24"/>
        </w:rPr>
        <w:t xml:space="preserve"> Prejednanie prijatia poľskej družobnej návštevy</w:t>
      </w:r>
    </w:p>
    <w:p w:rsidR="00830F53" w:rsidRPr="00AA2749" w:rsidRDefault="00830F53" w:rsidP="005B75E1">
      <w:pPr>
        <w:widowControl w:val="0"/>
        <w:numPr>
          <w:ilvl w:val="0"/>
          <w:numId w:val="37"/>
        </w:numPr>
        <w:tabs>
          <w:tab w:val="left" w:pos="709"/>
          <w:tab w:val="left" w:pos="3825"/>
          <w:tab w:val="left" w:pos="6750"/>
        </w:tabs>
        <w:suppressAutoHyphens/>
        <w:spacing w:after="0" w:line="360" w:lineRule="auto"/>
        <w:ind w:right="567"/>
        <w:rPr>
          <w:rFonts w:ascii="Arial" w:hAnsi="Arial" w:cs="Arial"/>
          <w:sz w:val="24"/>
          <w:szCs w:val="24"/>
        </w:rPr>
      </w:pPr>
      <w:r w:rsidRPr="00AA2749">
        <w:rPr>
          <w:rFonts w:ascii="Arial" w:hAnsi="Arial" w:cs="Arial"/>
          <w:sz w:val="24"/>
          <w:szCs w:val="24"/>
        </w:rPr>
        <w:t>Prejednanie príprav kultúrneho podujatia „Deň obce Olcnava“</w:t>
      </w:r>
    </w:p>
    <w:p w:rsidR="00830F53" w:rsidRPr="00AA2749" w:rsidRDefault="00830F53" w:rsidP="005B75E1">
      <w:pPr>
        <w:widowControl w:val="0"/>
        <w:numPr>
          <w:ilvl w:val="0"/>
          <w:numId w:val="37"/>
        </w:numPr>
        <w:tabs>
          <w:tab w:val="left" w:pos="709"/>
        </w:tabs>
        <w:suppressAutoHyphens/>
        <w:spacing w:after="0" w:line="360" w:lineRule="auto"/>
        <w:ind w:right="567"/>
        <w:rPr>
          <w:rFonts w:ascii="Arial" w:hAnsi="Arial" w:cs="Arial"/>
          <w:sz w:val="24"/>
          <w:szCs w:val="24"/>
        </w:rPr>
      </w:pPr>
      <w:r w:rsidRPr="00AA2749">
        <w:rPr>
          <w:rFonts w:ascii="Arial" w:hAnsi="Arial" w:cs="Arial"/>
          <w:sz w:val="24"/>
          <w:szCs w:val="24"/>
        </w:rPr>
        <w:t>Rôzne</w:t>
      </w:r>
    </w:p>
    <w:p w:rsidR="00830F53" w:rsidRPr="00AA2749" w:rsidRDefault="00830F53" w:rsidP="005B75E1">
      <w:pPr>
        <w:pStyle w:val="Zkladntext"/>
        <w:numPr>
          <w:ilvl w:val="0"/>
          <w:numId w:val="37"/>
        </w:numPr>
        <w:tabs>
          <w:tab w:val="left" w:pos="349"/>
          <w:tab w:val="left" w:pos="709"/>
        </w:tabs>
        <w:spacing w:line="360" w:lineRule="auto"/>
        <w:rPr>
          <w:rFonts w:ascii="Arial" w:hAnsi="Arial" w:cs="Arial"/>
          <w:szCs w:val="24"/>
          <w:lang w:val="sk-SK"/>
        </w:rPr>
      </w:pPr>
      <w:r w:rsidRPr="00AA2749">
        <w:rPr>
          <w:rFonts w:ascii="Arial" w:hAnsi="Arial" w:cs="Arial"/>
          <w:szCs w:val="24"/>
          <w:lang w:val="sk-SK"/>
        </w:rPr>
        <w:t xml:space="preserve">Interpelácie poslancov </w:t>
      </w:r>
    </w:p>
    <w:p w:rsidR="00830F53" w:rsidRPr="00AA2749" w:rsidRDefault="00830F53" w:rsidP="005B75E1">
      <w:pPr>
        <w:pStyle w:val="Zkladntext"/>
        <w:numPr>
          <w:ilvl w:val="0"/>
          <w:numId w:val="37"/>
        </w:numPr>
        <w:tabs>
          <w:tab w:val="left" w:pos="349"/>
          <w:tab w:val="left" w:pos="709"/>
        </w:tabs>
        <w:spacing w:line="360" w:lineRule="auto"/>
        <w:rPr>
          <w:rFonts w:ascii="Arial" w:hAnsi="Arial" w:cs="Arial"/>
          <w:szCs w:val="24"/>
          <w:lang w:val="sk-SK"/>
        </w:rPr>
      </w:pPr>
      <w:r w:rsidRPr="00AA2749">
        <w:rPr>
          <w:rFonts w:ascii="Arial" w:hAnsi="Arial" w:cs="Arial"/>
          <w:szCs w:val="24"/>
          <w:lang w:val="sk-SK"/>
        </w:rPr>
        <w:t xml:space="preserve">Pripomienky občanov </w:t>
      </w:r>
    </w:p>
    <w:p w:rsidR="00830F53" w:rsidRPr="00AA2749" w:rsidRDefault="00830F53" w:rsidP="005B75E1">
      <w:pPr>
        <w:pStyle w:val="Zkladntext"/>
        <w:numPr>
          <w:ilvl w:val="0"/>
          <w:numId w:val="37"/>
        </w:numPr>
        <w:tabs>
          <w:tab w:val="left" w:pos="349"/>
          <w:tab w:val="left" w:pos="709"/>
        </w:tabs>
        <w:spacing w:line="360" w:lineRule="auto"/>
        <w:rPr>
          <w:rFonts w:ascii="Arial" w:hAnsi="Arial" w:cs="Arial"/>
          <w:szCs w:val="24"/>
          <w:lang w:val="sk-SK"/>
        </w:rPr>
      </w:pPr>
      <w:r w:rsidRPr="00AA2749">
        <w:rPr>
          <w:rFonts w:ascii="Arial" w:hAnsi="Arial" w:cs="Arial"/>
          <w:szCs w:val="24"/>
          <w:lang w:val="sk-SK"/>
        </w:rPr>
        <w:t>Záver</w:t>
      </w:r>
    </w:p>
    <w:p w:rsidR="00830F53" w:rsidRPr="00AA2749" w:rsidRDefault="00AA2749" w:rsidP="00AA2749">
      <w:pPr>
        <w:pStyle w:val="Zkladntext"/>
        <w:tabs>
          <w:tab w:val="left" w:pos="6990"/>
        </w:tabs>
        <w:spacing w:line="360" w:lineRule="auto"/>
        <w:rPr>
          <w:rFonts w:ascii="Arial" w:eastAsia="Times New Roman" w:hAnsi="Arial" w:cs="Arial"/>
          <w:szCs w:val="24"/>
          <w:lang w:val="sk-SK" w:eastAsia="ar-SA"/>
        </w:rPr>
      </w:pPr>
      <w:r>
        <w:rPr>
          <w:rFonts w:ascii="Arial" w:eastAsia="Times New Roman" w:hAnsi="Arial" w:cs="Arial"/>
          <w:szCs w:val="24"/>
          <w:lang w:val="sk-SK" w:eastAsia="ar-SA"/>
        </w:rPr>
        <w:tab/>
      </w:r>
    </w:p>
    <w:p w:rsidR="00830F53" w:rsidRPr="00AA2749" w:rsidRDefault="00830F53" w:rsidP="00830F53">
      <w:pPr>
        <w:pStyle w:val="Zkladntext"/>
        <w:tabs>
          <w:tab w:val="left" w:pos="349"/>
          <w:tab w:val="left" w:pos="709"/>
        </w:tabs>
        <w:rPr>
          <w:rFonts w:eastAsia="Times New Roman"/>
          <w:szCs w:val="24"/>
          <w:lang w:val="sk-SK" w:eastAsia="ar-SA"/>
        </w:rPr>
      </w:pPr>
    </w:p>
    <w:p w:rsidR="00830F53" w:rsidRPr="00AA2749" w:rsidRDefault="00830F53" w:rsidP="00AA2749">
      <w:pPr>
        <w:pStyle w:val="Zkladntext"/>
        <w:tabs>
          <w:tab w:val="left" w:pos="709"/>
        </w:tabs>
        <w:spacing w:line="360" w:lineRule="auto"/>
        <w:rPr>
          <w:rFonts w:ascii="Arial" w:eastAsia="Times New Roman" w:hAnsi="Arial" w:cs="Arial"/>
          <w:b/>
          <w:szCs w:val="24"/>
          <w:lang w:val="sk-SK" w:eastAsia="ar-SA"/>
        </w:rPr>
      </w:pPr>
      <w:r w:rsidRPr="00AA2749">
        <w:rPr>
          <w:rFonts w:ascii="Arial" w:eastAsia="Times New Roman" w:hAnsi="Arial" w:cs="Arial"/>
          <w:b/>
          <w:szCs w:val="24"/>
          <w:lang w:val="sk-SK" w:eastAsia="ar-SA"/>
        </w:rPr>
        <w:t>K bodu 1: Otvorenie zasadnutia</w:t>
      </w:r>
    </w:p>
    <w:p w:rsidR="00830F53" w:rsidRPr="00AA2749" w:rsidRDefault="00830F53" w:rsidP="00AA2749">
      <w:pPr>
        <w:pStyle w:val="Zkladntext"/>
        <w:tabs>
          <w:tab w:val="left" w:pos="709"/>
        </w:tabs>
        <w:spacing w:line="360" w:lineRule="auto"/>
        <w:rPr>
          <w:rFonts w:ascii="Arial" w:eastAsia="Times New Roman" w:hAnsi="Arial" w:cs="Arial"/>
          <w:lang w:val="sk-SK" w:eastAsia="ar-SA"/>
        </w:rPr>
      </w:pPr>
      <w:r w:rsidRPr="00AA2749">
        <w:rPr>
          <w:rFonts w:ascii="Arial" w:eastAsia="Times New Roman" w:hAnsi="Arial" w:cs="Arial"/>
          <w:b/>
          <w:szCs w:val="24"/>
          <w:lang w:val="sk-SK" w:eastAsia="ar-SA"/>
        </w:rPr>
        <w:tab/>
      </w:r>
      <w:r w:rsidRPr="00AA2749">
        <w:rPr>
          <w:rFonts w:ascii="Arial" w:eastAsia="Times New Roman" w:hAnsi="Arial" w:cs="Arial"/>
          <w:szCs w:val="24"/>
          <w:lang w:val="sk-SK" w:eastAsia="ar-SA"/>
        </w:rPr>
        <w:t>Starosta obce Jaroslav Salaj privítal všetkých</w:t>
      </w:r>
      <w:r w:rsidRPr="00AA2749">
        <w:rPr>
          <w:rFonts w:ascii="Arial" w:eastAsia="Times New Roman" w:hAnsi="Arial" w:cs="Arial"/>
          <w:lang w:val="sk-SK" w:eastAsia="ar-SA"/>
        </w:rPr>
        <w:t xml:space="preserve"> prítomných na zasadnutí a oboznámil ich s programom zasadnutia.</w:t>
      </w:r>
    </w:p>
    <w:p w:rsidR="00830F53" w:rsidRPr="00AA2749" w:rsidRDefault="00830F53" w:rsidP="00AA2749">
      <w:pPr>
        <w:pStyle w:val="Zkladntext"/>
        <w:tabs>
          <w:tab w:val="left" w:pos="709"/>
        </w:tabs>
        <w:spacing w:line="360" w:lineRule="auto"/>
        <w:rPr>
          <w:rFonts w:ascii="Arial" w:eastAsia="Times New Roman" w:hAnsi="Arial" w:cs="Arial"/>
          <w:color w:val="00B0F0"/>
          <w:lang w:val="sk-SK" w:eastAsia="ar-SA"/>
        </w:rPr>
      </w:pPr>
      <w:r w:rsidRPr="00AA2749">
        <w:rPr>
          <w:rFonts w:ascii="Arial" w:eastAsia="Times New Roman" w:hAnsi="Arial" w:cs="Arial"/>
          <w:lang w:val="sk-SK" w:eastAsia="ar-SA"/>
        </w:rPr>
        <w:t>Obecné zastupiteľstvo návrh programu jednohlasne schválilo.</w:t>
      </w:r>
    </w:p>
    <w:p w:rsidR="00830F53" w:rsidRPr="00AA2749" w:rsidRDefault="00830F53" w:rsidP="00AA2749">
      <w:pPr>
        <w:pStyle w:val="Zkladntext"/>
        <w:tabs>
          <w:tab w:val="left" w:pos="709"/>
        </w:tabs>
        <w:rPr>
          <w:rFonts w:ascii="Arial" w:eastAsia="Times New Roman" w:hAnsi="Arial" w:cs="Arial"/>
          <w:lang w:val="sk-SK" w:eastAsia="ar-SA"/>
        </w:rPr>
      </w:pPr>
    </w:p>
    <w:p w:rsidR="00830F53" w:rsidRPr="00AA2749" w:rsidRDefault="00830F53" w:rsidP="00AA2749">
      <w:pPr>
        <w:pStyle w:val="Zkladntext"/>
        <w:tabs>
          <w:tab w:val="left" w:pos="709"/>
        </w:tabs>
        <w:spacing w:line="360" w:lineRule="auto"/>
        <w:rPr>
          <w:rFonts w:ascii="Arial" w:eastAsia="Times New Roman" w:hAnsi="Arial" w:cs="Arial"/>
          <w:lang w:val="sk-SK" w:eastAsia="ar-SA"/>
        </w:rPr>
      </w:pPr>
      <w:r w:rsidRPr="00AA2749">
        <w:rPr>
          <w:rFonts w:ascii="Arial" w:eastAsia="Times New Roman" w:hAnsi="Arial" w:cs="Arial"/>
          <w:b/>
          <w:lang w:val="sk-SK" w:eastAsia="ar-SA"/>
        </w:rPr>
        <w:t>K bodu 2: a)</w:t>
      </w:r>
      <w:r w:rsidRPr="00AA2749">
        <w:rPr>
          <w:rFonts w:ascii="Arial" w:eastAsia="Times New Roman" w:hAnsi="Arial" w:cs="Arial"/>
          <w:lang w:val="sk-SK" w:eastAsia="ar-SA"/>
        </w:rPr>
        <w:t xml:space="preserve"> Do návrhovej komisie boli navrhnutí: Ing. Gonda Peter </w:t>
      </w:r>
    </w:p>
    <w:p w:rsidR="00830F53" w:rsidRPr="00AA2749" w:rsidRDefault="00830F53" w:rsidP="00AA2749">
      <w:pPr>
        <w:pStyle w:val="Zkladntext"/>
        <w:tabs>
          <w:tab w:val="left" w:pos="709"/>
        </w:tabs>
        <w:spacing w:line="360" w:lineRule="auto"/>
        <w:rPr>
          <w:rFonts w:ascii="Arial" w:eastAsia="Times New Roman" w:hAnsi="Arial" w:cs="Arial"/>
          <w:lang w:val="sk-SK" w:eastAsia="ar-SA"/>
        </w:rPr>
      </w:pPr>
      <w:r w:rsidRPr="00AA2749">
        <w:rPr>
          <w:rFonts w:ascii="Arial" w:eastAsia="Times New Roman" w:hAnsi="Arial" w:cs="Arial"/>
          <w:lang w:val="sk-SK" w:eastAsia="ar-SA"/>
        </w:rPr>
        <w:t xml:space="preserve">                                                                                    PaedDr. Kožárová Zlatica</w:t>
      </w:r>
    </w:p>
    <w:p w:rsidR="00830F53" w:rsidRPr="00AA2749" w:rsidRDefault="00830F53" w:rsidP="00830F53">
      <w:pPr>
        <w:pStyle w:val="Zkladntext"/>
        <w:tabs>
          <w:tab w:val="left" w:pos="709"/>
        </w:tabs>
        <w:spacing w:line="360" w:lineRule="auto"/>
        <w:jc w:val="left"/>
        <w:rPr>
          <w:rFonts w:ascii="Arial" w:eastAsia="Times New Roman" w:hAnsi="Arial" w:cs="Arial"/>
          <w:szCs w:val="24"/>
          <w:lang w:val="sk-SK" w:eastAsia="ar-SA"/>
        </w:rPr>
      </w:pPr>
      <w:r w:rsidRPr="00AA2749">
        <w:rPr>
          <w:rFonts w:ascii="Arial" w:eastAsia="Times New Roman" w:hAnsi="Arial" w:cs="Arial"/>
          <w:szCs w:val="24"/>
          <w:lang w:val="sk-SK" w:eastAsia="ar-SA"/>
        </w:rPr>
        <w:t xml:space="preserve">                       Za overovateľov zápisnice boli navrhnutí: Ing. Rusnáková Miroslava</w:t>
      </w:r>
    </w:p>
    <w:p w:rsidR="00830F53" w:rsidRPr="00AA2749" w:rsidRDefault="00830F53" w:rsidP="00830F53">
      <w:pPr>
        <w:pStyle w:val="Zkladntext"/>
        <w:tabs>
          <w:tab w:val="left" w:pos="709"/>
        </w:tabs>
        <w:spacing w:line="360" w:lineRule="auto"/>
        <w:ind w:left="709"/>
        <w:jc w:val="left"/>
        <w:rPr>
          <w:rFonts w:ascii="Arial" w:eastAsia="Times New Roman" w:hAnsi="Arial" w:cs="Arial"/>
          <w:szCs w:val="24"/>
          <w:lang w:val="sk-SK" w:eastAsia="ar-SA"/>
        </w:rPr>
      </w:pPr>
      <w:r w:rsidRPr="00AA2749">
        <w:rPr>
          <w:rFonts w:ascii="Arial" w:eastAsia="Times New Roman" w:hAnsi="Arial" w:cs="Arial"/>
          <w:szCs w:val="24"/>
          <w:lang w:val="sk-SK" w:eastAsia="ar-SA"/>
        </w:rPr>
        <w:t xml:space="preserve">                                                                                p. Salajová Tatiana    </w:t>
      </w:r>
    </w:p>
    <w:p w:rsidR="00830F53" w:rsidRPr="00AA2749" w:rsidRDefault="00830F53" w:rsidP="00830F53">
      <w:pPr>
        <w:pStyle w:val="Zkladntext"/>
        <w:tabs>
          <w:tab w:val="left" w:pos="709"/>
        </w:tabs>
        <w:spacing w:line="360" w:lineRule="auto"/>
        <w:ind w:left="709"/>
        <w:jc w:val="left"/>
        <w:rPr>
          <w:rFonts w:ascii="Arial" w:eastAsia="Times New Roman" w:hAnsi="Arial" w:cs="Arial"/>
          <w:szCs w:val="24"/>
          <w:lang w:val="sk-SK" w:eastAsia="ar-SA"/>
        </w:rPr>
      </w:pPr>
      <w:r w:rsidRPr="00AA2749">
        <w:rPr>
          <w:rFonts w:ascii="Arial" w:eastAsia="Times New Roman" w:hAnsi="Arial" w:cs="Arial"/>
          <w:szCs w:val="24"/>
          <w:lang w:val="sk-SK" w:eastAsia="ar-SA"/>
        </w:rPr>
        <w:t xml:space="preserve"> Obecné zastupiteľstvo jednohlasne schválilo návrhovú komisiu a overovateľov zápisnice.</w:t>
      </w:r>
    </w:p>
    <w:p w:rsidR="00830F53" w:rsidRPr="00AA2749" w:rsidRDefault="00830F53" w:rsidP="00830F53">
      <w:pPr>
        <w:pStyle w:val="Zkladntext"/>
        <w:tabs>
          <w:tab w:val="left" w:pos="709"/>
        </w:tabs>
        <w:spacing w:line="360" w:lineRule="auto"/>
        <w:jc w:val="left"/>
        <w:rPr>
          <w:rFonts w:ascii="Arial" w:eastAsia="Times New Roman" w:hAnsi="Arial" w:cs="Arial"/>
          <w:szCs w:val="24"/>
          <w:lang w:val="sk-SK" w:eastAsia="ar-SA"/>
        </w:rPr>
      </w:pPr>
      <w:r w:rsidRPr="00AA2749">
        <w:rPr>
          <w:rFonts w:ascii="Arial" w:eastAsia="Times New Roman" w:hAnsi="Arial" w:cs="Arial"/>
          <w:b/>
          <w:szCs w:val="24"/>
          <w:lang w:val="sk-SK" w:eastAsia="ar-SA"/>
        </w:rPr>
        <w:t>b)</w:t>
      </w:r>
      <w:r w:rsidRPr="00AA2749">
        <w:rPr>
          <w:rFonts w:ascii="Arial" w:eastAsia="Times New Roman" w:hAnsi="Arial" w:cs="Arial"/>
          <w:szCs w:val="24"/>
          <w:lang w:val="sk-SK" w:eastAsia="ar-SA"/>
        </w:rPr>
        <w:t xml:space="preserve"> Kontrola plnenia uznesení.</w:t>
      </w:r>
    </w:p>
    <w:p w:rsidR="00830F53" w:rsidRPr="00AA2749" w:rsidRDefault="00830F53" w:rsidP="00830F53">
      <w:pPr>
        <w:pStyle w:val="Zkladntext"/>
        <w:tabs>
          <w:tab w:val="left" w:pos="709"/>
        </w:tabs>
        <w:spacing w:line="360" w:lineRule="auto"/>
        <w:jc w:val="left"/>
        <w:rPr>
          <w:rFonts w:ascii="Arial" w:eastAsia="Times New Roman" w:hAnsi="Arial" w:cs="Arial"/>
          <w:szCs w:val="24"/>
          <w:lang w:val="sk-SK" w:eastAsia="ar-SA"/>
        </w:rPr>
      </w:pPr>
      <w:r w:rsidRPr="00AA2749">
        <w:rPr>
          <w:rFonts w:ascii="Arial" w:eastAsia="Times New Roman" w:hAnsi="Arial" w:cs="Arial"/>
          <w:szCs w:val="24"/>
          <w:lang w:val="sk-SK" w:eastAsia="ar-SA"/>
        </w:rPr>
        <w:t xml:space="preserve">                  Starosta obce vykonal kontrolu uznesení z predchádzajúceho obecného zastupiteľstva a konštatoval, že uznesenia sú splnené.</w:t>
      </w:r>
    </w:p>
    <w:p w:rsidR="00830F53" w:rsidRPr="00AA2749" w:rsidRDefault="00830F53" w:rsidP="00830F53">
      <w:pPr>
        <w:pStyle w:val="Zkladntext"/>
        <w:tabs>
          <w:tab w:val="left" w:pos="709"/>
        </w:tabs>
        <w:spacing w:line="360" w:lineRule="auto"/>
        <w:jc w:val="left"/>
        <w:rPr>
          <w:rFonts w:ascii="Arial" w:eastAsia="Times New Roman" w:hAnsi="Arial" w:cs="Arial"/>
          <w:szCs w:val="24"/>
          <w:lang w:val="sk-SK" w:eastAsia="ar-SA"/>
        </w:rPr>
      </w:pPr>
      <w:r w:rsidRPr="00AA2749">
        <w:rPr>
          <w:rFonts w:ascii="Arial" w:hAnsi="Arial" w:cs="Arial"/>
          <w:b/>
          <w:szCs w:val="24"/>
          <w:lang w:val="sk-SK"/>
        </w:rPr>
        <w:t>K bodu 3: Prejednanie prerozdelenia schváleného úveru</w:t>
      </w:r>
    </w:p>
    <w:p w:rsidR="00830F53" w:rsidRPr="00AA2749" w:rsidRDefault="00830F53" w:rsidP="00830F53">
      <w:pPr>
        <w:tabs>
          <w:tab w:val="left" w:pos="1140"/>
          <w:tab w:val="left" w:pos="9069"/>
        </w:tabs>
        <w:spacing w:line="360" w:lineRule="auto"/>
        <w:jc w:val="both"/>
        <w:rPr>
          <w:rFonts w:ascii="Arial" w:eastAsia="Times New Roman" w:hAnsi="Arial" w:cs="Arial"/>
          <w:sz w:val="24"/>
          <w:szCs w:val="24"/>
          <w:lang w:eastAsia="ar-SA"/>
        </w:rPr>
      </w:pPr>
      <w:r w:rsidRPr="00AA2749">
        <w:rPr>
          <w:rFonts w:ascii="Arial" w:hAnsi="Arial" w:cs="Arial"/>
          <w:b/>
          <w:sz w:val="24"/>
          <w:szCs w:val="24"/>
        </w:rPr>
        <w:tab/>
      </w:r>
      <w:r w:rsidRPr="00AA2749">
        <w:rPr>
          <w:rFonts w:ascii="Arial" w:hAnsi="Arial" w:cs="Arial"/>
          <w:sz w:val="24"/>
          <w:szCs w:val="24"/>
        </w:rPr>
        <w:t xml:space="preserve">Na základe splnomocnenia starostu obce z predchádzajúceho zasadnutia obecného zastupiteľstva, informoval starosta obce obecné zastupiteľstvo o  úvere vo výške 60 000 €, ktorý bude použitý na prefinancovanie projektu súvisiaceho s pokládkou asfaltového koberca na ulici Novej, na opravy miestnych komunikácií, financovanie časti pokládky kanalizačného potrubia na ulici Novej, ako aj spoluúčasti </w:t>
      </w:r>
      <w:r w:rsidRPr="00AA2749">
        <w:rPr>
          <w:rFonts w:ascii="Arial" w:hAnsi="Arial" w:cs="Arial"/>
          <w:sz w:val="24"/>
          <w:szCs w:val="24"/>
        </w:rPr>
        <w:lastRenderedPageBreak/>
        <w:t xml:space="preserve">projektu na zateplenie obecného úradu a kultúrneho domu. Starosta obce oboznámil obecné zastupiteľstvo so stanoviskom hlavného kontrolóra obce k prijatiu návratných zdrojov financovania. </w:t>
      </w:r>
    </w:p>
    <w:p w:rsidR="00830F53" w:rsidRPr="00AA2749" w:rsidRDefault="00830F53" w:rsidP="00830F53">
      <w:pPr>
        <w:pStyle w:val="Zkladntext"/>
        <w:tabs>
          <w:tab w:val="left" w:pos="349"/>
          <w:tab w:val="left" w:pos="709"/>
        </w:tabs>
        <w:spacing w:line="360" w:lineRule="auto"/>
        <w:rPr>
          <w:rFonts w:ascii="Arial" w:eastAsia="Times New Roman" w:hAnsi="Arial" w:cs="Arial"/>
          <w:szCs w:val="24"/>
          <w:lang w:val="sk-SK" w:eastAsia="ar-SA"/>
        </w:rPr>
      </w:pPr>
    </w:p>
    <w:p w:rsidR="00830F53" w:rsidRPr="00AA2749" w:rsidRDefault="00830F53" w:rsidP="00830F53">
      <w:pPr>
        <w:pStyle w:val="Zkladntext"/>
        <w:tabs>
          <w:tab w:val="left" w:pos="349"/>
          <w:tab w:val="left" w:pos="709"/>
        </w:tabs>
        <w:spacing w:line="360" w:lineRule="auto"/>
        <w:rPr>
          <w:rFonts w:ascii="Arial" w:eastAsia="Times New Roman" w:hAnsi="Arial" w:cs="Arial"/>
          <w:b/>
          <w:szCs w:val="24"/>
          <w:lang w:val="sk-SK" w:eastAsia="ar-SA"/>
        </w:rPr>
      </w:pPr>
      <w:r w:rsidRPr="00AA2749">
        <w:rPr>
          <w:rFonts w:ascii="Arial" w:eastAsia="Times New Roman" w:hAnsi="Arial" w:cs="Arial"/>
          <w:b/>
          <w:szCs w:val="24"/>
          <w:lang w:val="sk-SK" w:eastAsia="ar-SA"/>
        </w:rPr>
        <w:t xml:space="preserve">K bodu 5: </w:t>
      </w:r>
      <w:r w:rsidRPr="00AA2749">
        <w:rPr>
          <w:rFonts w:ascii="Arial" w:hAnsi="Arial" w:cs="Arial"/>
          <w:b/>
          <w:szCs w:val="24"/>
          <w:lang w:val="sk-SK"/>
        </w:rPr>
        <w:t>Prejednanie prijatia poľskej družobnej návštevy</w:t>
      </w:r>
    </w:p>
    <w:p w:rsidR="00830F53" w:rsidRPr="00AA2749" w:rsidRDefault="00830F53" w:rsidP="00830F53">
      <w:pPr>
        <w:pStyle w:val="Zkladntext"/>
        <w:tabs>
          <w:tab w:val="left" w:pos="349"/>
          <w:tab w:val="left" w:pos="709"/>
        </w:tabs>
        <w:spacing w:line="360" w:lineRule="auto"/>
        <w:rPr>
          <w:rFonts w:ascii="Arial" w:eastAsia="Times New Roman" w:hAnsi="Arial" w:cs="Arial"/>
          <w:szCs w:val="24"/>
          <w:lang w:val="sk-SK" w:eastAsia="ar-SA"/>
        </w:rPr>
      </w:pPr>
      <w:r w:rsidRPr="00AA2749">
        <w:rPr>
          <w:rFonts w:ascii="Arial" w:eastAsia="Times New Roman" w:hAnsi="Arial" w:cs="Arial"/>
          <w:szCs w:val="24"/>
          <w:lang w:val="sk-SK" w:eastAsia="ar-SA"/>
        </w:rPr>
        <w:t xml:space="preserve">                  Obecné zastupiteľstvo prejednalo  program prijatia návštevy z družobnej poľskej gminny Chocz.</w:t>
      </w:r>
    </w:p>
    <w:p w:rsidR="00830F53" w:rsidRPr="00AA2749" w:rsidRDefault="00830F53" w:rsidP="00830F53">
      <w:pPr>
        <w:pStyle w:val="Zkladntext"/>
        <w:tabs>
          <w:tab w:val="left" w:pos="349"/>
          <w:tab w:val="left" w:pos="709"/>
        </w:tabs>
        <w:spacing w:line="360" w:lineRule="auto"/>
        <w:rPr>
          <w:rFonts w:ascii="Arial" w:eastAsia="Times New Roman" w:hAnsi="Arial" w:cs="Arial"/>
          <w:b/>
          <w:szCs w:val="24"/>
          <w:lang w:val="sk-SK" w:eastAsia="ar-SA"/>
        </w:rPr>
      </w:pPr>
    </w:p>
    <w:p w:rsidR="00830F53" w:rsidRPr="00AA2749" w:rsidRDefault="00830F53" w:rsidP="00830F53">
      <w:pPr>
        <w:tabs>
          <w:tab w:val="left" w:pos="709"/>
          <w:tab w:val="left" w:pos="3825"/>
          <w:tab w:val="left" w:pos="6750"/>
        </w:tabs>
        <w:spacing w:line="360" w:lineRule="auto"/>
        <w:ind w:right="567"/>
        <w:rPr>
          <w:rFonts w:ascii="Arial" w:eastAsia="Tahoma" w:hAnsi="Arial" w:cs="Arial"/>
          <w:b/>
          <w:sz w:val="24"/>
          <w:szCs w:val="24"/>
          <w:lang w:eastAsia="sk-SK"/>
        </w:rPr>
      </w:pPr>
      <w:r w:rsidRPr="00AA2749">
        <w:rPr>
          <w:rFonts w:ascii="Arial" w:eastAsia="Times New Roman" w:hAnsi="Arial" w:cs="Arial"/>
          <w:b/>
          <w:sz w:val="24"/>
          <w:szCs w:val="24"/>
          <w:lang w:eastAsia="ar-SA"/>
        </w:rPr>
        <w:t xml:space="preserve">K bodu 6: </w:t>
      </w:r>
      <w:r w:rsidRPr="00AA2749">
        <w:rPr>
          <w:rFonts w:ascii="Arial" w:hAnsi="Arial" w:cs="Arial"/>
          <w:b/>
          <w:sz w:val="24"/>
          <w:szCs w:val="24"/>
        </w:rPr>
        <w:t>Prejednanie príprav kultúrneho podujatia „Deň obce Olcnava“</w:t>
      </w:r>
    </w:p>
    <w:p w:rsidR="00830F53" w:rsidRPr="00AA2749" w:rsidRDefault="00830F53" w:rsidP="00830F53">
      <w:pPr>
        <w:pStyle w:val="Zkladntext"/>
        <w:tabs>
          <w:tab w:val="left" w:pos="709"/>
        </w:tabs>
        <w:spacing w:line="360" w:lineRule="auto"/>
        <w:rPr>
          <w:rFonts w:ascii="Arial" w:eastAsia="Times New Roman" w:hAnsi="Arial" w:cs="Arial"/>
          <w:szCs w:val="24"/>
          <w:lang w:val="sk-SK" w:eastAsia="ar-SA"/>
        </w:rPr>
      </w:pPr>
      <w:r w:rsidRPr="00AA2749">
        <w:rPr>
          <w:rFonts w:ascii="Arial" w:eastAsia="Times New Roman" w:hAnsi="Arial" w:cs="Arial"/>
          <w:szCs w:val="24"/>
          <w:lang w:val="sk-SK" w:eastAsia="ar-SA"/>
        </w:rPr>
        <w:tab/>
        <w:t xml:space="preserve">      Obecné zastupiteľstvo prejednalo prípravy kultúrneho podujatia „Deň obce Olcnava“, ktoré sa bude konať dňa 24. 8. 2014.</w:t>
      </w:r>
    </w:p>
    <w:p w:rsidR="00830F53" w:rsidRPr="00AA2749" w:rsidRDefault="00830F53" w:rsidP="00830F53">
      <w:pPr>
        <w:pStyle w:val="Zkladntext"/>
        <w:tabs>
          <w:tab w:val="left" w:pos="349"/>
          <w:tab w:val="left" w:pos="709"/>
        </w:tabs>
        <w:spacing w:line="360" w:lineRule="auto"/>
        <w:rPr>
          <w:rFonts w:ascii="Arial" w:eastAsia="Times New Roman" w:hAnsi="Arial" w:cs="Arial"/>
          <w:b/>
          <w:szCs w:val="24"/>
          <w:lang w:val="sk-SK" w:eastAsia="ar-SA"/>
        </w:rPr>
      </w:pPr>
    </w:p>
    <w:p w:rsidR="00830F53" w:rsidRPr="00AA2749" w:rsidRDefault="00830F53" w:rsidP="00830F53">
      <w:pPr>
        <w:pStyle w:val="Zkladntext"/>
        <w:tabs>
          <w:tab w:val="left" w:pos="349"/>
          <w:tab w:val="left" w:pos="709"/>
        </w:tabs>
        <w:spacing w:line="360" w:lineRule="auto"/>
        <w:rPr>
          <w:rFonts w:ascii="Arial" w:eastAsia="Times New Roman" w:hAnsi="Arial" w:cs="Arial"/>
          <w:b/>
          <w:szCs w:val="24"/>
          <w:lang w:val="sk-SK" w:eastAsia="ar-SA"/>
        </w:rPr>
      </w:pPr>
      <w:r w:rsidRPr="00AA2749">
        <w:rPr>
          <w:rFonts w:ascii="Arial" w:eastAsia="Times New Roman" w:hAnsi="Arial" w:cs="Arial"/>
          <w:b/>
          <w:szCs w:val="24"/>
          <w:lang w:val="sk-SK" w:eastAsia="ar-SA"/>
        </w:rPr>
        <w:t>K bodu 7: Rôzne</w:t>
      </w:r>
    </w:p>
    <w:p w:rsidR="00830F53" w:rsidRPr="00AA2749" w:rsidRDefault="00830F53" w:rsidP="00830F53">
      <w:pPr>
        <w:pStyle w:val="Zkladntext"/>
        <w:tabs>
          <w:tab w:val="left" w:pos="1140"/>
        </w:tabs>
        <w:spacing w:line="360" w:lineRule="auto"/>
        <w:rPr>
          <w:rFonts w:ascii="Arial" w:eastAsia="Times New Roman" w:hAnsi="Arial" w:cs="Arial"/>
          <w:szCs w:val="24"/>
          <w:lang w:val="sk-SK" w:eastAsia="ar-SA"/>
        </w:rPr>
      </w:pPr>
      <w:r w:rsidRPr="00AA2749">
        <w:rPr>
          <w:rFonts w:ascii="Arial" w:eastAsia="Times New Roman" w:hAnsi="Arial" w:cs="Arial"/>
          <w:b/>
          <w:szCs w:val="24"/>
          <w:lang w:val="sk-SK" w:eastAsia="ar-SA"/>
        </w:rPr>
        <w:tab/>
      </w:r>
      <w:r w:rsidRPr="00AA2749">
        <w:rPr>
          <w:rFonts w:ascii="Arial" w:eastAsia="Times New Roman" w:hAnsi="Arial" w:cs="Arial"/>
          <w:szCs w:val="24"/>
          <w:lang w:val="sk-SK" w:eastAsia="ar-SA"/>
        </w:rPr>
        <w:t xml:space="preserve">Starosta obce informoval obecné zastupiteľstvo o rozpočtových opatreniach vykonaných starostom obce do 31. 7. 2014. Obecné zastupiteľstvo vykonané opatrenia berie na vedomie. </w:t>
      </w:r>
    </w:p>
    <w:p w:rsidR="00830F53" w:rsidRPr="00AA2749" w:rsidRDefault="00830F53" w:rsidP="00830F53">
      <w:pPr>
        <w:pStyle w:val="Zkladntext"/>
        <w:tabs>
          <w:tab w:val="left" w:pos="1140"/>
        </w:tabs>
        <w:spacing w:line="360" w:lineRule="auto"/>
        <w:rPr>
          <w:rFonts w:ascii="Arial" w:eastAsia="Times New Roman" w:hAnsi="Arial" w:cs="Arial"/>
          <w:szCs w:val="24"/>
          <w:lang w:val="sk-SK" w:eastAsia="ar-SA"/>
        </w:rPr>
      </w:pPr>
      <w:r w:rsidRPr="00AA2749">
        <w:rPr>
          <w:rFonts w:ascii="Arial" w:eastAsia="Times New Roman" w:hAnsi="Arial" w:cs="Arial"/>
          <w:szCs w:val="24"/>
          <w:lang w:val="sk-SK" w:eastAsia="ar-SA"/>
        </w:rPr>
        <w:tab/>
        <w:t>Obecné zastupiteľstvo prejednalo a následne schválilo úpravu rozpočtu v</w:t>
      </w:r>
      <w:r w:rsidRPr="00AA2749">
        <w:rPr>
          <w:rFonts w:ascii="Arial" w:hAnsi="Arial" w:cs="Arial"/>
          <w:szCs w:val="24"/>
        </w:rPr>
        <w:t xml:space="preserve"> súlade   s § 14 ods. 2 zákona č.583/2004 Z.z. o rozpočtových pravidlách územnej </w:t>
      </w:r>
      <w:proofErr w:type="gramStart"/>
      <w:r w:rsidRPr="00AA2749">
        <w:rPr>
          <w:rFonts w:ascii="Arial" w:hAnsi="Arial" w:cs="Arial"/>
          <w:szCs w:val="24"/>
        </w:rPr>
        <w:t>samosprávy  v znení</w:t>
      </w:r>
      <w:proofErr w:type="gramEnd"/>
      <w:r w:rsidRPr="00AA2749">
        <w:rPr>
          <w:rFonts w:ascii="Arial" w:hAnsi="Arial" w:cs="Arial"/>
          <w:szCs w:val="24"/>
        </w:rPr>
        <w:t xml:space="preserve">  neskorších predpisov  rozpočtové opatrenie – viď príloha.</w:t>
      </w:r>
    </w:p>
    <w:p w:rsidR="00830F53" w:rsidRPr="00AA2749" w:rsidRDefault="00830F53" w:rsidP="00830F53">
      <w:pPr>
        <w:pStyle w:val="Zkladntext"/>
        <w:tabs>
          <w:tab w:val="left" w:pos="349"/>
          <w:tab w:val="left" w:pos="709"/>
        </w:tabs>
        <w:spacing w:line="360" w:lineRule="auto"/>
        <w:rPr>
          <w:rFonts w:ascii="Arial" w:eastAsia="Times New Roman" w:hAnsi="Arial" w:cs="Arial"/>
          <w:b/>
          <w:szCs w:val="24"/>
          <w:lang w:val="sk-SK" w:eastAsia="ar-SA"/>
        </w:rPr>
      </w:pPr>
    </w:p>
    <w:p w:rsidR="00830F53" w:rsidRPr="00AA2749" w:rsidRDefault="00830F53" w:rsidP="00830F53">
      <w:pPr>
        <w:pStyle w:val="Zkladntext"/>
        <w:tabs>
          <w:tab w:val="left" w:pos="349"/>
          <w:tab w:val="left" w:pos="709"/>
        </w:tabs>
        <w:spacing w:line="360" w:lineRule="auto"/>
        <w:rPr>
          <w:rFonts w:ascii="Arial" w:eastAsia="Times New Roman" w:hAnsi="Arial" w:cs="Arial"/>
          <w:b/>
          <w:szCs w:val="24"/>
          <w:lang w:val="sk-SK" w:eastAsia="ar-SA"/>
        </w:rPr>
      </w:pPr>
      <w:r w:rsidRPr="00AA2749">
        <w:rPr>
          <w:rFonts w:ascii="Arial" w:eastAsia="Times New Roman" w:hAnsi="Arial" w:cs="Arial"/>
          <w:b/>
          <w:szCs w:val="24"/>
          <w:lang w:val="sk-SK" w:eastAsia="ar-SA"/>
        </w:rPr>
        <w:t>K bodu 8: Interpelácie poslancov</w:t>
      </w:r>
    </w:p>
    <w:p w:rsidR="00830F53" w:rsidRPr="00AA2749" w:rsidRDefault="00830F53" w:rsidP="00830F53">
      <w:pPr>
        <w:pStyle w:val="Zkladntext"/>
        <w:tabs>
          <w:tab w:val="left" w:pos="349"/>
          <w:tab w:val="left" w:pos="709"/>
        </w:tabs>
        <w:spacing w:line="360" w:lineRule="auto"/>
        <w:rPr>
          <w:rFonts w:ascii="Arial" w:eastAsia="Times New Roman" w:hAnsi="Arial" w:cs="Arial"/>
          <w:szCs w:val="24"/>
          <w:lang w:val="sk-SK" w:eastAsia="ar-SA"/>
        </w:rPr>
      </w:pPr>
      <w:r w:rsidRPr="00AA2749">
        <w:rPr>
          <w:rFonts w:ascii="Arial" w:eastAsia="Times New Roman" w:hAnsi="Arial" w:cs="Arial"/>
          <w:szCs w:val="24"/>
          <w:lang w:val="sk-SK" w:eastAsia="ar-SA"/>
        </w:rPr>
        <w:t xml:space="preserve">                   Interpelácie neboli žiadne.</w:t>
      </w:r>
    </w:p>
    <w:p w:rsidR="00830F53" w:rsidRPr="00AA2749" w:rsidRDefault="00830F53" w:rsidP="00830F53">
      <w:pPr>
        <w:pStyle w:val="Zkladntext"/>
        <w:tabs>
          <w:tab w:val="left" w:pos="349"/>
          <w:tab w:val="left" w:pos="709"/>
        </w:tabs>
        <w:spacing w:line="360" w:lineRule="auto"/>
        <w:rPr>
          <w:rFonts w:ascii="Arial" w:eastAsia="Times New Roman" w:hAnsi="Arial" w:cs="Arial"/>
          <w:b/>
          <w:szCs w:val="24"/>
          <w:lang w:val="sk-SK" w:eastAsia="ar-SA"/>
        </w:rPr>
      </w:pPr>
      <w:r w:rsidRPr="00AA2749">
        <w:rPr>
          <w:rFonts w:ascii="Arial" w:eastAsia="Times New Roman" w:hAnsi="Arial" w:cs="Arial"/>
          <w:b/>
          <w:szCs w:val="24"/>
          <w:lang w:val="sk-SK" w:eastAsia="ar-SA"/>
        </w:rPr>
        <w:t>K bodu 9: Pripomienky občanov</w:t>
      </w:r>
    </w:p>
    <w:p w:rsidR="00830F53" w:rsidRPr="00AA2749" w:rsidRDefault="00830F53" w:rsidP="00830F53">
      <w:pPr>
        <w:pStyle w:val="Zkladntext"/>
        <w:tabs>
          <w:tab w:val="left" w:pos="349"/>
          <w:tab w:val="left" w:pos="709"/>
        </w:tabs>
        <w:spacing w:line="360" w:lineRule="auto"/>
        <w:rPr>
          <w:rFonts w:ascii="Arial" w:eastAsia="Times New Roman" w:hAnsi="Arial" w:cs="Arial"/>
          <w:szCs w:val="24"/>
          <w:lang w:val="sk-SK" w:eastAsia="ar-SA"/>
        </w:rPr>
      </w:pPr>
      <w:r w:rsidRPr="00AA2749">
        <w:rPr>
          <w:rFonts w:ascii="Arial" w:eastAsia="Times New Roman" w:hAnsi="Arial" w:cs="Arial"/>
          <w:b/>
          <w:szCs w:val="24"/>
          <w:lang w:val="sk-SK" w:eastAsia="ar-SA"/>
        </w:rPr>
        <w:tab/>
      </w:r>
      <w:r w:rsidRPr="00AA2749">
        <w:rPr>
          <w:rFonts w:ascii="Arial" w:eastAsia="Times New Roman" w:hAnsi="Arial" w:cs="Arial"/>
          <w:szCs w:val="24"/>
          <w:lang w:val="sk-SK" w:eastAsia="ar-SA"/>
        </w:rPr>
        <w:t xml:space="preserve">        Pripomienky občanov neboli žiadne.</w:t>
      </w:r>
      <w:r w:rsidRPr="00AA2749">
        <w:rPr>
          <w:rFonts w:ascii="Arial" w:eastAsia="Times New Roman" w:hAnsi="Arial" w:cs="Arial"/>
          <w:b/>
          <w:szCs w:val="24"/>
          <w:lang w:val="sk-SK" w:eastAsia="ar-SA"/>
        </w:rPr>
        <w:tab/>
      </w:r>
    </w:p>
    <w:p w:rsidR="00830F53" w:rsidRPr="00AA2749" w:rsidRDefault="00830F53" w:rsidP="00830F53">
      <w:pPr>
        <w:pStyle w:val="Zkladntext"/>
        <w:tabs>
          <w:tab w:val="left" w:pos="349"/>
          <w:tab w:val="left" w:pos="709"/>
        </w:tabs>
        <w:spacing w:line="360" w:lineRule="auto"/>
        <w:rPr>
          <w:rFonts w:ascii="Arial" w:eastAsia="Times New Roman" w:hAnsi="Arial" w:cs="Arial"/>
          <w:b/>
          <w:szCs w:val="24"/>
          <w:lang w:val="sk-SK" w:eastAsia="ar-SA"/>
        </w:rPr>
      </w:pPr>
      <w:r w:rsidRPr="00AA2749">
        <w:rPr>
          <w:rFonts w:ascii="Arial" w:eastAsia="Times New Roman" w:hAnsi="Arial" w:cs="Arial"/>
          <w:b/>
          <w:szCs w:val="24"/>
          <w:lang w:val="sk-SK" w:eastAsia="ar-SA"/>
        </w:rPr>
        <w:t>K bodu 10: Záver</w:t>
      </w:r>
    </w:p>
    <w:p w:rsidR="00830F53" w:rsidRPr="00AA2749" w:rsidRDefault="00830F53" w:rsidP="00830F53">
      <w:pPr>
        <w:pStyle w:val="Zkladntext"/>
        <w:tabs>
          <w:tab w:val="left" w:pos="349"/>
          <w:tab w:val="left" w:pos="709"/>
        </w:tabs>
        <w:spacing w:line="360" w:lineRule="auto"/>
        <w:rPr>
          <w:rFonts w:ascii="Arial" w:eastAsia="Times New Roman" w:hAnsi="Arial" w:cs="Arial"/>
          <w:szCs w:val="24"/>
          <w:lang w:val="sk-SK" w:eastAsia="ar-SA"/>
        </w:rPr>
      </w:pPr>
      <w:r w:rsidRPr="00AA2749">
        <w:rPr>
          <w:rFonts w:ascii="Arial" w:eastAsia="Times New Roman" w:hAnsi="Arial" w:cs="Arial"/>
          <w:szCs w:val="24"/>
          <w:lang w:val="sk-SK" w:eastAsia="ar-SA"/>
        </w:rPr>
        <w:t>Starosta obce poďakoval všetkým prítomným za účasť a ukončil zasadnutie.</w:t>
      </w:r>
    </w:p>
    <w:p w:rsidR="00830F53" w:rsidRPr="00AA2749" w:rsidRDefault="00830F53" w:rsidP="00830F53">
      <w:pPr>
        <w:pStyle w:val="Zkladntext"/>
        <w:tabs>
          <w:tab w:val="left" w:pos="1068"/>
        </w:tabs>
        <w:jc w:val="center"/>
        <w:rPr>
          <w:rFonts w:ascii="Arial" w:hAnsi="Arial" w:cs="Arial"/>
          <w:b/>
          <w:szCs w:val="24"/>
          <w:lang w:val="sk-SK"/>
        </w:rPr>
      </w:pPr>
      <w:r w:rsidRPr="00AA2749">
        <w:rPr>
          <w:rFonts w:ascii="Arial" w:hAnsi="Arial" w:cs="Arial"/>
          <w:b/>
          <w:szCs w:val="24"/>
          <w:lang w:val="sk-SK"/>
        </w:rPr>
        <w:t>U Z N E S E N I E</w:t>
      </w:r>
    </w:p>
    <w:p w:rsidR="00830F53" w:rsidRPr="00AA2749" w:rsidRDefault="00830F53" w:rsidP="00830F53">
      <w:pPr>
        <w:pStyle w:val="Zkladntext"/>
        <w:tabs>
          <w:tab w:val="left" w:pos="1068"/>
        </w:tabs>
        <w:rPr>
          <w:rFonts w:ascii="Arial" w:hAnsi="Arial" w:cs="Arial"/>
          <w:b/>
          <w:szCs w:val="24"/>
          <w:lang w:val="sk-SK"/>
        </w:rPr>
      </w:pPr>
    </w:p>
    <w:p w:rsidR="00AA2749" w:rsidRDefault="00830F53" w:rsidP="00830F53">
      <w:pPr>
        <w:jc w:val="center"/>
        <w:rPr>
          <w:rFonts w:ascii="Arial" w:hAnsi="Arial" w:cs="Arial"/>
          <w:b/>
          <w:sz w:val="24"/>
          <w:szCs w:val="24"/>
          <w:u w:val="single"/>
        </w:rPr>
      </w:pPr>
      <w:r w:rsidRPr="00AA2749">
        <w:rPr>
          <w:rFonts w:ascii="Arial" w:hAnsi="Arial" w:cs="Arial"/>
          <w:b/>
          <w:sz w:val="24"/>
          <w:szCs w:val="24"/>
          <w:u w:val="single"/>
        </w:rPr>
        <w:t xml:space="preserve">z 34. zasadnutia obecného zastupiteľstva obce Olcnava konaného dňa </w:t>
      </w:r>
    </w:p>
    <w:p w:rsidR="00830F53" w:rsidRPr="00AA2749" w:rsidRDefault="00830F53" w:rsidP="00830F53">
      <w:pPr>
        <w:jc w:val="center"/>
        <w:rPr>
          <w:rFonts w:ascii="Arial" w:hAnsi="Arial" w:cs="Arial"/>
          <w:b/>
          <w:sz w:val="24"/>
          <w:szCs w:val="24"/>
          <w:u w:val="single"/>
        </w:rPr>
      </w:pPr>
      <w:r w:rsidRPr="00AA2749">
        <w:rPr>
          <w:rFonts w:ascii="Arial" w:hAnsi="Arial" w:cs="Arial"/>
          <w:b/>
          <w:sz w:val="24"/>
          <w:szCs w:val="24"/>
          <w:u w:val="single"/>
        </w:rPr>
        <w:t>13. 8. 2014</w:t>
      </w:r>
    </w:p>
    <w:p w:rsidR="00830F53" w:rsidRPr="00AA2749" w:rsidRDefault="00830F53" w:rsidP="00830F53">
      <w:pPr>
        <w:jc w:val="both"/>
        <w:rPr>
          <w:rFonts w:ascii="Arial" w:eastAsia="Times New Roman" w:hAnsi="Arial" w:cs="Arial"/>
          <w:sz w:val="24"/>
          <w:szCs w:val="24"/>
          <w:lang w:eastAsia="ar-SA"/>
        </w:rPr>
      </w:pPr>
    </w:p>
    <w:p w:rsidR="00830F53" w:rsidRPr="00AA2749" w:rsidRDefault="00830F53" w:rsidP="005B75E1">
      <w:pPr>
        <w:widowControl w:val="0"/>
        <w:numPr>
          <w:ilvl w:val="3"/>
          <w:numId w:val="12"/>
        </w:numPr>
        <w:tabs>
          <w:tab w:val="left" w:pos="0"/>
        </w:tabs>
        <w:suppressAutoHyphens/>
        <w:spacing w:after="0" w:line="360" w:lineRule="auto"/>
        <w:jc w:val="both"/>
        <w:rPr>
          <w:rFonts w:ascii="Arial" w:eastAsia="Times New Roman" w:hAnsi="Arial" w:cs="Arial"/>
          <w:b/>
          <w:bCs/>
          <w:sz w:val="24"/>
          <w:szCs w:val="24"/>
          <w:lang w:eastAsia="ar-SA"/>
        </w:rPr>
      </w:pPr>
      <w:r w:rsidRPr="00AA2749">
        <w:rPr>
          <w:rFonts w:ascii="Arial" w:eastAsia="Times New Roman" w:hAnsi="Arial" w:cs="Arial"/>
          <w:bCs/>
          <w:sz w:val="24"/>
          <w:szCs w:val="24"/>
          <w:lang w:eastAsia="ar-SA"/>
        </w:rPr>
        <w:t xml:space="preserve">Obecné zastupiteľstvo v  </w:t>
      </w:r>
      <w:r w:rsidRPr="00AA2749">
        <w:rPr>
          <w:rFonts w:ascii="Arial" w:eastAsia="Times New Roman" w:hAnsi="Arial" w:cs="Arial"/>
          <w:b/>
          <w:bCs/>
          <w:sz w:val="24"/>
          <w:szCs w:val="24"/>
          <w:lang w:eastAsia="ar-SA"/>
        </w:rPr>
        <w:t>O l c n a v e  na svojom zasadnutí prerokovalo:</w:t>
      </w:r>
    </w:p>
    <w:p w:rsidR="00830F53" w:rsidRPr="00AA2749" w:rsidRDefault="00830F53" w:rsidP="005B75E1">
      <w:pPr>
        <w:pStyle w:val="Zkladntext"/>
        <w:numPr>
          <w:ilvl w:val="0"/>
          <w:numId w:val="38"/>
        </w:numPr>
        <w:tabs>
          <w:tab w:val="left" w:pos="349"/>
          <w:tab w:val="left" w:pos="709"/>
        </w:tabs>
        <w:spacing w:line="360" w:lineRule="auto"/>
        <w:rPr>
          <w:rFonts w:ascii="Arial" w:eastAsia="Times New Roman" w:hAnsi="Arial" w:cs="Arial"/>
          <w:szCs w:val="24"/>
          <w:lang w:val="sk-SK" w:eastAsia="ar-SA"/>
        </w:rPr>
      </w:pPr>
      <w:r w:rsidRPr="00AA2749">
        <w:rPr>
          <w:rFonts w:ascii="Arial" w:eastAsia="Times New Roman" w:hAnsi="Arial" w:cs="Arial"/>
          <w:szCs w:val="24"/>
          <w:lang w:val="sk-SK" w:eastAsia="ar-SA"/>
        </w:rPr>
        <w:t>Program prijatia návštevy z družobnej poľskej gminny Chocz.</w:t>
      </w:r>
    </w:p>
    <w:p w:rsidR="00830F53" w:rsidRPr="00AA2749" w:rsidRDefault="00830F53" w:rsidP="005B75E1">
      <w:pPr>
        <w:pStyle w:val="Zkladntext"/>
        <w:numPr>
          <w:ilvl w:val="0"/>
          <w:numId w:val="38"/>
        </w:numPr>
        <w:tabs>
          <w:tab w:val="left" w:pos="349"/>
          <w:tab w:val="left" w:pos="709"/>
        </w:tabs>
        <w:spacing w:line="360" w:lineRule="auto"/>
        <w:rPr>
          <w:rFonts w:ascii="Arial" w:eastAsia="Times New Roman" w:hAnsi="Arial" w:cs="Arial"/>
          <w:szCs w:val="24"/>
          <w:lang w:val="sk-SK" w:eastAsia="ar-SA"/>
        </w:rPr>
      </w:pPr>
      <w:r w:rsidRPr="00AA2749">
        <w:rPr>
          <w:rFonts w:ascii="Arial" w:hAnsi="Arial" w:cs="Arial"/>
          <w:szCs w:val="24"/>
          <w:lang w:val="sk-SK"/>
        </w:rPr>
        <w:lastRenderedPageBreak/>
        <w:t>Program kultúrneho podujatia „Deň obce Olcnava“.</w:t>
      </w:r>
    </w:p>
    <w:p w:rsidR="00830F53" w:rsidRPr="00AA2749" w:rsidRDefault="00830F53" w:rsidP="005B75E1">
      <w:pPr>
        <w:pStyle w:val="Zkladntext"/>
        <w:numPr>
          <w:ilvl w:val="0"/>
          <w:numId w:val="38"/>
        </w:numPr>
        <w:tabs>
          <w:tab w:val="left" w:pos="349"/>
          <w:tab w:val="left" w:pos="709"/>
        </w:tabs>
        <w:spacing w:line="360" w:lineRule="auto"/>
        <w:rPr>
          <w:rFonts w:ascii="Arial" w:eastAsia="Times New Roman" w:hAnsi="Arial" w:cs="Arial"/>
          <w:szCs w:val="24"/>
          <w:lang w:val="sk-SK" w:eastAsia="ar-SA"/>
        </w:rPr>
      </w:pPr>
      <w:r w:rsidRPr="00AA2749">
        <w:rPr>
          <w:rFonts w:ascii="Arial" w:hAnsi="Arial" w:cs="Arial"/>
          <w:szCs w:val="24"/>
          <w:lang w:val="sk-SK"/>
        </w:rPr>
        <w:t>Prerozdelenie úveru.</w:t>
      </w:r>
    </w:p>
    <w:p w:rsidR="00830F53" w:rsidRPr="00AA2749" w:rsidRDefault="00830F53" w:rsidP="00830F53">
      <w:pPr>
        <w:pStyle w:val="Zkladntext"/>
        <w:tabs>
          <w:tab w:val="left" w:pos="349"/>
          <w:tab w:val="left" w:pos="709"/>
        </w:tabs>
        <w:rPr>
          <w:rFonts w:ascii="Arial" w:eastAsia="Times New Roman" w:hAnsi="Arial" w:cs="Arial"/>
          <w:b/>
          <w:szCs w:val="24"/>
          <w:lang w:val="sk-SK" w:eastAsia="ar-SA"/>
        </w:rPr>
      </w:pPr>
    </w:p>
    <w:p w:rsidR="00830F53" w:rsidRPr="00AA2749" w:rsidRDefault="00830F53" w:rsidP="00830F53">
      <w:pPr>
        <w:pStyle w:val="Zkladntext"/>
        <w:tabs>
          <w:tab w:val="left" w:pos="349"/>
          <w:tab w:val="left" w:pos="709"/>
        </w:tabs>
        <w:rPr>
          <w:rFonts w:ascii="Arial" w:eastAsia="Times New Roman" w:hAnsi="Arial" w:cs="Arial"/>
          <w:b/>
          <w:szCs w:val="24"/>
          <w:lang w:val="sk-SK" w:eastAsia="ar-SA"/>
        </w:rPr>
      </w:pPr>
    </w:p>
    <w:p w:rsidR="00830F53" w:rsidRPr="00AA2749" w:rsidRDefault="00830F53" w:rsidP="00830F53">
      <w:pPr>
        <w:pStyle w:val="Zkladntext"/>
        <w:tabs>
          <w:tab w:val="left" w:pos="349"/>
          <w:tab w:val="left" w:pos="709"/>
        </w:tabs>
        <w:jc w:val="center"/>
        <w:rPr>
          <w:rFonts w:ascii="Arial" w:eastAsia="Times New Roman" w:hAnsi="Arial" w:cs="Arial"/>
          <w:b/>
          <w:szCs w:val="24"/>
          <w:lang w:val="sk-SK" w:eastAsia="ar-SA"/>
        </w:rPr>
      </w:pPr>
      <w:r w:rsidRPr="00AA2749">
        <w:rPr>
          <w:rFonts w:ascii="Arial" w:eastAsia="Times New Roman" w:hAnsi="Arial" w:cs="Arial"/>
          <w:b/>
          <w:szCs w:val="24"/>
          <w:lang w:val="sk-SK" w:eastAsia="ar-SA"/>
        </w:rPr>
        <w:t>Uznesenie č. 4/2014</w:t>
      </w:r>
    </w:p>
    <w:p w:rsidR="00830F53" w:rsidRPr="00AA2749" w:rsidRDefault="00830F53" w:rsidP="00830F53">
      <w:pPr>
        <w:pStyle w:val="Zkladntext"/>
        <w:tabs>
          <w:tab w:val="left" w:pos="349"/>
          <w:tab w:val="left" w:pos="709"/>
        </w:tabs>
        <w:rPr>
          <w:rFonts w:ascii="Arial" w:eastAsia="Times New Roman" w:hAnsi="Arial" w:cs="Arial"/>
          <w:b/>
          <w:szCs w:val="24"/>
          <w:lang w:val="sk-SK" w:eastAsia="ar-SA"/>
        </w:rPr>
      </w:pPr>
      <w:r w:rsidRPr="00AA2749">
        <w:rPr>
          <w:rFonts w:ascii="Arial" w:eastAsia="Times New Roman" w:hAnsi="Arial" w:cs="Arial"/>
          <w:b/>
          <w:szCs w:val="24"/>
          <w:lang w:val="sk-SK" w:eastAsia="ar-SA"/>
        </w:rPr>
        <w:t>Obecné zastupiteľstvo v Olcnave</w:t>
      </w:r>
    </w:p>
    <w:p w:rsidR="00830F53" w:rsidRPr="00AA2749" w:rsidRDefault="00830F53" w:rsidP="00830F53">
      <w:pPr>
        <w:pStyle w:val="Zkladntext"/>
        <w:tabs>
          <w:tab w:val="left" w:pos="349"/>
          <w:tab w:val="left" w:pos="709"/>
        </w:tabs>
        <w:rPr>
          <w:rFonts w:ascii="Arial" w:eastAsia="Times New Roman" w:hAnsi="Arial" w:cs="Arial"/>
          <w:b/>
          <w:szCs w:val="24"/>
          <w:lang w:val="sk-SK" w:eastAsia="ar-SA"/>
        </w:rPr>
      </w:pPr>
    </w:p>
    <w:p w:rsidR="00830F53" w:rsidRPr="00AA2749" w:rsidRDefault="00830F53" w:rsidP="00830F53">
      <w:pPr>
        <w:pStyle w:val="Zkladntext"/>
        <w:tabs>
          <w:tab w:val="left" w:pos="349"/>
          <w:tab w:val="left" w:pos="709"/>
        </w:tabs>
        <w:rPr>
          <w:rFonts w:ascii="Arial" w:eastAsia="Times New Roman" w:hAnsi="Arial" w:cs="Arial"/>
          <w:b/>
          <w:szCs w:val="24"/>
          <w:lang w:val="sk-SK" w:eastAsia="ar-SA"/>
        </w:rPr>
      </w:pPr>
      <w:r w:rsidRPr="00AA2749">
        <w:rPr>
          <w:rFonts w:ascii="Arial" w:eastAsia="Times New Roman" w:hAnsi="Arial" w:cs="Arial"/>
          <w:b/>
          <w:szCs w:val="24"/>
          <w:lang w:val="sk-SK" w:eastAsia="ar-SA"/>
        </w:rPr>
        <w:t>A. Schvaľuje :</w:t>
      </w:r>
    </w:p>
    <w:p w:rsidR="00830F53" w:rsidRPr="00AA2749" w:rsidRDefault="00830F53" w:rsidP="00830F53">
      <w:pPr>
        <w:pStyle w:val="Zkladntext"/>
        <w:tabs>
          <w:tab w:val="left" w:pos="349"/>
          <w:tab w:val="left" w:pos="709"/>
        </w:tabs>
        <w:rPr>
          <w:rFonts w:ascii="Arial" w:eastAsia="Times New Roman" w:hAnsi="Arial" w:cs="Arial"/>
          <w:b/>
          <w:szCs w:val="24"/>
          <w:lang w:val="sk-SK" w:eastAsia="ar-SA"/>
        </w:rPr>
      </w:pPr>
    </w:p>
    <w:p w:rsidR="00830F53" w:rsidRPr="00AA2749" w:rsidRDefault="00830F53" w:rsidP="005B75E1">
      <w:pPr>
        <w:pStyle w:val="Zkladntext"/>
        <w:numPr>
          <w:ilvl w:val="0"/>
          <w:numId w:val="39"/>
        </w:numPr>
        <w:tabs>
          <w:tab w:val="left" w:pos="349"/>
          <w:tab w:val="left" w:pos="709"/>
        </w:tabs>
        <w:rPr>
          <w:rFonts w:ascii="Arial" w:eastAsia="Times New Roman" w:hAnsi="Arial" w:cs="Arial"/>
          <w:b/>
          <w:szCs w:val="24"/>
          <w:lang w:val="sk-SK" w:eastAsia="ar-SA"/>
        </w:rPr>
      </w:pPr>
      <w:r w:rsidRPr="00AA2749">
        <w:rPr>
          <w:rFonts w:ascii="Arial" w:eastAsia="Times New Roman" w:hAnsi="Arial" w:cs="Arial"/>
          <w:b/>
          <w:szCs w:val="24"/>
          <w:lang w:val="sk-SK" w:eastAsia="ar-SA"/>
        </w:rPr>
        <w:t xml:space="preserve">Program zasadnutia obecného zastupiteľstva. </w:t>
      </w:r>
    </w:p>
    <w:p w:rsidR="00830F53" w:rsidRPr="00AA2749" w:rsidRDefault="00830F53" w:rsidP="00830F53">
      <w:pPr>
        <w:pStyle w:val="Zkladntext"/>
        <w:tabs>
          <w:tab w:val="left" w:pos="349"/>
          <w:tab w:val="left" w:pos="709"/>
        </w:tabs>
        <w:rPr>
          <w:rFonts w:ascii="Arial" w:eastAsia="Times New Roman" w:hAnsi="Arial" w:cs="Arial"/>
          <w:b/>
          <w:szCs w:val="24"/>
          <w:lang w:val="sk-SK" w:eastAsia="ar-SA"/>
        </w:rPr>
      </w:pPr>
    </w:p>
    <w:p w:rsidR="00830F53" w:rsidRPr="00AA2749" w:rsidRDefault="00830F53" w:rsidP="00830F53">
      <w:pPr>
        <w:pStyle w:val="Zkladntext"/>
        <w:tabs>
          <w:tab w:val="left" w:pos="349"/>
          <w:tab w:val="left" w:pos="709"/>
        </w:tabs>
        <w:ind w:left="720"/>
        <w:rPr>
          <w:rFonts w:ascii="Arial" w:eastAsia="Times New Roman" w:hAnsi="Arial" w:cs="Arial"/>
          <w:szCs w:val="24"/>
          <w:lang w:val="sk-SK" w:eastAsia="ar-SA"/>
        </w:rPr>
      </w:pPr>
      <w:r w:rsidRPr="00AA2749">
        <w:rPr>
          <w:rFonts w:ascii="Arial" w:eastAsia="Times New Roman" w:hAnsi="Arial" w:cs="Arial"/>
          <w:szCs w:val="24"/>
          <w:lang w:val="sk-SK" w:eastAsia="ar-SA"/>
        </w:rPr>
        <w:t>Za :  6                               Proti : 0                          Zdržal sa : 0</w:t>
      </w:r>
    </w:p>
    <w:p w:rsidR="00830F53" w:rsidRPr="00AA2749" w:rsidRDefault="00830F53" w:rsidP="00830F53">
      <w:pPr>
        <w:pStyle w:val="Zkladntext"/>
        <w:tabs>
          <w:tab w:val="left" w:pos="349"/>
          <w:tab w:val="left" w:pos="709"/>
        </w:tabs>
        <w:rPr>
          <w:rFonts w:ascii="Arial" w:eastAsia="Times New Roman" w:hAnsi="Arial" w:cs="Arial"/>
          <w:szCs w:val="24"/>
          <w:lang w:val="sk-SK" w:eastAsia="ar-SA"/>
        </w:rPr>
      </w:pPr>
    </w:p>
    <w:p w:rsidR="00830F53" w:rsidRPr="00AA2749" w:rsidRDefault="00830F53" w:rsidP="005B75E1">
      <w:pPr>
        <w:pStyle w:val="Zkladntext"/>
        <w:numPr>
          <w:ilvl w:val="0"/>
          <w:numId w:val="39"/>
        </w:numPr>
        <w:tabs>
          <w:tab w:val="left" w:pos="709"/>
        </w:tabs>
        <w:ind w:left="644"/>
        <w:rPr>
          <w:rFonts w:ascii="Arial" w:eastAsia="Times New Roman" w:hAnsi="Arial" w:cs="Arial"/>
          <w:szCs w:val="24"/>
          <w:lang w:val="sk-SK" w:eastAsia="ar-SA"/>
        </w:rPr>
      </w:pPr>
      <w:r w:rsidRPr="00AA2749">
        <w:rPr>
          <w:rFonts w:ascii="Arial" w:eastAsia="Times New Roman" w:hAnsi="Arial" w:cs="Arial"/>
          <w:b/>
          <w:szCs w:val="24"/>
          <w:lang w:val="sk-SK" w:eastAsia="ar-SA"/>
        </w:rPr>
        <w:t>Do návrhovej komisie:</w:t>
      </w:r>
    </w:p>
    <w:p w:rsidR="00830F53" w:rsidRPr="00AA2749" w:rsidRDefault="00830F53" w:rsidP="00830F53">
      <w:pPr>
        <w:pStyle w:val="Zkladntext"/>
        <w:tabs>
          <w:tab w:val="left" w:pos="709"/>
        </w:tabs>
        <w:ind w:left="720"/>
        <w:rPr>
          <w:rFonts w:ascii="Arial" w:eastAsia="Times New Roman" w:hAnsi="Arial" w:cs="Arial"/>
          <w:szCs w:val="24"/>
          <w:lang w:val="sk-SK" w:eastAsia="ar-SA"/>
        </w:rPr>
      </w:pPr>
    </w:p>
    <w:p w:rsidR="00830F53" w:rsidRPr="00AA2749" w:rsidRDefault="00830F53" w:rsidP="00830F53">
      <w:pPr>
        <w:pStyle w:val="Zkladntext"/>
        <w:tabs>
          <w:tab w:val="left" w:pos="349"/>
          <w:tab w:val="left" w:pos="709"/>
        </w:tabs>
        <w:ind w:left="720"/>
        <w:rPr>
          <w:rFonts w:ascii="Arial" w:eastAsia="Times New Roman" w:hAnsi="Arial" w:cs="Arial"/>
          <w:szCs w:val="24"/>
          <w:lang w:val="sk-SK" w:eastAsia="ar-SA"/>
        </w:rPr>
      </w:pPr>
      <w:r w:rsidRPr="00AA2749">
        <w:rPr>
          <w:rFonts w:ascii="Arial" w:eastAsia="Times New Roman" w:hAnsi="Arial" w:cs="Arial"/>
          <w:szCs w:val="24"/>
          <w:lang w:val="sk-SK" w:eastAsia="ar-SA"/>
        </w:rPr>
        <w:t>Za : 6                                Proti : 0                          Zdržal sa : 0</w:t>
      </w:r>
    </w:p>
    <w:p w:rsidR="00830F53" w:rsidRPr="00AA2749" w:rsidRDefault="00830F53" w:rsidP="00830F53">
      <w:pPr>
        <w:pStyle w:val="Zkladntext"/>
        <w:tabs>
          <w:tab w:val="left" w:pos="349"/>
          <w:tab w:val="left" w:pos="709"/>
        </w:tabs>
        <w:rPr>
          <w:rFonts w:ascii="Arial" w:eastAsia="Times New Roman" w:hAnsi="Arial" w:cs="Arial"/>
          <w:szCs w:val="24"/>
          <w:lang w:val="sk-SK" w:eastAsia="ar-SA"/>
        </w:rPr>
      </w:pPr>
    </w:p>
    <w:p w:rsidR="00830F53" w:rsidRPr="00AA2749" w:rsidRDefault="00830F53" w:rsidP="005B75E1">
      <w:pPr>
        <w:pStyle w:val="Zkladntext"/>
        <w:numPr>
          <w:ilvl w:val="0"/>
          <w:numId w:val="39"/>
        </w:numPr>
        <w:tabs>
          <w:tab w:val="left" w:pos="709"/>
        </w:tabs>
        <w:ind w:left="644"/>
        <w:rPr>
          <w:rFonts w:ascii="Arial" w:eastAsia="Times New Roman" w:hAnsi="Arial" w:cs="Arial"/>
          <w:szCs w:val="24"/>
          <w:lang w:val="sk-SK" w:eastAsia="ar-SA"/>
        </w:rPr>
      </w:pPr>
      <w:r w:rsidRPr="00AA2749">
        <w:rPr>
          <w:rFonts w:ascii="Arial" w:eastAsia="Times New Roman" w:hAnsi="Arial" w:cs="Arial"/>
          <w:b/>
          <w:szCs w:val="24"/>
          <w:lang w:val="sk-SK" w:eastAsia="ar-SA"/>
        </w:rPr>
        <w:t xml:space="preserve">Overovateľov zápisnice: </w:t>
      </w:r>
    </w:p>
    <w:p w:rsidR="00830F53" w:rsidRPr="00AA2749" w:rsidRDefault="00830F53" w:rsidP="00830F53">
      <w:pPr>
        <w:pStyle w:val="Zkladntext"/>
        <w:tabs>
          <w:tab w:val="left" w:pos="709"/>
        </w:tabs>
        <w:ind w:left="644"/>
        <w:rPr>
          <w:rFonts w:ascii="Arial" w:eastAsia="Times New Roman" w:hAnsi="Arial" w:cs="Arial"/>
          <w:b/>
          <w:szCs w:val="24"/>
          <w:lang w:val="sk-SK" w:eastAsia="ar-SA"/>
        </w:rPr>
      </w:pPr>
    </w:p>
    <w:p w:rsidR="00830F53" w:rsidRPr="00AA2749" w:rsidRDefault="00830F53" w:rsidP="00830F53">
      <w:pPr>
        <w:pStyle w:val="Zkladntext"/>
        <w:tabs>
          <w:tab w:val="left" w:pos="349"/>
          <w:tab w:val="left" w:pos="709"/>
        </w:tabs>
        <w:rPr>
          <w:rFonts w:ascii="Arial" w:eastAsia="Times New Roman" w:hAnsi="Arial" w:cs="Arial"/>
          <w:szCs w:val="24"/>
          <w:lang w:val="sk-SK" w:eastAsia="ar-SA"/>
        </w:rPr>
      </w:pPr>
      <w:r w:rsidRPr="00AA2749">
        <w:rPr>
          <w:rFonts w:ascii="Arial" w:eastAsia="Times New Roman" w:hAnsi="Arial" w:cs="Arial"/>
          <w:szCs w:val="24"/>
          <w:lang w:val="sk-SK" w:eastAsia="ar-SA"/>
        </w:rPr>
        <w:t xml:space="preserve">            Za : 6                               Proti : 0                        Zdržal sa : 0</w:t>
      </w:r>
    </w:p>
    <w:p w:rsidR="00830F53" w:rsidRPr="00AA2749" w:rsidRDefault="00830F53" w:rsidP="00830F53">
      <w:pPr>
        <w:pStyle w:val="Zkladntext"/>
        <w:tabs>
          <w:tab w:val="left" w:pos="709"/>
        </w:tabs>
        <w:rPr>
          <w:rFonts w:ascii="Arial" w:eastAsia="Times New Roman" w:hAnsi="Arial" w:cs="Arial"/>
          <w:b/>
          <w:szCs w:val="24"/>
          <w:lang w:val="sk-SK" w:eastAsia="ar-SA"/>
        </w:rPr>
      </w:pPr>
    </w:p>
    <w:p w:rsidR="00830F53" w:rsidRPr="00AA2749" w:rsidRDefault="00830F53" w:rsidP="00830F53">
      <w:pPr>
        <w:pStyle w:val="Zkladntext"/>
        <w:tabs>
          <w:tab w:val="left" w:pos="709"/>
        </w:tabs>
        <w:ind w:left="644"/>
        <w:rPr>
          <w:rFonts w:ascii="Arial" w:eastAsia="Times New Roman" w:hAnsi="Arial" w:cs="Arial"/>
          <w:szCs w:val="24"/>
          <w:lang w:val="sk-SK" w:eastAsia="ar-SA"/>
        </w:rPr>
      </w:pPr>
    </w:p>
    <w:p w:rsidR="00830F53" w:rsidRPr="00AA2749" w:rsidRDefault="00830F53" w:rsidP="005B75E1">
      <w:pPr>
        <w:pStyle w:val="Zkladntext"/>
        <w:numPr>
          <w:ilvl w:val="0"/>
          <w:numId w:val="39"/>
        </w:numPr>
        <w:tabs>
          <w:tab w:val="left" w:pos="709"/>
        </w:tabs>
        <w:spacing w:line="360" w:lineRule="auto"/>
        <w:ind w:left="644"/>
        <w:rPr>
          <w:rFonts w:ascii="Arial" w:eastAsia="Times New Roman" w:hAnsi="Arial" w:cs="Arial"/>
          <w:szCs w:val="24"/>
          <w:lang w:val="sk-SK" w:eastAsia="ar-SA"/>
        </w:rPr>
      </w:pPr>
      <w:r w:rsidRPr="00AA2749">
        <w:rPr>
          <w:rFonts w:ascii="Arial" w:eastAsia="Times New Roman" w:hAnsi="Arial" w:cs="Arial"/>
          <w:szCs w:val="24"/>
          <w:lang w:val="sk-SK" w:eastAsia="ar-SA"/>
        </w:rPr>
        <w:t xml:space="preserve">Prijatie Municipálneho úveru – Univerzál (ďalej len „úver“) vo výške 60 000 Eur, poskytnutého zo strany Prima banka  Slovensko, a. s., so sídlom Hodžova 11, 010 11 Žilina, Slovenská republika, IČO: 31 575 951, IČ DPH: SK2020372541, zapísanej v Obchodnom registri Okresného súdu v Žiline, Oddiel: SA, Vložka číslo 148/L (ďalej len „banka“) za podmienok dojednaných v príslušnej úverovej zmluve. </w:t>
      </w:r>
    </w:p>
    <w:p w:rsidR="00830F53" w:rsidRPr="00AA2749" w:rsidRDefault="00830F53" w:rsidP="00830F53">
      <w:pPr>
        <w:pStyle w:val="Zkladntext"/>
        <w:tabs>
          <w:tab w:val="left" w:pos="709"/>
        </w:tabs>
        <w:spacing w:line="360" w:lineRule="auto"/>
        <w:ind w:left="644"/>
        <w:rPr>
          <w:rFonts w:ascii="Arial" w:eastAsia="Times New Roman" w:hAnsi="Arial" w:cs="Arial"/>
          <w:szCs w:val="24"/>
          <w:lang w:val="sk-SK" w:eastAsia="ar-SA"/>
        </w:rPr>
      </w:pPr>
      <w:r w:rsidRPr="00AA2749">
        <w:rPr>
          <w:rFonts w:ascii="Arial" w:eastAsia="Times New Roman" w:hAnsi="Arial" w:cs="Arial"/>
          <w:szCs w:val="24"/>
          <w:lang w:val="sk-SK" w:eastAsia="ar-SA"/>
        </w:rPr>
        <w:t>Obecné zastupiteľstvo zároveň schvaľuje, že v prípade ak bude na základe každoročného prehodnotenia výšky úveru bankou jeho výška znížená tak, že obec vyčerpala ku dňu vykonaného prehodnotenia výšky poskytnutého úveru väčší objem finančných prostriedkov ako je bankou novostanovená výška úveru, obec je oprávnená uhradiť rozdiel medzi pôvodnou a novou výškou úveru najneskôr do 30. 05. daného kalendárneho roka.  V prípade, ak obec neuhradí rozdiel medzi pôvodnou a novou výškou úveru, obecné zastupiteľstvo schvaľuje, že vo výške tohto rozdielu bude úver zmenený na termínovaný úver, a to za podmienok dojednaných v príslušnej úverovej zmluve.</w:t>
      </w:r>
    </w:p>
    <w:p w:rsidR="00830F53" w:rsidRPr="00AA2749" w:rsidRDefault="00830F53" w:rsidP="00830F53">
      <w:pPr>
        <w:pStyle w:val="Zkladntext"/>
        <w:tabs>
          <w:tab w:val="left" w:pos="709"/>
        </w:tabs>
        <w:spacing w:line="360" w:lineRule="auto"/>
        <w:ind w:left="644"/>
        <w:rPr>
          <w:rFonts w:ascii="Arial" w:eastAsia="Times New Roman" w:hAnsi="Arial" w:cs="Arial"/>
          <w:szCs w:val="24"/>
          <w:lang w:val="sk-SK" w:eastAsia="ar-SA"/>
        </w:rPr>
      </w:pPr>
      <w:r w:rsidRPr="00AA2749">
        <w:rPr>
          <w:rFonts w:ascii="Arial" w:eastAsia="Times New Roman" w:hAnsi="Arial" w:cs="Arial"/>
          <w:szCs w:val="24"/>
          <w:lang w:val="sk-SK" w:eastAsia="ar-SA"/>
        </w:rPr>
        <w:t xml:space="preserve">Obecné zastupiteľstvo zároveň schvaľuje vystavenie vlastnej vista blankozmenky na rad banky za účelom zabezpečenia pohľadávky banky z úveru. </w:t>
      </w:r>
    </w:p>
    <w:p w:rsidR="00830F53" w:rsidRPr="00AA2749" w:rsidRDefault="00830F53" w:rsidP="00830F53">
      <w:pPr>
        <w:pStyle w:val="Zkladntext"/>
        <w:tabs>
          <w:tab w:val="left" w:pos="709"/>
        </w:tabs>
        <w:spacing w:line="360" w:lineRule="auto"/>
        <w:ind w:left="644"/>
        <w:rPr>
          <w:rFonts w:ascii="Arial" w:eastAsia="Times New Roman" w:hAnsi="Arial" w:cs="Arial"/>
          <w:szCs w:val="24"/>
          <w:lang w:val="sk-SK" w:eastAsia="ar-SA"/>
        </w:rPr>
      </w:pPr>
    </w:p>
    <w:p w:rsidR="00830F53" w:rsidRPr="00AA2749" w:rsidRDefault="00830F53" w:rsidP="00830F53">
      <w:pPr>
        <w:pStyle w:val="Zkladntext"/>
        <w:tabs>
          <w:tab w:val="left" w:pos="709"/>
        </w:tabs>
        <w:spacing w:line="360" w:lineRule="auto"/>
        <w:ind w:left="644"/>
        <w:rPr>
          <w:rFonts w:ascii="Arial" w:eastAsia="Times New Roman" w:hAnsi="Arial" w:cs="Arial"/>
          <w:b/>
          <w:szCs w:val="24"/>
          <w:lang w:val="sk-SK" w:eastAsia="ar-SA"/>
        </w:rPr>
      </w:pPr>
      <w:r w:rsidRPr="00AA2749">
        <w:rPr>
          <w:rFonts w:ascii="Arial" w:eastAsia="Times New Roman" w:hAnsi="Arial" w:cs="Arial"/>
          <w:szCs w:val="24"/>
          <w:lang w:val="sk-SK" w:eastAsia="ar-SA"/>
        </w:rPr>
        <w:t>Za : 6                               Proti : 0                        Zdržal sa : 0</w:t>
      </w:r>
    </w:p>
    <w:p w:rsidR="00830F53" w:rsidRPr="00AA2749" w:rsidRDefault="00830F53" w:rsidP="00830F53">
      <w:pPr>
        <w:pStyle w:val="Zkladntext"/>
        <w:tabs>
          <w:tab w:val="left" w:pos="709"/>
        </w:tabs>
        <w:spacing w:line="360" w:lineRule="auto"/>
        <w:ind w:left="644"/>
        <w:rPr>
          <w:rFonts w:ascii="Arial" w:eastAsia="Times New Roman" w:hAnsi="Arial" w:cs="Arial"/>
          <w:szCs w:val="24"/>
          <w:lang w:val="sk-SK" w:eastAsia="ar-SA"/>
        </w:rPr>
      </w:pPr>
    </w:p>
    <w:p w:rsidR="00830F53" w:rsidRPr="00AA2749" w:rsidRDefault="00830F53" w:rsidP="005B75E1">
      <w:pPr>
        <w:widowControl w:val="0"/>
        <w:numPr>
          <w:ilvl w:val="0"/>
          <w:numId w:val="39"/>
        </w:numPr>
        <w:suppressAutoHyphens/>
        <w:spacing w:after="0" w:line="360" w:lineRule="auto"/>
        <w:ind w:left="644"/>
        <w:rPr>
          <w:rFonts w:ascii="Arial" w:eastAsia="Tahoma" w:hAnsi="Arial" w:cs="Arial"/>
          <w:b/>
          <w:sz w:val="24"/>
          <w:szCs w:val="24"/>
          <w:lang w:val="cs-CZ" w:eastAsia="sk-SK"/>
        </w:rPr>
      </w:pPr>
      <w:r w:rsidRPr="00AA2749">
        <w:rPr>
          <w:rFonts w:ascii="Arial" w:hAnsi="Arial" w:cs="Arial"/>
          <w:b/>
          <w:sz w:val="24"/>
          <w:szCs w:val="24"/>
        </w:rPr>
        <w:t>V súlade s § 14 ods. 2 zákona č.583/2004 Z.z. o rozpočtových pravidlách územnej samosprávy  v znení  neskorších predpisov  rozpočtové opatrenie – viď príloha.</w:t>
      </w:r>
    </w:p>
    <w:p w:rsidR="00830F53" w:rsidRPr="00AA2749" w:rsidRDefault="00830F53" w:rsidP="00830F53">
      <w:pPr>
        <w:pStyle w:val="Zkladntext"/>
        <w:tabs>
          <w:tab w:val="left" w:pos="709"/>
        </w:tabs>
        <w:rPr>
          <w:rFonts w:ascii="Arial" w:eastAsia="Times New Roman" w:hAnsi="Arial" w:cs="Arial"/>
          <w:szCs w:val="24"/>
          <w:lang w:val="sk-SK" w:eastAsia="ar-SA"/>
        </w:rPr>
      </w:pPr>
    </w:p>
    <w:p w:rsidR="00830F53" w:rsidRPr="00AA2749" w:rsidRDefault="00830F53" w:rsidP="00830F53">
      <w:pPr>
        <w:pStyle w:val="Zkladntext"/>
        <w:tabs>
          <w:tab w:val="left" w:pos="349"/>
          <w:tab w:val="left" w:pos="709"/>
        </w:tabs>
        <w:rPr>
          <w:rFonts w:ascii="Arial" w:eastAsia="Times New Roman" w:hAnsi="Arial" w:cs="Arial"/>
          <w:szCs w:val="24"/>
          <w:lang w:val="sk-SK" w:eastAsia="ar-SA"/>
        </w:rPr>
      </w:pPr>
      <w:r w:rsidRPr="00AA2749">
        <w:rPr>
          <w:rFonts w:ascii="Arial" w:eastAsia="Times New Roman" w:hAnsi="Arial" w:cs="Arial"/>
          <w:szCs w:val="24"/>
          <w:lang w:val="sk-SK" w:eastAsia="ar-SA"/>
        </w:rPr>
        <w:t xml:space="preserve">            Za : 6                               Proti : 0                        Zdržal sa : 0</w:t>
      </w:r>
    </w:p>
    <w:p w:rsidR="00830F53" w:rsidRPr="00AA2749" w:rsidRDefault="00830F53" w:rsidP="00830F53">
      <w:pPr>
        <w:pStyle w:val="Zkladntext"/>
        <w:tabs>
          <w:tab w:val="left" w:pos="709"/>
        </w:tabs>
        <w:rPr>
          <w:rFonts w:ascii="Arial" w:eastAsia="Times New Roman" w:hAnsi="Arial" w:cs="Arial"/>
          <w:b/>
          <w:szCs w:val="24"/>
          <w:lang w:val="sk-SK" w:eastAsia="ar-SA"/>
        </w:rPr>
      </w:pPr>
    </w:p>
    <w:p w:rsidR="00830F53" w:rsidRPr="00AA2749" w:rsidRDefault="00830F53" w:rsidP="00830F53">
      <w:pPr>
        <w:pStyle w:val="Zkladntext"/>
        <w:tabs>
          <w:tab w:val="left" w:pos="349"/>
          <w:tab w:val="left" w:pos="709"/>
        </w:tabs>
        <w:rPr>
          <w:rFonts w:ascii="Arial" w:eastAsia="Times New Roman" w:hAnsi="Arial" w:cs="Arial"/>
          <w:b/>
          <w:szCs w:val="24"/>
          <w:lang w:val="sk-SK" w:eastAsia="ar-SA"/>
        </w:rPr>
      </w:pPr>
    </w:p>
    <w:p w:rsidR="00830F53" w:rsidRPr="00AA2749" w:rsidRDefault="00830F53" w:rsidP="00830F53">
      <w:pPr>
        <w:pStyle w:val="Zkladntext"/>
        <w:tabs>
          <w:tab w:val="left" w:pos="349"/>
          <w:tab w:val="left" w:pos="709"/>
        </w:tabs>
        <w:rPr>
          <w:rFonts w:ascii="Arial" w:eastAsia="Times New Roman" w:hAnsi="Arial" w:cs="Arial"/>
          <w:b/>
          <w:szCs w:val="24"/>
          <w:lang w:val="sk-SK" w:eastAsia="ar-SA"/>
        </w:rPr>
      </w:pPr>
      <w:r w:rsidRPr="00AA2749">
        <w:rPr>
          <w:rFonts w:ascii="Arial" w:eastAsia="Times New Roman" w:hAnsi="Arial" w:cs="Arial"/>
          <w:b/>
          <w:szCs w:val="24"/>
          <w:lang w:val="sk-SK" w:eastAsia="ar-SA"/>
        </w:rPr>
        <w:t xml:space="preserve"> B. Berie na vedomie :</w:t>
      </w:r>
    </w:p>
    <w:p w:rsidR="00830F53" w:rsidRPr="00AA2749" w:rsidRDefault="00830F53" w:rsidP="00830F53">
      <w:pPr>
        <w:pStyle w:val="Zkladntext"/>
        <w:tabs>
          <w:tab w:val="left" w:pos="349"/>
          <w:tab w:val="left" w:pos="709"/>
        </w:tabs>
        <w:rPr>
          <w:rFonts w:ascii="Arial" w:eastAsia="Times New Roman" w:hAnsi="Arial" w:cs="Arial"/>
          <w:b/>
          <w:szCs w:val="24"/>
          <w:lang w:val="sk-SK" w:eastAsia="ar-SA"/>
        </w:rPr>
      </w:pPr>
    </w:p>
    <w:p w:rsidR="00830F53" w:rsidRPr="00AA2749" w:rsidRDefault="00830F53" w:rsidP="005B75E1">
      <w:pPr>
        <w:pStyle w:val="Zkladntext"/>
        <w:numPr>
          <w:ilvl w:val="0"/>
          <w:numId w:val="32"/>
        </w:numPr>
        <w:tabs>
          <w:tab w:val="left" w:pos="349"/>
          <w:tab w:val="left" w:pos="709"/>
        </w:tabs>
        <w:rPr>
          <w:rFonts w:ascii="Arial" w:eastAsia="Times New Roman" w:hAnsi="Arial" w:cs="Arial"/>
          <w:szCs w:val="24"/>
          <w:lang w:val="sk-SK" w:eastAsia="ar-SA"/>
        </w:rPr>
      </w:pPr>
      <w:r w:rsidRPr="00AA2749">
        <w:rPr>
          <w:rFonts w:ascii="Arial" w:eastAsia="Times New Roman" w:hAnsi="Arial" w:cs="Arial"/>
          <w:szCs w:val="24"/>
          <w:lang w:val="sk-SK" w:eastAsia="ar-SA"/>
        </w:rPr>
        <w:t xml:space="preserve">Stanovisko hlavného kontrolóra obce k prijatiu návratných zdrojov financovania. </w:t>
      </w:r>
    </w:p>
    <w:p w:rsidR="00830F53" w:rsidRPr="00AA2749" w:rsidRDefault="00830F53" w:rsidP="00830F53">
      <w:pPr>
        <w:pStyle w:val="Zkladntext"/>
        <w:tabs>
          <w:tab w:val="left" w:pos="349"/>
          <w:tab w:val="left" w:pos="709"/>
        </w:tabs>
        <w:ind w:left="644"/>
        <w:rPr>
          <w:rFonts w:ascii="Arial" w:eastAsia="Times New Roman" w:hAnsi="Arial" w:cs="Arial"/>
          <w:b/>
          <w:szCs w:val="24"/>
          <w:lang w:val="sk-SK" w:eastAsia="ar-SA"/>
        </w:rPr>
      </w:pPr>
    </w:p>
    <w:p w:rsidR="00830F53" w:rsidRPr="00AA2749" w:rsidRDefault="00830F53" w:rsidP="005B75E1">
      <w:pPr>
        <w:pStyle w:val="Zkladntext"/>
        <w:numPr>
          <w:ilvl w:val="0"/>
          <w:numId w:val="32"/>
        </w:numPr>
        <w:tabs>
          <w:tab w:val="left" w:pos="349"/>
          <w:tab w:val="left" w:pos="709"/>
        </w:tabs>
        <w:rPr>
          <w:rFonts w:ascii="Arial" w:eastAsia="Times New Roman" w:hAnsi="Arial" w:cs="Arial"/>
          <w:szCs w:val="24"/>
          <w:lang w:val="sk-SK" w:eastAsia="ar-SA"/>
        </w:rPr>
      </w:pPr>
      <w:r w:rsidRPr="00AA2749">
        <w:rPr>
          <w:rFonts w:ascii="Arial" w:eastAsia="Times New Roman" w:hAnsi="Arial" w:cs="Arial"/>
          <w:szCs w:val="24"/>
          <w:lang w:val="sk-SK" w:eastAsia="ar-SA"/>
        </w:rPr>
        <w:t>Rozpočtové opatrenia vykonané starostom obce do 31. 7. 2014.</w:t>
      </w:r>
    </w:p>
    <w:p w:rsidR="00830F53" w:rsidRPr="00AA2749" w:rsidRDefault="00830F53" w:rsidP="00830F53">
      <w:pPr>
        <w:pStyle w:val="Zkladntext"/>
        <w:tabs>
          <w:tab w:val="left" w:pos="349"/>
          <w:tab w:val="left" w:pos="709"/>
        </w:tabs>
        <w:jc w:val="left"/>
        <w:rPr>
          <w:rFonts w:ascii="Arial" w:eastAsia="Times New Roman" w:hAnsi="Arial" w:cs="Arial"/>
          <w:b/>
          <w:szCs w:val="24"/>
          <w:lang w:val="sk-SK" w:eastAsia="ar-SA"/>
        </w:rPr>
      </w:pPr>
    </w:p>
    <w:p w:rsidR="00830F53" w:rsidRPr="00AA2749" w:rsidRDefault="00830F53" w:rsidP="00830F53">
      <w:pPr>
        <w:pStyle w:val="Zkladntext"/>
        <w:tabs>
          <w:tab w:val="left" w:pos="349"/>
          <w:tab w:val="left" w:pos="709"/>
        </w:tabs>
        <w:jc w:val="left"/>
        <w:rPr>
          <w:rFonts w:ascii="Arial" w:eastAsia="Times New Roman" w:hAnsi="Arial" w:cs="Arial"/>
          <w:szCs w:val="24"/>
          <w:lang w:val="sk-SK" w:eastAsia="ar-SA"/>
        </w:rPr>
      </w:pPr>
    </w:p>
    <w:p w:rsidR="00BB4350" w:rsidRPr="00E96C29" w:rsidRDefault="00BB4350" w:rsidP="00BB4350">
      <w:pPr>
        <w:rPr>
          <w:rFonts w:ascii="Arial" w:hAnsi="Arial" w:cs="Arial"/>
          <w:sz w:val="24"/>
          <w:szCs w:val="24"/>
          <w:lang w:eastAsia="ar-SA"/>
        </w:rPr>
      </w:pPr>
    </w:p>
    <w:p w:rsidR="00BB4350" w:rsidRPr="00E96C29" w:rsidRDefault="00BB4350" w:rsidP="00BB4350">
      <w:pPr>
        <w:pStyle w:val="Nadpis2"/>
        <w:tabs>
          <w:tab w:val="num" w:pos="0"/>
        </w:tabs>
        <w:ind w:left="0" w:firstLine="0"/>
        <w:rPr>
          <w:rFonts w:cs="Arial"/>
          <w:szCs w:val="24"/>
          <w:lang w:val="sk-SK" w:eastAsia="ar-SA"/>
        </w:rPr>
      </w:pPr>
      <w:r w:rsidRPr="00E96C29">
        <w:rPr>
          <w:rFonts w:cs="Arial"/>
          <w:szCs w:val="24"/>
          <w:lang w:val="sk-SK" w:eastAsia="ar-SA"/>
        </w:rPr>
        <w:t xml:space="preserve">      OBECNÉ ZASTUPITEĽSTVO OBCE OLCNAVA</w:t>
      </w:r>
    </w:p>
    <w:p w:rsidR="00BB4350" w:rsidRPr="00E96C29" w:rsidRDefault="00BB4350" w:rsidP="00BB4350">
      <w:pPr>
        <w:pStyle w:val="Zkladntext"/>
        <w:tabs>
          <w:tab w:val="left" w:pos="1068"/>
        </w:tabs>
        <w:rPr>
          <w:rFonts w:ascii="Arial" w:eastAsia="Times New Roman" w:hAnsi="Arial" w:cs="Arial"/>
          <w:szCs w:val="24"/>
          <w:lang w:val="sk-SK" w:eastAsia="ar-SA"/>
        </w:rPr>
      </w:pPr>
    </w:p>
    <w:p w:rsidR="00BB4350" w:rsidRPr="00E96C29" w:rsidRDefault="00BB4350" w:rsidP="00BB4350">
      <w:pPr>
        <w:pStyle w:val="Zkladntext"/>
        <w:tabs>
          <w:tab w:val="left" w:pos="1068"/>
        </w:tabs>
        <w:jc w:val="center"/>
        <w:rPr>
          <w:rFonts w:ascii="Arial" w:eastAsia="Times New Roman" w:hAnsi="Arial" w:cs="Arial"/>
          <w:b/>
          <w:bCs/>
          <w:szCs w:val="24"/>
          <w:lang w:val="sk-SK" w:eastAsia="ar-SA"/>
        </w:rPr>
      </w:pPr>
      <w:r w:rsidRPr="00E96C29">
        <w:rPr>
          <w:rFonts w:ascii="Arial" w:eastAsia="Times New Roman" w:hAnsi="Arial" w:cs="Arial"/>
          <w:b/>
          <w:bCs/>
          <w:szCs w:val="24"/>
          <w:lang w:val="sk-SK" w:eastAsia="ar-SA"/>
        </w:rPr>
        <w:t>Z á p i s n i c a</w:t>
      </w:r>
    </w:p>
    <w:p w:rsidR="00BB4350" w:rsidRPr="00E96C29" w:rsidRDefault="00BB4350" w:rsidP="00BB4350">
      <w:pPr>
        <w:pStyle w:val="Zkladntext"/>
        <w:tabs>
          <w:tab w:val="left" w:pos="1068"/>
        </w:tabs>
        <w:rPr>
          <w:rFonts w:ascii="Arial" w:eastAsia="Times New Roman" w:hAnsi="Arial" w:cs="Arial"/>
          <w:b/>
          <w:szCs w:val="24"/>
          <w:lang w:val="sk-SK" w:eastAsia="ar-SA"/>
        </w:rPr>
      </w:pPr>
    </w:p>
    <w:p w:rsidR="00BB4350" w:rsidRPr="00E96C29" w:rsidRDefault="00BB4350" w:rsidP="00BB4350">
      <w:pPr>
        <w:pStyle w:val="Zkladntext"/>
        <w:tabs>
          <w:tab w:val="left" w:pos="1068"/>
        </w:tabs>
        <w:jc w:val="center"/>
        <w:rPr>
          <w:rFonts w:ascii="Arial" w:eastAsia="Times New Roman" w:hAnsi="Arial" w:cs="Arial"/>
          <w:b/>
          <w:szCs w:val="24"/>
          <w:u w:val="single"/>
          <w:lang w:val="sk-SK" w:eastAsia="ar-SA"/>
        </w:rPr>
      </w:pPr>
      <w:r w:rsidRPr="00E96C29">
        <w:rPr>
          <w:rFonts w:ascii="Arial" w:eastAsia="Times New Roman" w:hAnsi="Arial" w:cs="Arial"/>
          <w:b/>
          <w:szCs w:val="24"/>
          <w:u w:val="single"/>
          <w:lang w:val="sk-SK" w:eastAsia="ar-SA"/>
        </w:rPr>
        <w:t>z 35. zasadnutia  Obecného zastupiteľstva v Olcnave, konaného dňa 2.10. 2014</w:t>
      </w:r>
    </w:p>
    <w:p w:rsidR="00BB4350" w:rsidRPr="00E96C29" w:rsidRDefault="00BB4350" w:rsidP="00BB4350">
      <w:pPr>
        <w:pStyle w:val="Zkladntext"/>
        <w:tabs>
          <w:tab w:val="left" w:pos="1068"/>
        </w:tabs>
        <w:rPr>
          <w:rFonts w:ascii="Arial" w:eastAsia="Times New Roman" w:hAnsi="Arial" w:cs="Arial"/>
          <w:szCs w:val="24"/>
          <w:lang w:val="sk-SK" w:eastAsia="ar-SA"/>
        </w:rPr>
      </w:pPr>
    </w:p>
    <w:p w:rsidR="00BB4350" w:rsidRPr="00E96C29" w:rsidRDefault="00BB4350" w:rsidP="00BB4350">
      <w:pPr>
        <w:pStyle w:val="Zkladntext"/>
        <w:tabs>
          <w:tab w:val="left" w:pos="1068"/>
        </w:tabs>
        <w:spacing w:line="360" w:lineRule="auto"/>
        <w:rPr>
          <w:rFonts w:ascii="Arial" w:eastAsia="Times New Roman" w:hAnsi="Arial" w:cs="Arial"/>
          <w:szCs w:val="24"/>
          <w:lang w:val="sk-SK" w:eastAsia="ar-SA"/>
        </w:rPr>
      </w:pPr>
      <w:r w:rsidRPr="00E96C29">
        <w:rPr>
          <w:rFonts w:ascii="Arial" w:eastAsia="Times New Roman" w:hAnsi="Arial" w:cs="Arial"/>
          <w:b/>
          <w:szCs w:val="24"/>
          <w:lang w:val="sk-SK" w:eastAsia="ar-SA"/>
        </w:rPr>
        <w:t>Prítomní:</w:t>
      </w:r>
      <w:r w:rsidRPr="00E96C29">
        <w:rPr>
          <w:rFonts w:ascii="Arial" w:eastAsia="Times New Roman" w:hAnsi="Arial" w:cs="Arial"/>
          <w:szCs w:val="24"/>
          <w:lang w:val="sk-SK" w:eastAsia="ar-SA"/>
        </w:rPr>
        <w:t xml:space="preserve">   podľa prezenčnej listiny</w:t>
      </w:r>
    </w:p>
    <w:p w:rsidR="00BB4350" w:rsidRPr="00E96C29" w:rsidRDefault="00BB4350" w:rsidP="00BB4350">
      <w:pPr>
        <w:pStyle w:val="Zkladntext"/>
        <w:tabs>
          <w:tab w:val="left" w:pos="1068"/>
        </w:tabs>
        <w:spacing w:line="360" w:lineRule="auto"/>
        <w:rPr>
          <w:rFonts w:ascii="Arial" w:eastAsia="Times New Roman" w:hAnsi="Arial" w:cs="Arial"/>
          <w:szCs w:val="24"/>
          <w:lang w:val="sk-SK" w:eastAsia="ar-SA"/>
        </w:rPr>
      </w:pPr>
      <w:r w:rsidRPr="00E96C29">
        <w:rPr>
          <w:rFonts w:ascii="Arial" w:eastAsia="Times New Roman" w:hAnsi="Arial" w:cs="Arial"/>
          <w:szCs w:val="24"/>
          <w:lang w:val="sk-SK" w:eastAsia="ar-SA"/>
        </w:rPr>
        <w:tab/>
        <w:t xml:space="preserve">  účasť poslancov: 85,7 %</w:t>
      </w:r>
    </w:p>
    <w:p w:rsidR="00BB4350" w:rsidRPr="00E96C29" w:rsidRDefault="00BB4350" w:rsidP="00BB4350">
      <w:pPr>
        <w:pStyle w:val="Zkladntext"/>
        <w:tabs>
          <w:tab w:val="left" w:pos="1068"/>
        </w:tabs>
        <w:spacing w:line="360" w:lineRule="auto"/>
        <w:rPr>
          <w:rFonts w:ascii="Arial" w:eastAsia="Times New Roman" w:hAnsi="Arial" w:cs="Arial"/>
          <w:szCs w:val="24"/>
          <w:lang w:val="sk-SK" w:eastAsia="ar-SA"/>
        </w:rPr>
      </w:pPr>
      <w:r w:rsidRPr="00E96C29">
        <w:rPr>
          <w:rFonts w:ascii="Arial" w:eastAsia="Times New Roman" w:hAnsi="Arial" w:cs="Arial"/>
          <w:b/>
          <w:szCs w:val="24"/>
          <w:lang w:val="sk-SK" w:eastAsia="ar-SA"/>
        </w:rPr>
        <w:t>Program:</w:t>
      </w:r>
    </w:p>
    <w:p w:rsidR="00BB4350" w:rsidRPr="00E96C29" w:rsidRDefault="00BB4350" w:rsidP="00BB4350">
      <w:pPr>
        <w:pStyle w:val="Zkladntext"/>
        <w:tabs>
          <w:tab w:val="left" w:pos="1068"/>
        </w:tabs>
        <w:rPr>
          <w:rFonts w:ascii="Arial" w:eastAsia="Times New Roman" w:hAnsi="Arial" w:cs="Arial"/>
          <w:b/>
          <w:szCs w:val="24"/>
          <w:lang w:val="sk-SK" w:eastAsia="ar-SA"/>
        </w:rPr>
      </w:pPr>
    </w:p>
    <w:p w:rsidR="00BB4350" w:rsidRPr="00E96C29" w:rsidRDefault="00BB4350" w:rsidP="005B75E1">
      <w:pPr>
        <w:widowControl w:val="0"/>
        <w:numPr>
          <w:ilvl w:val="0"/>
          <w:numId w:val="40"/>
        </w:numPr>
        <w:tabs>
          <w:tab w:val="left" w:pos="709"/>
          <w:tab w:val="left" w:pos="6750"/>
        </w:tabs>
        <w:suppressAutoHyphens/>
        <w:spacing w:after="0" w:line="360" w:lineRule="auto"/>
        <w:ind w:right="567"/>
        <w:rPr>
          <w:rFonts w:ascii="Arial" w:hAnsi="Arial" w:cs="Arial"/>
          <w:sz w:val="24"/>
          <w:szCs w:val="24"/>
        </w:rPr>
      </w:pPr>
      <w:r w:rsidRPr="00E96C29">
        <w:rPr>
          <w:rFonts w:ascii="Arial" w:hAnsi="Arial" w:cs="Arial"/>
          <w:sz w:val="24"/>
          <w:szCs w:val="24"/>
        </w:rPr>
        <w:t>Otvorenie</w:t>
      </w:r>
    </w:p>
    <w:p w:rsidR="00BB4350" w:rsidRPr="00E96C29" w:rsidRDefault="00BB4350" w:rsidP="005B75E1">
      <w:pPr>
        <w:widowControl w:val="0"/>
        <w:numPr>
          <w:ilvl w:val="0"/>
          <w:numId w:val="40"/>
        </w:numPr>
        <w:tabs>
          <w:tab w:val="left" w:pos="709"/>
          <w:tab w:val="left" w:pos="3825"/>
          <w:tab w:val="left" w:pos="6750"/>
        </w:tabs>
        <w:suppressAutoHyphens/>
        <w:spacing w:after="0" w:line="360" w:lineRule="auto"/>
        <w:ind w:right="567"/>
        <w:rPr>
          <w:rFonts w:ascii="Arial" w:hAnsi="Arial" w:cs="Arial"/>
          <w:sz w:val="24"/>
          <w:szCs w:val="24"/>
        </w:rPr>
      </w:pPr>
      <w:r w:rsidRPr="00E96C29">
        <w:rPr>
          <w:rFonts w:ascii="Arial" w:hAnsi="Arial" w:cs="Arial"/>
          <w:sz w:val="24"/>
          <w:szCs w:val="24"/>
        </w:rPr>
        <w:t xml:space="preserve"> a) Voľba návrhovej komisie a overovateľov zápisnice</w:t>
      </w:r>
    </w:p>
    <w:p w:rsidR="00BB4350" w:rsidRPr="00E96C29" w:rsidRDefault="00BB4350" w:rsidP="00BB4350">
      <w:pPr>
        <w:tabs>
          <w:tab w:val="left" w:pos="3825"/>
          <w:tab w:val="left" w:pos="6750"/>
        </w:tabs>
        <w:spacing w:line="360" w:lineRule="auto"/>
        <w:ind w:right="567"/>
        <w:rPr>
          <w:rFonts w:ascii="Arial" w:hAnsi="Arial" w:cs="Arial"/>
          <w:sz w:val="24"/>
          <w:szCs w:val="24"/>
        </w:rPr>
      </w:pPr>
      <w:r w:rsidRPr="00E96C29">
        <w:rPr>
          <w:rFonts w:ascii="Arial" w:hAnsi="Arial" w:cs="Arial"/>
          <w:sz w:val="24"/>
          <w:szCs w:val="24"/>
        </w:rPr>
        <w:t xml:space="preserve">             b) Kontrola plnenia uznesení</w:t>
      </w:r>
    </w:p>
    <w:p w:rsidR="00BB4350" w:rsidRPr="00E96C29" w:rsidRDefault="00BB4350" w:rsidP="005B75E1">
      <w:pPr>
        <w:widowControl w:val="0"/>
        <w:numPr>
          <w:ilvl w:val="0"/>
          <w:numId w:val="40"/>
        </w:numPr>
        <w:tabs>
          <w:tab w:val="left" w:pos="709"/>
          <w:tab w:val="left" w:pos="3825"/>
          <w:tab w:val="left" w:pos="6750"/>
        </w:tabs>
        <w:suppressAutoHyphens/>
        <w:spacing w:after="0" w:line="360" w:lineRule="auto"/>
        <w:ind w:right="567"/>
        <w:rPr>
          <w:rFonts w:ascii="Arial" w:hAnsi="Arial" w:cs="Arial"/>
          <w:sz w:val="24"/>
          <w:szCs w:val="24"/>
        </w:rPr>
      </w:pPr>
      <w:r w:rsidRPr="00E96C29">
        <w:rPr>
          <w:rFonts w:ascii="Arial" w:hAnsi="Arial" w:cs="Arial"/>
          <w:sz w:val="24"/>
          <w:szCs w:val="24"/>
        </w:rPr>
        <w:t>Prejednanie poskytnutia finančných prostriedkov – Žiadosť Rímskokatolícka cirkev</w:t>
      </w:r>
    </w:p>
    <w:p w:rsidR="00BB4350" w:rsidRPr="00E96C29" w:rsidRDefault="00BB4350" w:rsidP="005B75E1">
      <w:pPr>
        <w:widowControl w:val="0"/>
        <w:numPr>
          <w:ilvl w:val="0"/>
          <w:numId w:val="40"/>
        </w:numPr>
        <w:tabs>
          <w:tab w:val="left" w:pos="709"/>
          <w:tab w:val="left" w:pos="3825"/>
          <w:tab w:val="left" w:pos="6750"/>
        </w:tabs>
        <w:suppressAutoHyphens/>
        <w:spacing w:after="0" w:line="360" w:lineRule="auto"/>
        <w:ind w:right="567"/>
        <w:rPr>
          <w:rFonts w:ascii="Arial" w:hAnsi="Arial" w:cs="Arial"/>
          <w:sz w:val="24"/>
          <w:szCs w:val="24"/>
        </w:rPr>
      </w:pPr>
      <w:r w:rsidRPr="00E96C29">
        <w:rPr>
          <w:rFonts w:ascii="Arial" w:hAnsi="Arial" w:cs="Arial"/>
          <w:sz w:val="24"/>
          <w:szCs w:val="24"/>
        </w:rPr>
        <w:t>Prejednanie príprav projektu a projektovej dokumentácie na obvodové zateplenie a výmenu strešnej krytiny školy.</w:t>
      </w:r>
    </w:p>
    <w:p w:rsidR="00BB4350" w:rsidRPr="00E96C29" w:rsidRDefault="00BB4350" w:rsidP="005B75E1">
      <w:pPr>
        <w:widowControl w:val="0"/>
        <w:numPr>
          <w:ilvl w:val="0"/>
          <w:numId w:val="40"/>
        </w:numPr>
        <w:tabs>
          <w:tab w:val="left" w:pos="709"/>
          <w:tab w:val="left" w:pos="3825"/>
          <w:tab w:val="left" w:pos="6750"/>
        </w:tabs>
        <w:suppressAutoHyphens/>
        <w:spacing w:after="0" w:line="360" w:lineRule="auto"/>
        <w:ind w:right="567"/>
        <w:rPr>
          <w:rFonts w:ascii="Arial" w:hAnsi="Arial" w:cs="Arial"/>
          <w:sz w:val="24"/>
          <w:szCs w:val="24"/>
        </w:rPr>
      </w:pPr>
      <w:r w:rsidRPr="00E96C29">
        <w:rPr>
          <w:rFonts w:ascii="Arial" w:hAnsi="Arial" w:cs="Arial"/>
          <w:sz w:val="24"/>
          <w:szCs w:val="24"/>
        </w:rPr>
        <w:t>Správa starostu obce o zadaní projektu kanalizačnej vetvy „AX“ pod železničnou traťou.</w:t>
      </w:r>
    </w:p>
    <w:p w:rsidR="00BB4350" w:rsidRPr="00E96C29" w:rsidRDefault="00BB4350" w:rsidP="005B75E1">
      <w:pPr>
        <w:widowControl w:val="0"/>
        <w:numPr>
          <w:ilvl w:val="0"/>
          <w:numId w:val="40"/>
        </w:numPr>
        <w:tabs>
          <w:tab w:val="left" w:pos="709"/>
          <w:tab w:val="left" w:pos="3825"/>
          <w:tab w:val="left" w:pos="6750"/>
        </w:tabs>
        <w:suppressAutoHyphens/>
        <w:spacing w:after="0" w:line="360" w:lineRule="auto"/>
        <w:ind w:right="567"/>
        <w:rPr>
          <w:rFonts w:ascii="Arial" w:hAnsi="Arial" w:cs="Arial"/>
          <w:sz w:val="24"/>
          <w:szCs w:val="24"/>
        </w:rPr>
      </w:pPr>
      <w:r w:rsidRPr="00E96C29">
        <w:rPr>
          <w:rFonts w:ascii="Arial" w:hAnsi="Arial" w:cs="Arial"/>
          <w:sz w:val="24"/>
          <w:szCs w:val="24"/>
        </w:rPr>
        <w:t xml:space="preserve">Prejednanie príprav možnosti odkúpenia pozemku okolo strelnice </w:t>
      </w:r>
      <w:r w:rsidRPr="00E96C29">
        <w:rPr>
          <w:rFonts w:ascii="Arial" w:hAnsi="Arial" w:cs="Arial"/>
          <w:sz w:val="24"/>
          <w:szCs w:val="24"/>
        </w:rPr>
        <w:lastRenderedPageBreak/>
        <w:t>patriacej obci.</w:t>
      </w:r>
    </w:p>
    <w:p w:rsidR="00BB4350" w:rsidRPr="00E96C29" w:rsidRDefault="00BB4350" w:rsidP="005B75E1">
      <w:pPr>
        <w:widowControl w:val="0"/>
        <w:numPr>
          <w:ilvl w:val="0"/>
          <w:numId w:val="40"/>
        </w:numPr>
        <w:tabs>
          <w:tab w:val="left" w:pos="709"/>
          <w:tab w:val="left" w:pos="3825"/>
          <w:tab w:val="left" w:pos="6750"/>
        </w:tabs>
        <w:suppressAutoHyphens/>
        <w:spacing w:after="0" w:line="360" w:lineRule="auto"/>
        <w:ind w:right="567"/>
        <w:rPr>
          <w:rFonts w:ascii="Arial" w:hAnsi="Arial" w:cs="Arial"/>
          <w:sz w:val="24"/>
          <w:szCs w:val="24"/>
        </w:rPr>
      </w:pPr>
      <w:r w:rsidRPr="00E96C29">
        <w:rPr>
          <w:rFonts w:ascii="Arial" w:hAnsi="Arial" w:cs="Arial"/>
          <w:sz w:val="24"/>
          <w:szCs w:val="24"/>
        </w:rPr>
        <w:t>Prejednanie príprav posedenia s dôchodcami.</w:t>
      </w:r>
    </w:p>
    <w:p w:rsidR="00BB4350" w:rsidRPr="00E96C29" w:rsidRDefault="00BB4350" w:rsidP="005B75E1">
      <w:pPr>
        <w:widowControl w:val="0"/>
        <w:numPr>
          <w:ilvl w:val="0"/>
          <w:numId w:val="40"/>
        </w:numPr>
        <w:tabs>
          <w:tab w:val="left" w:pos="709"/>
          <w:tab w:val="left" w:pos="3825"/>
          <w:tab w:val="left" w:pos="6750"/>
        </w:tabs>
        <w:suppressAutoHyphens/>
        <w:spacing w:after="0" w:line="360" w:lineRule="auto"/>
        <w:ind w:right="567"/>
        <w:rPr>
          <w:rFonts w:ascii="Arial" w:hAnsi="Arial" w:cs="Arial"/>
          <w:sz w:val="24"/>
          <w:szCs w:val="24"/>
        </w:rPr>
      </w:pPr>
      <w:r w:rsidRPr="00E96C29">
        <w:rPr>
          <w:rFonts w:ascii="Arial" w:hAnsi="Arial" w:cs="Arial"/>
          <w:sz w:val="24"/>
          <w:szCs w:val="24"/>
        </w:rPr>
        <w:t>Prejednanie príprav projektu na úpravu brehov potoka</w:t>
      </w:r>
    </w:p>
    <w:p w:rsidR="00BB4350" w:rsidRPr="00E96C29" w:rsidRDefault="00BB4350" w:rsidP="005B75E1">
      <w:pPr>
        <w:widowControl w:val="0"/>
        <w:numPr>
          <w:ilvl w:val="0"/>
          <w:numId w:val="40"/>
        </w:numPr>
        <w:tabs>
          <w:tab w:val="left" w:pos="709"/>
          <w:tab w:val="left" w:pos="3825"/>
          <w:tab w:val="left" w:pos="6750"/>
        </w:tabs>
        <w:suppressAutoHyphens/>
        <w:spacing w:after="0" w:line="360" w:lineRule="auto"/>
        <w:ind w:right="567"/>
        <w:rPr>
          <w:rFonts w:ascii="Arial" w:hAnsi="Arial" w:cs="Arial"/>
          <w:sz w:val="24"/>
          <w:szCs w:val="24"/>
        </w:rPr>
      </w:pPr>
      <w:r w:rsidRPr="00E96C29">
        <w:rPr>
          <w:rFonts w:ascii="Arial" w:hAnsi="Arial" w:cs="Arial"/>
          <w:sz w:val="24"/>
          <w:szCs w:val="24"/>
        </w:rPr>
        <w:t xml:space="preserve">Prejednanie odkúpenia pozemkov s osobitným zreteľom p. Ing. Jozefom Bežillom, Žilina. </w:t>
      </w:r>
    </w:p>
    <w:p w:rsidR="00BB4350" w:rsidRPr="00E96C29" w:rsidRDefault="00BB4350" w:rsidP="005B75E1">
      <w:pPr>
        <w:pStyle w:val="Zkladntext"/>
        <w:numPr>
          <w:ilvl w:val="0"/>
          <w:numId w:val="40"/>
        </w:numPr>
        <w:tabs>
          <w:tab w:val="left" w:pos="349"/>
          <w:tab w:val="left" w:pos="709"/>
        </w:tabs>
        <w:spacing w:line="360" w:lineRule="auto"/>
        <w:rPr>
          <w:rFonts w:ascii="Arial" w:hAnsi="Arial" w:cs="Arial"/>
          <w:szCs w:val="24"/>
          <w:lang w:val="sk-SK"/>
        </w:rPr>
      </w:pPr>
      <w:r w:rsidRPr="00E96C29">
        <w:rPr>
          <w:rFonts w:ascii="Arial" w:hAnsi="Arial" w:cs="Arial"/>
          <w:szCs w:val="24"/>
          <w:lang w:val="sk-SK"/>
        </w:rPr>
        <w:t>Prijatie VZN 1/2014 o spôsobe náhradného zásobovania vodou a náhradného odvádzania odpadových vôd a o zneškodňovaní obsahu žúmp podľa miestnych podmienok na území obce Olcnava</w:t>
      </w:r>
    </w:p>
    <w:p w:rsidR="00BB4350" w:rsidRPr="00E96C29" w:rsidRDefault="00BB4350" w:rsidP="005B75E1">
      <w:pPr>
        <w:pStyle w:val="Zkladntext"/>
        <w:numPr>
          <w:ilvl w:val="0"/>
          <w:numId w:val="40"/>
        </w:numPr>
        <w:tabs>
          <w:tab w:val="left" w:pos="349"/>
          <w:tab w:val="left" w:pos="709"/>
        </w:tabs>
        <w:spacing w:line="360" w:lineRule="auto"/>
        <w:rPr>
          <w:rFonts w:ascii="Arial" w:hAnsi="Arial" w:cs="Arial"/>
          <w:szCs w:val="24"/>
          <w:lang w:val="sk-SK"/>
        </w:rPr>
      </w:pPr>
      <w:r w:rsidRPr="00E96C29">
        <w:rPr>
          <w:rFonts w:ascii="Arial" w:hAnsi="Arial" w:cs="Arial"/>
          <w:szCs w:val="24"/>
          <w:lang w:val="sk-SK"/>
        </w:rPr>
        <w:t>Prejednanie vyradenie kníh z knižnice</w:t>
      </w:r>
    </w:p>
    <w:p w:rsidR="00BB4350" w:rsidRPr="00E96C29" w:rsidRDefault="00BB4350" w:rsidP="005B75E1">
      <w:pPr>
        <w:pStyle w:val="Zkladntext"/>
        <w:numPr>
          <w:ilvl w:val="0"/>
          <w:numId w:val="40"/>
        </w:numPr>
        <w:tabs>
          <w:tab w:val="left" w:pos="349"/>
          <w:tab w:val="left" w:pos="709"/>
        </w:tabs>
        <w:spacing w:line="360" w:lineRule="auto"/>
        <w:rPr>
          <w:rFonts w:ascii="Arial" w:hAnsi="Arial" w:cs="Arial"/>
          <w:szCs w:val="24"/>
          <w:lang w:val="sk-SK"/>
        </w:rPr>
      </w:pPr>
      <w:r w:rsidRPr="00E96C29">
        <w:rPr>
          <w:rFonts w:ascii="Arial" w:hAnsi="Arial" w:cs="Arial"/>
          <w:szCs w:val="24"/>
          <w:lang w:val="sk-SK"/>
        </w:rPr>
        <w:t>Správa hlavného kontrolóra obce o kontrolnej činnosti za rok 2014</w:t>
      </w:r>
    </w:p>
    <w:p w:rsidR="00BB4350" w:rsidRPr="00E96C29" w:rsidRDefault="00BB4350" w:rsidP="005B75E1">
      <w:pPr>
        <w:pStyle w:val="Zkladntext"/>
        <w:numPr>
          <w:ilvl w:val="0"/>
          <w:numId w:val="40"/>
        </w:numPr>
        <w:tabs>
          <w:tab w:val="left" w:pos="349"/>
          <w:tab w:val="left" w:pos="709"/>
        </w:tabs>
        <w:spacing w:line="360" w:lineRule="auto"/>
        <w:rPr>
          <w:rFonts w:ascii="Arial" w:hAnsi="Arial" w:cs="Arial"/>
          <w:szCs w:val="24"/>
          <w:lang w:val="sk-SK"/>
        </w:rPr>
      </w:pPr>
      <w:r w:rsidRPr="00E96C29">
        <w:rPr>
          <w:rFonts w:ascii="Arial" w:hAnsi="Arial" w:cs="Arial"/>
          <w:szCs w:val="24"/>
          <w:lang w:val="sk-SK"/>
        </w:rPr>
        <w:t>Rôzne</w:t>
      </w:r>
    </w:p>
    <w:p w:rsidR="00BB4350" w:rsidRPr="00E96C29" w:rsidRDefault="00BB4350" w:rsidP="005B75E1">
      <w:pPr>
        <w:pStyle w:val="Zkladntext"/>
        <w:numPr>
          <w:ilvl w:val="0"/>
          <w:numId w:val="40"/>
        </w:numPr>
        <w:tabs>
          <w:tab w:val="left" w:pos="349"/>
          <w:tab w:val="left" w:pos="709"/>
        </w:tabs>
        <w:spacing w:line="360" w:lineRule="auto"/>
        <w:rPr>
          <w:rFonts w:ascii="Arial" w:hAnsi="Arial" w:cs="Arial"/>
          <w:szCs w:val="24"/>
          <w:lang w:val="sk-SK"/>
        </w:rPr>
      </w:pPr>
      <w:r w:rsidRPr="00E96C29">
        <w:rPr>
          <w:rFonts w:ascii="Arial" w:hAnsi="Arial" w:cs="Arial"/>
          <w:szCs w:val="24"/>
          <w:lang w:val="sk-SK"/>
        </w:rPr>
        <w:t>Interpelácia poslancov</w:t>
      </w:r>
    </w:p>
    <w:p w:rsidR="00BB4350" w:rsidRPr="00E96C29" w:rsidRDefault="00BB4350" w:rsidP="005B75E1">
      <w:pPr>
        <w:pStyle w:val="Zkladntext"/>
        <w:numPr>
          <w:ilvl w:val="0"/>
          <w:numId w:val="40"/>
        </w:numPr>
        <w:tabs>
          <w:tab w:val="left" w:pos="349"/>
          <w:tab w:val="left" w:pos="709"/>
        </w:tabs>
        <w:spacing w:line="360" w:lineRule="auto"/>
        <w:rPr>
          <w:rFonts w:ascii="Arial" w:hAnsi="Arial" w:cs="Arial"/>
          <w:szCs w:val="24"/>
          <w:lang w:val="sk-SK"/>
        </w:rPr>
      </w:pPr>
      <w:r w:rsidRPr="00E96C29">
        <w:rPr>
          <w:rFonts w:ascii="Arial" w:hAnsi="Arial" w:cs="Arial"/>
          <w:szCs w:val="24"/>
          <w:lang w:val="sk-SK"/>
        </w:rPr>
        <w:t xml:space="preserve">Pripomienky občanov </w:t>
      </w:r>
    </w:p>
    <w:p w:rsidR="00BB4350" w:rsidRPr="00E96C29" w:rsidRDefault="00BB4350" w:rsidP="005B75E1">
      <w:pPr>
        <w:pStyle w:val="Zkladntext"/>
        <w:numPr>
          <w:ilvl w:val="0"/>
          <w:numId w:val="40"/>
        </w:numPr>
        <w:tabs>
          <w:tab w:val="left" w:pos="349"/>
          <w:tab w:val="left" w:pos="709"/>
        </w:tabs>
        <w:spacing w:line="360" w:lineRule="auto"/>
        <w:rPr>
          <w:rFonts w:ascii="Arial" w:hAnsi="Arial" w:cs="Arial"/>
          <w:szCs w:val="24"/>
          <w:lang w:val="sk-SK"/>
        </w:rPr>
      </w:pPr>
      <w:r w:rsidRPr="00E96C29">
        <w:rPr>
          <w:rFonts w:ascii="Arial" w:hAnsi="Arial" w:cs="Arial"/>
          <w:szCs w:val="24"/>
          <w:lang w:val="sk-SK"/>
        </w:rPr>
        <w:t>Záver</w:t>
      </w:r>
    </w:p>
    <w:p w:rsidR="00BB4350" w:rsidRPr="00E96C29" w:rsidRDefault="00BB4350" w:rsidP="00BB4350">
      <w:pPr>
        <w:pStyle w:val="Zkladntext"/>
        <w:tabs>
          <w:tab w:val="left" w:pos="349"/>
          <w:tab w:val="left" w:pos="709"/>
        </w:tabs>
        <w:rPr>
          <w:rFonts w:ascii="Arial" w:eastAsia="Times New Roman" w:hAnsi="Arial" w:cs="Arial"/>
          <w:szCs w:val="24"/>
          <w:lang w:val="sk-SK" w:eastAsia="ar-SA"/>
        </w:rPr>
      </w:pPr>
    </w:p>
    <w:p w:rsidR="00BB4350" w:rsidRPr="00E96C29" w:rsidRDefault="00BB4350" w:rsidP="00BB4350">
      <w:pPr>
        <w:pStyle w:val="Zkladntext"/>
        <w:tabs>
          <w:tab w:val="left" w:pos="349"/>
          <w:tab w:val="left" w:pos="709"/>
        </w:tabs>
        <w:rPr>
          <w:rFonts w:ascii="Arial" w:eastAsia="Times New Roman" w:hAnsi="Arial" w:cs="Arial"/>
          <w:szCs w:val="24"/>
          <w:lang w:val="sk-SK" w:eastAsia="ar-SA"/>
        </w:rPr>
      </w:pPr>
    </w:p>
    <w:p w:rsidR="00BB4350" w:rsidRPr="00E96C29" w:rsidRDefault="00BB4350" w:rsidP="00BB4350">
      <w:pPr>
        <w:pStyle w:val="Zkladntext"/>
        <w:tabs>
          <w:tab w:val="left" w:pos="349"/>
          <w:tab w:val="left" w:pos="709"/>
        </w:tabs>
        <w:rPr>
          <w:rFonts w:ascii="Arial" w:eastAsia="Times New Roman" w:hAnsi="Arial" w:cs="Arial"/>
          <w:szCs w:val="24"/>
          <w:lang w:val="sk-SK" w:eastAsia="ar-SA"/>
        </w:rPr>
      </w:pPr>
    </w:p>
    <w:p w:rsidR="00BB4350" w:rsidRPr="00E96C29" w:rsidRDefault="00BB4350" w:rsidP="00BB4350">
      <w:pPr>
        <w:pStyle w:val="Zkladntext"/>
        <w:tabs>
          <w:tab w:val="left" w:pos="349"/>
          <w:tab w:val="left" w:pos="709"/>
        </w:tabs>
        <w:rPr>
          <w:rFonts w:ascii="Arial" w:eastAsia="Times New Roman" w:hAnsi="Arial" w:cs="Arial"/>
          <w:szCs w:val="24"/>
          <w:lang w:val="sk-SK" w:eastAsia="ar-SA"/>
        </w:rPr>
      </w:pPr>
    </w:p>
    <w:p w:rsidR="00BB4350" w:rsidRPr="00E96C29" w:rsidRDefault="00BB4350" w:rsidP="00BB4350">
      <w:pPr>
        <w:pStyle w:val="Zkladntext"/>
        <w:tabs>
          <w:tab w:val="left" w:pos="349"/>
          <w:tab w:val="left" w:pos="709"/>
        </w:tabs>
        <w:rPr>
          <w:rFonts w:ascii="Arial" w:eastAsia="Times New Roman" w:hAnsi="Arial" w:cs="Arial"/>
          <w:szCs w:val="24"/>
          <w:lang w:val="sk-SK" w:eastAsia="ar-SA"/>
        </w:rPr>
      </w:pPr>
    </w:p>
    <w:p w:rsidR="00BB4350" w:rsidRPr="00E96C29" w:rsidRDefault="00BB4350" w:rsidP="00BB4350">
      <w:pPr>
        <w:pStyle w:val="Zkladntext"/>
        <w:tabs>
          <w:tab w:val="left" w:pos="709"/>
        </w:tabs>
        <w:spacing w:line="360" w:lineRule="auto"/>
        <w:rPr>
          <w:rFonts w:ascii="Arial" w:eastAsia="Times New Roman" w:hAnsi="Arial" w:cs="Arial"/>
          <w:b/>
          <w:szCs w:val="24"/>
          <w:lang w:val="sk-SK" w:eastAsia="ar-SA"/>
        </w:rPr>
      </w:pPr>
      <w:r w:rsidRPr="00E96C29">
        <w:rPr>
          <w:rFonts w:ascii="Arial" w:eastAsia="Times New Roman" w:hAnsi="Arial" w:cs="Arial"/>
          <w:b/>
          <w:szCs w:val="24"/>
          <w:lang w:val="sk-SK" w:eastAsia="ar-SA"/>
        </w:rPr>
        <w:t>K bodu 1: Otvorenie zasadnutia</w:t>
      </w:r>
    </w:p>
    <w:p w:rsidR="00BB4350" w:rsidRPr="00E96C29" w:rsidRDefault="00BB4350" w:rsidP="00BB4350">
      <w:pPr>
        <w:pStyle w:val="Zkladntext"/>
        <w:tabs>
          <w:tab w:val="left" w:pos="709"/>
        </w:tabs>
        <w:spacing w:line="360" w:lineRule="auto"/>
        <w:jc w:val="left"/>
        <w:rPr>
          <w:rFonts w:ascii="Arial" w:eastAsia="Times New Roman" w:hAnsi="Arial" w:cs="Arial"/>
          <w:szCs w:val="24"/>
          <w:lang w:val="sk-SK" w:eastAsia="ar-SA"/>
        </w:rPr>
      </w:pPr>
      <w:r w:rsidRPr="00E96C29">
        <w:rPr>
          <w:rFonts w:ascii="Arial" w:eastAsia="Times New Roman" w:hAnsi="Arial" w:cs="Arial"/>
          <w:b/>
          <w:szCs w:val="24"/>
          <w:lang w:val="sk-SK" w:eastAsia="ar-SA"/>
        </w:rPr>
        <w:tab/>
      </w:r>
      <w:r w:rsidRPr="00E96C29">
        <w:rPr>
          <w:rFonts w:ascii="Arial" w:eastAsia="Times New Roman" w:hAnsi="Arial" w:cs="Arial"/>
          <w:szCs w:val="24"/>
          <w:lang w:val="sk-SK" w:eastAsia="ar-SA"/>
        </w:rPr>
        <w:t>Starosta obce Jaroslav Salaj privítal všetkých prítomných na zasadnutí a oboznámil ich s programom zasadnutia.</w:t>
      </w:r>
    </w:p>
    <w:p w:rsidR="00BB4350" w:rsidRPr="00E96C29" w:rsidRDefault="00BB4350" w:rsidP="00BB4350">
      <w:pPr>
        <w:pStyle w:val="Zkladntext"/>
        <w:tabs>
          <w:tab w:val="left" w:pos="709"/>
        </w:tabs>
        <w:spacing w:line="360" w:lineRule="auto"/>
        <w:jc w:val="left"/>
        <w:rPr>
          <w:rFonts w:ascii="Arial" w:eastAsia="Times New Roman" w:hAnsi="Arial" w:cs="Arial"/>
          <w:color w:val="00B0F0"/>
          <w:szCs w:val="24"/>
          <w:lang w:val="sk-SK" w:eastAsia="ar-SA"/>
        </w:rPr>
      </w:pPr>
      <w:r w:rsidRPr="00E96C29">
        <w:rPr>
          <w:rFonts w:ascii="Arial" w:eastAsia="Times New Roman" w:hAnsi="Arial" w:cs="Arial"/>
          <w:szCs w:val="24"/>
          <w:lang w:val="sk-SK" w:eastAsia="ar-SA"/>
        </w:rPr>
        <w:t>Obecné zastupiteľstvo návrh programu jednohlasne schválilo.</w:t>
      </w:r>
    </w:p>
    <w:p w:rsidR="00BB4350" w:rsidRPr="00E96C29" w:rsidRDefault="00BB4350" w:rsidP="00BB4350">
      <w:pPr>
        <w:pStyle w:val="Zkladntext"/>
        <w:tabs>
          <w:tab w:val="left" w:pos="709"/>
        </w:tabs>
        <w:rPr>
          <w:rFonts w:ascii="Arial" w:eastAsia="Times New Roman" w:hAnsi="Arial" w:cs="Arial"/>
          <w:szCs w:val="24"/>
          <w:lang w:val="sk-SK" w:eastAsia="ar-SA"/>
        </w:rPr>
      </w:pPr>
    </w:p>
    <w:p w:rsidR="00BB4350" w:rsidRPr="00E96C29" w:rsidRDefault="00BB4350" w:rsidP="00BB4350">
      <w:pPr>
        <w:pStyle w:val="Zkladntext"/>
        <w:tabs>
          <w:tab w:val="left" w:pos="709"/>
        </w:tabs>
        <w:spacing w:line="360" w:lineRule="auto"/>
        <w:rPr>
          <w:rFonts w:ascii="Arial" w:eastAsia="Times New Roman" w:hAnsi="Arial" w:cs="Arial"/>
          <w:szCs w:val="24"/>
          <w:lang w:val="sk-SK" w:eastAsia="ar-SA"/>
        </w:rPr>
      </w:pPr>
      <w:r w:rsidRPr="00E96C29">
        <w:rPr>
          <w:rFonts w:ascii="Arial" w:eastAsia="Times New Roman" w:hAnsi="Arial" w:cs="Arial"/>
          <w:b/>
          <w:szCs w:val="24"/>
          <w:lang w:val="sk-SK" w:eastAsia="ar-SA"/>
        </w:rPr>
        <w:t>K bodu 2: a)</w:t>
      </w:r>
      <w:r w:rsidRPr="00E96C29">
        <w:rPr>
          <w:rFonts w:ascii="Arial" w:eastAsia="Times New Roman" w:hAnsi="Arial" w:cs="Arial"/>
          <w:szCs w:val="24"/>
          <w:lang w:val="sk-SK" w:eastAsia="ar-SA"/>
        </w:rPr>
        <w:t xml:space="preserve"> Do návrhovej komisie boli navrhnutí: p. Fifiková Zuzana</w:t>
      </w:r>
    </w:p>
    <w:p w:rsidR="00BB4350" w:rsidRPr="00E96C29" w:rsidRDefault="00BB4350" w:rsidP="00BB4350">
      <w:pPr>
        <w:pStyle w:val="Zkladntext"/>
        <w:tabs>
          <w:tab w:val="left" w:pos="709"/>
        </w:tabs>
        <w:spacing w:line="360" w:lineRule="auto"/>
        <w:rPr>
          <w:rFonts w:ascii="Arial" w:eastAsia="Times New Roman" w:hAnsi="Arial" w:cs="Arial"/>
          <w:szCs w:val="24"/>
          <w:lang w:val="sk-SK" w:eastAsia="ar-SA"/>
        </w:rPr>
      </w:pPr>
      <w:r w:rsidRPr="00E96C29">
        <w:rPr>
          <w:rFonts w:ascii="Arial" w:eastAsia="Times New Roman" w:hAnsi="Arial" w:cs="Arial"/>
          <w:szCs w:val="24"/>
          <w:lang w:val="sk-SK" w:eastAsia="ar-SA"/>
        </w:rPr>
        <w:tab/>
      </w:r>
      <w:r w:rsidRPr="00E96C29">
        <w:rPr>
          <w:rFonts w:ascii="Arial" w:eastAsia="Times New Roman" w:hAnsi="Arial" w:cs="Arial"/>
          <w:szCs w:val="24"/>
          <w:lang w:val="sk-SK" w:eastAsia="ar-SA"/>
        </w:rPr>
        <w:tab/>
      </w:r>
      <w:r w:rsidRPr="00E96C29">
        <w:rPr>
          <w:rFonts w:ascii="Arial" w:eastAsia="Times New Roman" w:hAnsi="Arial" w:cs="Arial"/>
          <w:szCs w:val="24"/>
          <w:lang w:val="sk-SK" w:eastAsia="ar-SA"/>
        </w:rPr>
        <w:tab/>
      </w:r>
      <w:r w:rsidRPr="00E96C29">
        <w:rPr>
          <w:rFonts w:ascii="Arial" w:eastAsia="Times New Roman" w:hAnsi="Arial" w:cs="Arial"/>
          <w:szCs w:val="24"/>
          <w:lang w:val="sk-SK" w:eastAsia="ar-SA"/>
        </w:rPr>
        <w:tab/>
      </w:r>
      <w:r w:rsidRPr="00E96C29">
        <w:rPr>
          <w:rFonts w:ascii="Arial" w:eastAsia="Times New Roman" w:hAnsi="Arial" w:cs="Arial"/>
          <w:szCs w:val="24"/>
          <w:lang w:val="sk-SK" w:eastAsia="ar-SA"/>
        </w:rPr>
        <w:tab/>
      </w:r>
      <w:r w:rsidRPr="00E96C29">
        <w:rPr>
          <w:rFonts w:ascii="Arial" w:eastAsia="Times New Roman" w:hAnsi="Arial" w:cs="Arial"/>
          <w:szCs w:val="24"/>
          <w:lang w:val="sk-SK" w:eastAsia="ar-SA"/>
        </w:rPr>
        <w:tab/>
      </w:r>
      <w:r w:rsidRPr="00E96C29">
        <w:rPr>
          <w:rFonts w:ascii="Arial" w:eastAsia="Times New Roman" w:hAnsi="Arial" w:cs="Arial"/>
          <w:szCs w:val="24"/>
          <w:lang w:val="sk-SK" w:eastAsia="ar-SA"/>
        </w:rPr>
        <w:tab/>
        <w:t xml:space="preserve"> p. Muchová Jolana</w:t>
      </w:r>
    </w:p>
    <w:p w:rsidR="00BB4350" w:rsidRPr="00E96C29" w:rsidRDefault="00BB4350" w:rsidP="00BB4350">
      <w:pPr>
        <w:pStyle w:val="Zkladntext"/>
        <w:tabs>
          <w:tab w:val="left" w:pos="709"/>
        </w:tabs>
        <w:spacing w:line="360" w:lineRule="auto"/>
        <w:jc w:val="left"/>
        <w:rPr>
          <w:rFonts w:ascii="Arial" w:eastAsia="Times New Roman" w:hAnsi="Arial" w:cs="Arial"/>
          <w:szCs w:val="24"/>
          <w:lang w:val="sk-SK" w:eastAsia="ar-SA"/>
        </w:rPr>
      </w:pPr>
      <w:r w:rsidRPr="00E96C29">
        <w:rPr>
          <w:rFonts w:ascii="Arial" w:eastAsia="Times New Roman" w:hAnsi="Arial" w:cs="Arial"/>
          <w:szCs w:val="24"/>
          <w:lang w:val="sk-SK" w:eastAsia="ar-SA"/>
        </w:rPr>
        <w:t xml:space="preserve">                       Za overovateľov zápisnice boli navrhnutí: PaedDr. Kožárová Zlatica</w:t>
      </w:r>
    </w:p>
    <w:p w:rsidR="00BB4350" w:rsidRPr="00E96C29" w:rsidRDefault="00BB4350" w:rsidP="00BB4350">
      <w:pPr>
        <w:pStyle w:val="Zkladntext"/>
        <w:tabs>
          <w:tab w:val="left" w:pos="709"/>
        </w:tabs>
        <w:spacing w:line="360" w:lineRule="auto"/>
        <w:jc w:val="left"/>
        <w:rPr>
          <w:rFonts w:ascii="Arial" w:eastAsia="Times New Roman" w:hAnsi="Arial" w:cs="Arial"/>
          <w:szCs w:val="24"/>
          <w:lang w:val="sk-SK" w:eastAsia="ar-SA"/>
        </w:rPr>
      </w:pPr>
      <w:r w:rsidRPr="00E96C29">
        <w:rPr>
          <w:rFonts w:ascii="Arial" w:eastAsia="Times New Roman" w:hAnsi="Arial" w:cs="Arial"/>
          <w:szCs w:val="24"/>
          <w:lang w:val="sk-SK" w:eastAsia="ar-SA"/>
        </w:rPr>
        <w:tab/>
      </w:r>
      <w:r w:rsidRPr="00E96C29">
        <w:rPr>
          <w:rFonts w:ascii="Arial" w:eastAsia="Times New Roman" w:hAnsi="Arial" w:cs="Arial"/>
          <w:szCs w:val="24"/>
          <w:lang w:val="sk-SK" w:eastAsia="ar-SA"/>
        </w:rPr>
        <w:tab/>
      </w:r>
      <w:r w:rsidRPr="00E96C29">
        <w:rPr>
          <w:rFonts w:ascii="Arial" w:eastAsia="Times New Roman" w:hAnsi="Arial" w:cs="Arial"/>
          <w:szCs w:val="24"/>
          <w:lang w:val="sk-SK" w:eastAsia="ar-SA"/>
        </w:rPr>
        <w:tab/>
      </w:r>
      <w:r w:rsidRPr="00E96C29">
        <w:rPr>
          <w:rFonts w:ascii="Arial" w:eastAsia="Times New Roman" w:hAnsi="Arial" w:cs="Arial"/>
          <w:szCs w:val="24"/>
          <w:lang w:val="sk-SK" w:eastAsia="ar-SA"/>
        </w:rPr>
        <w:tab/>
      </w:r>
      <w:r w:rsidRPr="00E96C29">
        <w:rPr>
          <w:rFonts w:ascii="Arial" w:eastAsia="Times New Roman" w:hAnsi="Arial" w:cs="Arial"/>
          <w:szCs w:val="24"/>
          <w:lang w:val="sk-SK" w:eastAsia="ar-SA"/>
        </w:rPr>
        <w:tab/>
      </w:r>
      <w:r w:rsidRPr="00E96C29">
        <w:rPr>
          <w:rFonts w:ascii="Arial" w:eastAsia="Times New Roman" w:hAnsi="Arial" w:cs="Arial"/>
          <w:szCs w:val="24"/>
          <w:lang w:val="sk-SK" w:eastAsia="ar-SA"/>
        </w:rPr>
        <w:tab/>
      </w:r>
      <w:r w:rsidRPr="00E96C29">
        <w:rPr>
          <w:rFonts w:ascii="Arial" w:eastAsia="Times New Roman" w:hAnsi="Arial" w:cs="Arial"/>
          <w:szCs w:val="24"/>
          <w:lang w:val="sk-SK" w:eastAsia="ar-SA"/>
        </w:rPr>
        <w:tab/>
        <w:t xml:space="preserve">         p. Olejník Ján</w:t>
      </w:r>
    </w:p>
    <w:p w:rsidR="00BB4350" w:rsidRPr="00E96C29" w:rsidRDefault="00BB4350" w:rsidP="00BB4350">
      <w:pPr>
        <w:pStyle w:val="Zkladntext"/>
        <w:tabs>
          <w:tab w:val="left" w:pos="709"/>
        </w:tabs>
        <w:spacing w:line="360" w:lineRule="auto"/>
        <w:jc w:val="left"/>
        <w:rPr>
          <w:rFonts w:ascii="Arial" w:eastAsia="Times New Roman" w:hAnsi="Arial" w:cs="Arial"/>
          <w:szCs w:val="24"/>
          <w:lang w:val="sk-SK" w:eastAsia="ar-SA"/>
        </w:rPr>
      </w:pPr>
      <w:r w:rsidRPr="00E96C29">
        <w:rPr>
          <w:rFonts w:ascii="Arial" w:eastAsia="Times New Roman" w:hAnsi="Arial" w:cs="Arial"/>
          <w:szCs w:val="24"/>
          <w:lang w:val="sk-SK" w:eastAsia="ar-SA"/>
        </w:rPr>
        <w:t xml:space="preserve"> Obecné zastupiteľstvo jednohlasne schválilo návrhovú komisiu a overovateľov zápisnice.</w:t>
      </w:r>
    </w:p>
    <w:p w:rsidR="00BB4350" w:rsidRPr="00E96C29" w:rsidRDefault="00BB4350" w:rsidP="00BB4350">
      <w:pPr>
        <w:pStyle w:val="Zkladntext"/>
        <w:tabs>
          <w:tab w:val="left" w:pos="709"/>
        </w:tabs>
        <w:spacing w:line="360" w:lineRule="auto"/>
        <w:jc w:val="left"/>
        <w:rPr>
          <w:rFonts w:ascii="Arial" w:eastAsia="Times New Roman" w:hAnsi="Arial" w:cs="Arial"/>
          <w:szCs w:val="24"/>
          <w:lang w:val="sk-SK" w:eastAsia="ar-SA"/>
        </w:rPr>
      </w:pPr>
    </w:p>
    <w:p w:rsidR="00BB4350" w:rsidRPr="00E96C29" w:rsidRDefault="00BB4350" w:rsidP="00BB4350">
      <w:pPr>
        <w:pStyle w:val="Zkladntext"/>
        <w:tabs>
          <w:tab w:val="left" w:pos="709"/>
        </w:tabs>
        <w:spacing w:line="360" w:lineRule="auto"/>
        <w:jc w:val="left"/>
        <w:rPr>
          <w:rFonts w:ascii="Arial" w:eastAsia="Times New Roman" w:hAnsi="Arial" w:cs="Arial"/>
          <w:szCs w:val="24"/>
          <w:lang w:val="sk-SK" w:eastAsia="ar-SA"/>
        </w:rPr>
      </w:pPr>
      <w:r w:rsidRPr="00E96C29">
        <w:rPr>
          <w:rFonts w:ascii="Arial" w:eastAsia="Times New Roman" w:hAnsi="Arial" w:cs="Arial"/>
          <w:szCs w:val="24"/>
          <w:lang w:val="sk-SK" w:eastAsia="ar-SA"/>
        </w:rPr>
        <w:tab/>
      </w:r>
      <w:r w:rsidRPr="00E96C29">
        <w:rPr>
          <w:rFonts w:ascii="Arial" w:eastAsia="Times New Roman" w:hAnsi="Arial" w:cs="Arial"/>
          <w:b/>
          <w:szCs w:val="24"/>
          <w:lang w:val="sk-SK" w:eastAsia="ar-SA"/>
        </w:rPr>
        <w:t>b)</w:t>
      </w:r>
      <w:r w:rsidRPr="00E96C29">
        <w:rPr>
          <w:rFonts w:ascii="Arial" w:eastAsia="Times New Roman" w:hAnsi="Arial" w:cs="Arial"/>
          <w:szCs w:val="24"/>
          <w:lang w:val="sk-SK" w:eastAsia="ar-SA"/>
        </w:rPr>
        <w:t xml:space="preserve"> Kontrola plnenia uznesení.</w:t>
      </w:r>
    </w:p>
    <w:p w:rsidR="00BB4350" w:rsidRPr="00E96C29" w:rsidRDefault="00BB4350" w:rsidP="00BB4350">
      <w:pPr>
        <w:pStyle w:val="Zkladntext"/>
        <w:tabs>
          <w:tab w:val="left" w:pos="709"/>
        </w:tabs>
        <w:spacing w:line="360" w:lineRule="auto"/>
        <w:jc w:val="left"/>
        <w:rPr>
          <w:rFonts w:ascii="Arial" w:eastAsia="Times New Roman" w:hAnsi="Arial" w:cs="Arial"/>
          <w:szCs w:val="24"/>
          <w:lang w:val="sk-SK" w:eastAsia="ar-SA"/>
        </w:rPr>
      </w:pPr>
      <w:r w:rsidRPr="00E96C29">
        <w:rPr>
          <w:rFonts w:ascii="Arial" w:eastAsia="Times New Roman" w:hAnsi="Arial" w:cs="Arial"/>
          <w:szCs w:val="24"/>
          <w:lang w:val="sk-SK" w:eastAsia="ar-SA"/>
        </w:rPr>
        <w:t xml:space="preserve">                  Starosta obce vykonal kontrolu uznesení z predchádzajúceho obecného zastupiteľstva a konštatoval, že uznesenia sú splnené.</w:t>
      </w:r>
    </w:p>
    <w:p w:rsidR="00BB4350" w:rsidRPr="00E96C29" w:rsidRDefault="00BB4350" w:rsidP="00BB4350">
      <w:pPr>
        <w:tabs>
          <w:tab w:val="left" w:pos="709"/>
          <w:tab w:val="left" w:pos="3825"/>
          <w:tab w:val="left" w:pos="6750"/>
        </w:tabs>
        <w:spacing w:line="360" w:lineRule="auto"/>
        <w:ind w:right="567"/>
        <w:rPr>
          <w:rFonts w:ascii="Arial" w:hAnsi="Arial" w:cs="Arial"/>
          <w:b/>
          <w:sz w:val="24"/>
          <w:szCs w:val="24"/>
        </w:rPr>
      </w:pPr>
    </w:p>
    <w:p w:rsidR="00BB4350" w:rsidRPr="00E96C29" w:rsidRDefault="00BB4350" w:rsidP="00BB4350">
      <w:pPr>
        <w:tabs>
          <w:tab w:val="left" w:pos="709"/>
          <w:tab w:val="left" w:pos="3825"/>
          <w:tab w:val="left" w:pos="6750"/>
        </w:tabs>
        <w:spacing w:line="360" w:lineRule="auto"/>
        <w:ind w:right="567"/>
        <w:rPr>
          <w:rFonts w:ascii="Arial" w:hAnsi="Arial" w:cs="Arial"/>
          <w:b/>
          <w:sz w:val="24"/>
          <w:szCs w:val="24"/>
        </w:rPr>
      </w:pPr>
      <w:r w:rsidRPr="00E96C29">
        <w:rPr>
          <w:rFonts w:ascii="Arial" w:hAnsi="Arial" w:cs="Arial"/>
          <w:b/>
          <w:sz w:val="24"/>
          <w:szCs w:val="24"/>
        </w:rPr>
        <w:lastRenderedPageBreak/>
        <w:t>K bodu 3: Prejednanie</w:t>
      </w:r>
      <w:r w:rsidRPr="00E96C29">
        <w:rPr>
          <w:rFonts w:ascii="Arial" w:hAnsi="Arial" w:cs="Arial"/>
          <w:sz w:val="24"/>
          <w:szCs w:val="24"/>
        </w:rPr>
        <w:t> </w:t>
      </w:r>
      <w:r w:rsidRPr="00E96C29">
        <w:rPr>
          <w:rFonts w:ascii="Arial" w:hAnsi="Arial" w:cs="Arial"/>
          <w:b/>
          <w:sz w:val="24"/>
          <w:szCs w:val="24"/>
        </w:rPr>
        <w:t>poskytnutia finančných prostriedkov – Žiadosť Rímskokatolícka cirkev</w:t>
      </w:r>
    </w:p>
    <w:p w:rsidR="00BB4350" w:rsidRPr="00E96C29" w:rsidRDefault="00BB4350" w:rsidP="00BB4350">
      <w:pPr>
        <w:tabs>
          <w:tab w:val="left" w:pos="709"/>
          <w:tab w:val="left" w:pos="3825"/>
          <w:tab w:val="left" w:pos="6750"/>
        </w:tabs>
        <w:spacing w:line="360" w:lineRule="auto"/>
        <w:ind w:right="567"/>
        <w:jc w:val="both"/>
        <w:rPr>
          <w:rFonts w:ascii="Arial" w:eastAsia="Times New Roman" w:hAnsi="Arial" w:cs="Arial"/>
          <w:sz w:val="24"/>
          <w:szCs w:val="24"/>
          <w:lang w:eastAsia="ar-SA"/>
        </w:rPr>
      </w:pPr>
      <w:r w:rsidRPr="00E96C29">
        <w:rPr>
          <w:rFonts w:ascii="Arial" w:hAnsi="Arial" w:cs="Arial"/>
          <w:sz w:val="24"/>
          <w:szCs w:val="24"/>
        </w:rPr>
        <w:tab/>
        <w:t>Na základe žiadosti podanej Mgr. Hucíkom dňa 27.8.2014 o poskytnutí finančných prostriedkov na rekonštrukciu klubu v Olcnave, ul. Osloboditeľov 5, obecné zastupiteľstvo žiadosť prejednalo, a poskytnutie finančných prostriedkov jednohlasne schválilo.</w:t>
      </w:r>
    </w:p>
    <w:p w:rsidR="00BB4350" w:rsidRPr="00E96C29" w:rsidRDefault="00BB4350" w:rsidP="00BB4350">
      <w:pPr>
        <w:tabs>
          <w:tab w:val="left" w:pos="1140"/>
          <w:tab w:val="left" w:pos="9069"/>
        </w:tabs>
        <w:spacing w:line="360" w:lineRule="auto"/>
        <w:jc w:val="both"/>
        <w:rPr>
          <w:rFonts w:ascii="Arial" w:eastAsia="Times New Roman" w:hAnsi="Arial" w:cs="Arial"/>
          <w:sz w:val="24"/>
          <w:szCs w:val="24"/>
          <w:lang w:eastAsia="ar-SA"/>
        </w:rPr>
      </w:pPr>
      <w:r w:rsidRPr="00E96C29">
        <w:rPr>
          <w:rFonts w:ascii="Arial" w:hAnsi="Arial" w:cs="Arial"/>
          <w:b/>
          <w:sz w:val="24"/>
          <w:szCs w:val="24"/>
        </w:rPr>
        <w:tab/>
      </w:r>
    </w:p>
    <w:p w:rsidR="00BB4350" w:rsidRPr="00E96C29" w:rsidRDefault="00BB4350" w:rsidP="00BB4350">
      <w:pPr>
        <w:tabs>
          <w:tab w:val="left" w:pos="709"/>
          <w:tab w:val="left" w:pos="3825"/>
          <w:tab w:val="left" w:pos="6750"/>
        </w:tabs>
        <w:spacing w:line="360" w:lineRule="auto"/>
        <w:ind w:right="567"/>
        <w:rPr>
          <w:rFonts w:ascii="Arial" w:hAnsi="Arial" w:cs="Arial"/>
          <w:b/>
          <w:sz w:val="24"/>
          <w:szCs w:val="24"/>
        </w:rPr>
      </w:pPr>
      <w:r w:rsidRPr="00E96C29">
        <w:rPr>
          <w:rFonts w:ascii="Arial" w:eastAsia="Times New Roman" w:hAnsi="Arial" w:cs="Arial"/>
          <w:b/>
          <w:sz w:val="24"/>
          <w:szCs w:val="24"/>
          <w:lang w:eastAsia="ar-SA"/>
        </w:rPr>
        <w:t xml:space="preserve">K bodu 4: </w:t>
      </w:r>
      <w:r w:rsidRPr="00E96C29">
        <w:rPr>
          <w:rFonts w:ascii="Arial" w:hAnsi="Arial" w:cs="Arial"/>
          <w:b/>
          <w:sz w:val="24"/>
          <w:szCs w:val="24"/>
        </w:rPr>
        <w:t>Prejednanie príprav projektu a projektovej dokumentácie na obvodové zateplenie a výmenu strešnej krytiny školy.</w:t>
      </w:r>
    </w:p>
    <w:p w:rsidR="00BB4350" w:rsidRPr="00E96C29" w:rsidRDefault="00BB4350" w:rsidP="00BB4350">
      <w:pPr>
        <w:pStyle w:val="Zkladntext"/>
        <w:tabs>
          <w:tab w:val="left" w:pos="709"/>
        </w:tabs>
        <w:spacing w:line="360" w:lineRule="auto"/>
        <w:rPr>
          <w:rFonts w:ascii="Arial" w:eastAsia="Times New Roman" w:hAnsi="Arial" w:cs="Arial"/>
          <w:szCs w:val="24"/>
          <w:lang w:val="sk-SK" w:eastAsia="ar-SA"/>
        </w:rPr>
      </w:pPr>
      <w:r w:rsidRPr="00E96C29">
        <w:rPr>
          <w:rFonts w:ascii="Arial" w:eastAsia="Times New Roman" w:hAnsi="Arial" w:cs="Arial"/>
          <w:b/>
          <w:szCs w:val="24"/>
          <w:lang w:val="sk-SK" w:eastAsia="ar-SA"/>
        </w:rPr>
        <w:tab/>
      </w:r>
      <w:r w:rsidRPr="00E96C29">
        <w:rPr>
          <w:rFonts w:ascii="Arial" w:eastAsia="Times New Roman" w:hAnsi="Arial" w:cs="Arial"/>
          <w:szCs w:val="24"/>
          <w:lang w:val="sk-SK" w:eastAsia="ar-SA"/>
        </w:rPr>
        <w:t>Obecné zastupiteľstvo prejednalo prípravy projektu a projektovej dokumentácie na obvodové zateplenie, výmenu strešnej krytiny školy a zateplenie podkrovia. Obecné zastupiteľstvo zobralo prípravy projektu na vedomie.</w:t>
      </w:r>
    </w:p>
    <w:p w:rsidR="00BB4350" w:rsidRPr="00E96C29" w:rsidRDefault="00BB4350" w:rsidP="00BB4350">
      <w:pPr>
        <w:pStyle w:val="Zkladntext"/>
        <w:tabs>
          <w:tab w:val="left" w:pos="349"/>
          <w:tab w:val="left" w:pos="709"/>
        </w:tabs>
        <w:spacing w:line="360" w:lineRule="auto"/>
        <w:rPr>
          <w:rFonts w:ascii="Arial" w:eastAsia="Times New Roman" w:hAnsi="Arial" w:cs="Arial"/>
          <w:b/>
          <w:szCs w:val="24"/>
          <w:lang w:val="sk-SK" w:eastAsia="ar-SA"/>
        </w:rPr>
      </w:pPr>
    </w:p>
    <w:p w:rsidR="00BB4350" w:rsidRPr="00E96C29" w:rsidRDefault="00BB4350" w:rsidP="00BB4350">
      <w:pPr>
        <w:tabs>
          <w:tab w:val="left" w:pos="709"/>
          <w:tab w:val="left" w:pos="3825"/>
          <w:tab w:val="left" w:pos="6750"/>
        </w:tabs>
        <w:spacing w:line="360" w:lineRule="auto"/>
        <w:ind w:right="567"/>
        <w:rPr>
          <w:rFonts w:ascii="Arial" w:hAnsi="Arial" w:cs="Arial"/>
          <w:b/>
          <w:sz w:val="24"/>
          <w:szCs w:val="24"/>
        </w:rPr>
      </w:pPr>
      <w:r w:rsidRPr="00E96C29">
        <w:rPr>
          <w:rFonts w:ascii="Arial" w:eastAsia="Times New Roman" w:hAnsi="Arial" w:cs="Arial"/>
          <w:b/>
          <w:sz w:val="24"/>
          <w:szCs w:val="24"/>
          <w:lang w:eastAsia="ar-SA"/>
        </w:rPr>
        <w:t xml:space="preserve">K bodu 5: </w:t>
      </w:r>
      <w:r w:rsidRPr="00E96C29">
        <w:rPr>
          <w:rFonts w:ascii="Arial" w:hAnsi="Arial" w:cs="Arial"/>
          <w:b/>
          <w:sz w:val="24"/>
          <w:szCs w:val="24"/>
        </w:rPr>
        <w:t>Správa starostu obce o zadaní projektu kanalizačnej vetvy „AX“ pod železničnou traťou.</w:t>
      </w:r>
    </w:p>
    <w:p w:rsidR="00BB4350" w:rsidRPr="00E96C29" w:rsidRDefault="00BB4350" w:rsidP="00BB4350">
      <w:pPr>
        <w:tabs>
          <w:tab w:val="left" w:pos="709"/>
          <w:tab w:val="left" w:pos="3825"/>
          <w:tab w:val="left" w:pos="6750"/>
        </w:tabs>
        <w:spacing w:line="360" w:lineRule="auto"/>
        <w:ind w:right="567"/>
        <w:rPr>
          <w:rFonts w:ascii="Arial" w:hAnsi="Arial" w:cs="Arial"/>
          <w:sz w:val="24"/>
          <w:szCs w:val="24"/>
        </w:rPr>
      </w:pPr>
      <w:r w:rsidRPr="00E96C29">
        <w:rPr>
          <w:rFonts w:ascii="Arial" w:hAnsi="Arial" w:cs="Arial"/>
          <w:sz w:val="24"/>
          <w:szCs w:val="24"/>
        </w:rPr>
        <w:tab/>
        <w:t>Starosta obce informoval obecné zastupiteľstvo o priebehu realizácie kanalizačnej vetvy „AX“ vedenej pod železničnou traťou. Taktiež informoval o žiadosti o finančné prostriedky z environmentálneho fondu a o potrebe informovať obyvateľov obce o pripojení  na kanalizačnú sieť.</w:t>
      </w:r>
    </w:p>
    <w:p w:rsidR="00BB4350" w:rsidRPr="00E96C29" w:rsidRDefault="00BB4350" w:rsidP="00BB4350">
      <w:pPr>
        <w:pStyle w:val="Zkladntext"/>
        <w:tabs>
          <w:tab w:val="left" w:pos="709"/>
        </w:tabs>
        <w:spacing w:line="360" w:lineRule="auto"/>
        <w:rPr>
          <w:rFonts w:ascii="Arial" w:eastAsia="Times New Roman" w:hAnsi="Arial" w:cs="Arial"/>
          <w:b/>
          <w:szCs w:val="24"/>
          <w:lang w:val="sk-SK" w:eastAsia="ar-SA"/>
        </w:rPr>
      </w:pPr>
      <w:r w:rsidRPr="00E96C29">
        <w:rPr>
          <w:rFonts w:ascii="Arial" w:eastAsia="Times New Roman" w:hAnsi="Arial" w:cs="Arial"/>
          <w:szCs w:val="24"/>
          <w:lang w:val="sk-SK" w:eastAsia="ar-SA"/>
        </w:rPr>
        <w:tab/>
      </w:r>
    </w:p>
    <w:p w:rsidR="00BB4350" w:rsidRPr="00E96C29" w:rsidRDefault="00BB4350" w:rsidP="00BB4350">
      <w:pPr>
        <w:tabs>
          <w:tab w:val="left" w:pos="709"/>
          <w:tab w:val="left" w:pos="3825"/>
          <w:tab w:val="left" w:pos="6750"/>
        </w:tabs>
        <w:spacing w:line="360" w:lineRule="auto"/>
        <w:ind w:right="567"/>
        <w:rPr>
          <w:rFonts w:ascii="Arial" w:hAnsi="Arial" w:cs="Arial"/>
          <w:b/>
          <w:sz w:val="24"/>
          <w:szCs w:val="24"/>
        </w:rPr>
      </w:pPr>
      <w:r w:rsidRPr="00E96C29">
        <w:rPr>
          <w:rFonts w:ascii="Arial" w:eastAsia="Times New Roman" w:hAnsi="Arial" w:cs="Arial"/>
          <w:b/>
          <w:sz w:val="24"/>
          <w:szCs w:val="24"/>
          <w:lang w:eastAsia="ar-SA"/>
        </w:rPr>
        <w:t xml:space="preserve">K bodu 6: </w:t>
      </w:r>
      <w:r w:rsidRPr="00E96C29">
        <w:rPr>
          <w:rFonts w:ascii="Arial" w:hAnsi="Arial" w:cs="Arial"/>
          <w:b/>
          <w:sz w:val="24"/>
          <w:szCs w:val="24"/>
        </w:rPr>
        <w:t>Prejednanie príprav možnosti odkúpenia pozemku okolo strelnice patriacej obci.</w:t>
      </w:r>
    </w:p>
    <w:p w:rsidR="00BB4350" w:rsidRPr="00E96C29" w:rsidRDefault="00BB4350" w:rsidP="00BB4350">
      <w:pPr>
        <w:pStyle w:val="Zkladntext"/>
        <w:tabs>
          <w:tab w:val="left" w:pos="709"/>
        </w:tabs>
        <w:spacing w:line="360" w:lineRule="auto"/>
        <w:rPr>
          <w:rFonts w:ascii="Arial" w:eastAsia="Times New Roman" w:hAnsi="Arial" w:cs="Arial"/>
          <w:szCs w:val="24"/>
          <w:lang w:val="sk-SK" w:eastAsia="ar-SA"/>
        </w:rPr>
      </w:pPr>
      <w:r w:rsidRPr="00E96C29">
        <w:rPr>
          <w:rFonts w:ascii="Arial" w:eastAsia="Times New Roman" w:hAnsi="Arial" w:cs="Arial"/>
          <w:szCs w:val="24"/>
          <w:lang w:val="sk-SK" w:eastAsia="ar-SA"/>
        </w:rPr>
        <w:tab/>
        <w:t>Starosta obce informoval obecné zastupiteľstvo o možnosti odkúpenia pozemku okolo strelnice, ktorej vlastníkom je obec. Vlastníkom pozemku okolo strelnice je Ministerstvo vnútra SR. Táto organizácia ponúkla pozemok na odpredaj s osobitným zreteľom. Obecné zastupiteľstvo zobralo možnosť odkúpenia pozemku na vedomie.</w:t>
      </w:r>
    </w:p>
    <w:p w:rsidR="00BB4350" w:rsidRPr="00E96C29" w:rsidRDefault="00BB4350" w:rsidP="00BB4350">
      <w:pPr>
        <w:pStyle w:val="Zkladntext"/>
        <w:tabs>
          <w:tab w:val="left" w:pos="1140"/>
        </w:tabs>
        <w:spacing w:line="360" w:lineRule="auto"/>
        <w:rPr>
          <w:rFonts w:ascii="Arial" w:eastAsia="Times New Roman" w:hAnsi="Arial" w:cs="Arial"/>
          <w:b/>
          <w:szCs w:val="24"/>
          <w:lang w:val="sk-SK" w:eastAsia="ar-SA"/>
        </w:rPr>
      </w:pPr>
    </w:p>
    <w:p w:rsidR="00BB4350" w:rsidRPr="00E96C29" w:rsidRDefault="00BB4350" w:rsidP="00BB4350">
      <w:pPr>
        <w:pStyle w:val="Zkladntext"/>
        <w:tabs>
          <w:tab w:val="left" w:pos="349"/>
          <w:tab w:val="left" w:pos="709"/>
        </w:tabs>
        <w:spacing w:line="360" w:lineRule="auto"/>
        <w:rPr>
          <w:rFonts w:ascii="Arial" w:eastAsia="Times New Roman" w:hAnsi="Arial" w:cs="Arial"/>
          <w:b/>
          <w:szCs w:val="24"/>
          <w:lang w:val="sk-SK" w:eastAsia="ar-SA"/>
        </w:rPr>
      </w:pPr>
      <w:r w:rsidRPr="00E96C29">
        <w:rPr>
          <w:rFonts w:ascii="Arial" w:eastAsia="Times New Roman" w:hAnsi="Arial" w:cs="Arial"/>
          <w:b/>
          <w:szCs w:val="24"/>
          <w:lang w:val="sk-SK" w:eastAsia="ar-SA"/>
        </w:rPr>
        <w:t xml:space="preserve">K bodu 7: </w:t>
      </w:r>
      <w:r w:rsidRPr="00E96C29">
        <w:rPr>
          <w:rFonts w:ascii="Arial" w:hAnsi="Arial" w:cs="Arial"/>
          <w:b/>
          <w:szCs w:val="24"/>
          <w:lang w:val="sk-SK"/>
        </w:rPr>
        <w:t>Prejednanie príprav posedenia s dôchodcami</w:t>
      </w:r>
    </w:p>
    <w:p w:rsidR="00BB4350" w:rsidRPr="00E96C29" w:rsidRDefault="00BB4350" w:rsidP="00BB4350">
      <w:pPr>
        <w:pStyle w:val="Zkladntext"/>
        <w:tabs>
          <w:tab w:val="left" w:pos="709"/>
        </w:tabs>
        <w:spacing w:line="360" w:lineRule="auto"/>
        <w:rPr>
          <w:rFonts w:ascii="Arial" w:eastAsia="Times New Roman" w:hAnsi="Arial" w:cs="Arial"/>
          <w:szCs w:val="24"/>
          <w:lang w:val="sk-SK" w:eastAsia="ar-SA"/>
        </w:rPr>
      </w:pPr>
      <w:r w:rsidRPr="00E96C29">
        <w:rPr>
          <w:rFonts w:ascii="Arial" w:eastAsia="Times New Roman" w:hAnsi="Arial" w:cs="Arial"/>
          <w:szCs w:val="24"/>
          <w:lang w:val="sk-SK" w:eastAsia="ar-SA"/>
        </w:rPr>
        <w:tab/>
        <w:t xml:space="preserve">Starosta obce a obecné zastupiteľstvo prerokovali prípravy posedenia </w:t>
      </w:r>
      <w:r w:rsidRPr="00E96C29">
        <w:rPr>
          <w:rFonts w:ascii="Arial" w:eastAsia="Times New Roman" w:hAnsi="Arial" w:cs="Arial"/>
          <w:szCs w:val="24"/>
          <w:lang w:val="sk-SK" w:eastAsia="ar-SA"/>
        </w:rPr>
        <w:lastRenderedPageBreak/>
        <w:t>s dôchodcami, ktoré sa uskutoční dňa 26.10.2014.</w:t>
      </w:r>
    </w:p>
    <w:p w:rsidR="00BB4350" w:rsidRPr="00E96C29" w:rsidRDefault="00BB4350" w:rsidP="00BB4350">
      <w:pPr>
        <w:pStyle w:val="Zkladntext"/>
        <w:tabs>
          <w:tab w:val="left" w:pos="349"/>
          <w:tab w:val="left" w:pos="709"/>
        </w:tabs>
        <w:spacing w:line="360" w:lineRule="auto"/>
        <w:rPr>
          <w:rFonts w:ascii="Arial" w:eastAsia="Times New Roman" w:hAnsi="Arial" w:cs="Arial"/>
          <w:b/>
          <w:szCs w:val="24"/>
          <w:lang w:val="sk-SK" w:eastAsia="ar-SA"/>
        </w:rPr>
      </w:pPr>
    </w:p>
    <w:p w:rsidR="00BB4350" w:rsidRPr="00E96C29" w:rsidRDefault="00BB4350" w:rsidP="00BB4350">
      <w:pPr>
        <w:tabs>
          <w:tab w:val="left" w:pos="709"/>
          <w:tab w:val="left" w:pos="3825"/>
          <w:tab w:val="left" w:pos="6750"/>
        </w:tabs>
        <w:spacing w:line="360" w:lineRule="auto"/>
        <w:ind w:right="567"/>
        <w:rPr>
          <w:rFonts w:ascii="Arial" w:hAnsi="Arial" w:cs="Arial"/>
          <w:b/>
          <w:sz w:val="24"/>
          <w:szCs w:val="24"/>
        </w:rPr>
      </w:pPr>
      <w:r w:rsidRPr="00E96C29">
        <w:rPr>
          <w:rFonts w:ascii="Arial" w:eastAsia="Times New Roman" w:hAnsi="Arial" w:cs="Arial"/>
          <w:b/>
          <w:sz w:val="24"/>
          <w:szCs w:val="24"/>
          <w:lang w:eastAsia="ar-SA"/>
        </w:rPr>
        <w:t xml:space="preserve">K bodu 8: </w:t>
      </w:r>
      <w:r w:rsidRPr="00E96C29">
        <w:rPr>
          <w:rFonts w:ascii="Arial" w:hAnsi="Arial" w:cs="Arial"/>
          <w:b/>
          <w:sz w:val="24"/>
          <w:szCs w:val="24"/>
        </w:rPr>
        <w:t>Prejednanie príprav projektu na úpravu brehov potoka</w:t>
      </w:r>
    </w:p>
    <w:p w:rsidR="00BB4350" w:rsidRPr="00E96C29" w:rsidRDefault="00BB4350" w:rsidP="00BB4350">
      <w:pPr>
        <w:tabs>
          <w:tab w:val="left" w:pos="709"/>
          <w:tab w:val="left" w:pos="3825"/>
          <w:tab w:val="left" w:pos="6750"/>
        </w:tabs>
        <w:spacing w:line="360" w:lineRule="auto"/>
        <w:ind w:right="567"/>
        <w:rPr>
          <w:rFonts w:ascii="Arial" w:hAnsi="Arial" w:cs="Arial"/>
          <w:sz w:val="24"/>
          <w:szCs w:val="24"/>
        </w:rPr>
      </w:pPr>
      <w:r w:rsidRPr="00E96C29">
        <w:rPr>
          <w:rFonts w:ascii="Arial" w:hAnsi="Arial" w:cs="Arial"/>
          <w:sz w:val="24"/>
          <w:szCs w:val="24"/>
        </w:rPr>
        <w:tab/>
        <w:t>Starosta obce a obecné zastupiteľstvo prejednalo prebiehajúce prípravy projektu na úpravu brehov potoka.</w:t>
      </w:r>
    </w:p>
    <w:p w:rsidR="00BB4350" w:rsidRPr="00E96C29" w:rsidRDefault="00BB4350" w:rsidP="00BB4350">
      <w:pPr>
        <w:tabs>
          <w:tab w:val="left" w:pos="709"/>
          <w:tab w:val="left" w:pos="3825"/>
          <w:tab w:val="left" w:pos="6750"/>
        </w:tabs>
        <w:spacing w:line="360" w:lineRule="auto"/>
        <w:ind w:right="567"/>
        <w:jc w:val="both"/>
        <w:rPr>
          <w:rFonts w:ascii="Arial" w:hAnsi="Arial" w:cs="Arial"/>
          <w:b/>
          <w:sz w:val="24"/>
          <w:szCs w:val="24"/>
        </w:rPr>
      </w:pPr>
    </w:p>
    <w:p w:rsidR="00BB4350" w:rsidRPr="00E96C29" w:rsidRDefault="00BB4350" w:rsidP="00BB4350">
      <w:pPr>
        <w:tabs>
          <w:tab w:val="left" w:pos="709"/>
          <w:tab w:val="left" w:pos="3825"/>
          <w:tab w:val="left" w:pos="6750"/>
        </w:tabs>
        <w:spacing w:line="360" w:lineRule="auto"/>
        <w:ind w:right="567"/>
        <w:jc w:val="both"/>
        <w:rPr>
          <w:rFonts w:ascii="Arial" w:hAnsi="Arial" w:cs="Arial"/>
          <w:b/>
          <w:sz w:val="24"/>
          <w:szCs w:val="24"/>
        </w:rPr>
      </w:pPr>
      <w:r w:rsidRPr="00E96C29">
        <w:rPr>
          <w:rFonts w:ascii="Arial" w:hAnsi="Arial" w:cs="Arial"/>
          <w:b/>
          <w:sz w:val="24"/>
          <w:szCs w:val="24"/>
        </w:rPr>
        <w:t xml:space="preserve">K bodu 9:Prejednanie odkúpenia pozemku s osobitným zreteľom p. Ing. Jozefom Bežillom, Žilina. </w:t>
      </w:r>
    </w:p>
    <w:p w:rsidR="00BB4350" w:rsidRPr="00E96C29" w:rsidRDefault="00BB4350" w:rsidP="00BB4350">
      <w:pPr>
        <w:tabs>
          <w:tab w:val="left" w:pos="709"/>
          <w:tab w:val="left" w:pos="3825"/>
          <w:tab w:val="left" w:pos="6750"/>
        </w:tabs>
        <w:spacing w:line="360" w:lineRule="auto"/>
        <w:ind w:right="567"/>
        <w:jc w:val="both"/>
        <w:rPr>
          <w:rFonts w:ascii="Arial" w:hAnsi="Arial" w:cs="Arial"/>
          <w:sz w:val="24"/>
          <w:szCs w:val="24"/>
        </w:rPr>
      </w:pPr>
      <w:r w:rsidRPr="00E96C29">
        <w:rPr>
          <w:rFonts w:ascii="Arial" w:hAnsi="Arial" w:cs="Arial"/>
          <w:b/>
          <w:sz w:val="24"/>
          <w:szCs w:val="24"/>
        </w:rPr>
        <w:tab/>
      </w:r>
      <w:r w:rsidRPr="00E96C29">
        <w:rPr>
          <w:rFonts w:ascii="Arial" w:hAnsi="Arial" w:cs="Arial"/>
          <w:sz w:val="24"/>
          <w:szCs w:val="24"/>
        </w:rPr>
        <w:t>Obecné zastupiteľstvo prejednalo odkúpenie pozemkov podľa geometrického plánu parc. číslo 1209/3 o výmere 183 m</w:t>
      </w:r>
      <w:r w:rsidRPr="00E96C29">
        <w:rPr>
          <w:rFonts w:ascii="Arial" w:hAnsi="Arial" w:cs="Arial"/>
          <w:sz w:val="24"/>
          <w:szCs w:val="24"/>
          <w:vertAlign w:val="superscript"/>
        </w:rPr>
        <w:t>2</w:t>
      </w:r>
      <w:r w:rsidRPr="00E96C29">
        <w:rPr>
          <w:rFonts w:ascii="Arial" w:hAnsi="Arial" w:cs="Arial"/>
          <w:sz w:val="24"/>
          <w:szCs w:val="24"/>
        </w:rPr>
        <w:t xml:space="preserve"> a parc. číslo 1209/4 o výmere 10 m</w:t>
      </w:r>
      <w:r w:rsidRPr="00E96C29">
        <w:rPr>
          <w:rFonts w:ascii="Arial" w:hAnsi="Arial" w:cs="Arial"/>
          <w:sz w:val="24"/>
          <w:szCs w:val="24"/>
          <w:vertAlign w:val="superscript"/>
        </w:rPr>
        <w:t>2</w:t>
      </w:r>
      <w:r w:rsidRPr="00E96C29">
        <w:rPr>
          <w:rFonts w:ascii="Arial" w:hAnsi="Arial" w:cs="Arial"/>
          <w:sz w:val="24"/>
          <w:szCs w:val="24"/>
        </w:rPr>
        <w:t xml:space="preserve"> p. Ing. Jozefom Bežillom, bytom v Žiline, ktorý sa nachádza v susedstve rodinného domu jeho rodičov za cenu 1 eur.</w:t>
      </w:r>
    </w:p>
    <w:p w:rsidR="00BB4350" w:rsidRPr="00E96C29" w:rsidRDefault="00BB4350" w:rsidP="00BB4350">
      <w:pPr>
        <w:tabs>
          <w:tab w:val="left" w:pos="709"/>
          <w:tab w:val="left" w:pos="3825"/>
          <w:tab w:val="left" w:pos="6750"/>
        </w:tabs>
        <w:spacing w:line="360" w:lineRule="auto"/>
        <w:ind w:right="567"/>
        <w:rPr>
          <w:rFonts w:ascii="Arial" w:hAnsi="Arial" w:cs="Arial"/>
          <w:b/>
          <w:sz w:val="24"/>
          <w:szCs w:val="24"/>
        </w:rPr>
      </w:pPr>
    </w:p>
    <w:p w:rsidR="00BB4350" w:rsidRPr="00E96C29" w:rsidRDefault="00BB4350" w:rsidP="00BB4350">
      <w:pPr>
        <w:pStyle w:val="Zkladntext"/>
        <w:tabs>
          <w:tab w:val="left" w:pos="349"/>
          <w:tab w:val="left" w:pos="709"/>
        </w:tabs>
        <w:spacing w:line="360" w:lineRule="auto"/>
        <w:rPr>
          <w:rFonts w:ascii="Arial" w:hAnsi="Arial" w:cs="Arial"/>
          <w:b/>
          <w:szCs w:val="24"/>
          <w:lang w:val="sk-SK"/>
        </w:rPr>
      </w:pPr>
      <w:r w:rsidRPr="00E96C29">
        <w:rPr>
          <w:rFonts w:ascii="Arial" w:hAnsi="Arial" w:cs="Arial"/>
          <w:b/>
          <w:szCs w:val="24"/>
          <w:lang w:val="sk-SK"/>
        </w:rPr>
        <w:t xml:space="preserve">K bodu 10: Prijatie VZN 1/2014 o spôsobe náhradného zásobovania vodou a náhradného odvádzania odpadových vôd a o zneškodňovaní obsahu žúmp podľa miestnych podmienok na území obce Olcnava. </w:t>
      </w:r>
    </w:p>
    <w:p w:rsidR="00BB4350" w:rsidRPr="00E96C29" w:rsidRDefault="00BB4350" w:rsidP="00BB4350">
      <w:pPr>
        <w:pStyle w:val="Zkladntext"/>
        <w:tabs>
          <w:tab w:val="left" w:pos="709"/>
        </w:tabs>
        <w:spacing w:line="360" w:lineRule="auto"/>
        <w:rPr>
          <w:rFonts w:ascii="Arial" w:hAnsi="Arial" w:cs="Arial"/>
          <w:szCs w:val="24"/>
          <w:lang w:val="sk-SK"/>
        </w:rPr>
      </w:pPr>
      <w:r w:rsidRPr="00E96C29">
        <w:rPr>
          <w:rFonts w:ascii="Arial" w:hAnsi="Arial" w:cs="Arial"/>
          <w:b/>
          <w:szCs w:val="24"/>
          <w:lang w:val="sk-SK"/>
        </w:rPr>
        <w:tab/>
      </w:r>
      <w:r w:rsidRPr="00E96C29">
        <w:rPr>
          <w:rFonts w:ascii="Arial" w:hAnsi="Arial" w:cs="Arial"/>
          <w:szCs w:val="24"/>
          <w:lang w:val="sk-SK"/>
        </w:rPr>
        <w:t>Obecné zastupiteľstvo jednohlasne prijalo VZN 1/2014.</w:t>
      </w:r>
    </w:p>
    <w:p w:rsidR="00BB4350" w:rsidRPr="00E96C29" w:rsidRDefault="00BB4350" w:rsidP="00BB4350">
      <w:pPr>
        <w:pStyle w:val="Zkladntext"/>
        <w:tabs>
          <w:tab w:val="left" w:pos="709"/>
        </w:tabs>
        <w:spacing w:line="360" w:lineRule="auto"/>
        <w:rPr>
          <w:rFonts w:ascii="Arial" w:hAnsi="Arial" w:cs="Arial"/>
          <w:szCs w:val="24"/>
          <w:lang w:val="sk-SK"/>
        </w:rPr>
      </w:pPr>
    </w:p>
    <w:p w:rsidR="00BB4350" w:rsidRPr="00E96C29" w:rsidRDefault="00BB4350" w:rsidP="00BB4350">
      <w:pPr>
        <w:pStyle w:val="Zkladntext"/>
        <w:tabs>
          <w:tab w:val="left" w:pos="349"/>
          <w:tab w:val="left" w:pos="709"/>
        </w:tabs>
        <w:spacing w:line="360" w:lineRule="auto"/>
        <w:rPr>
          <w:rFonts w:ascii="Arial" w:hAnsi="Arial" w:cs="Arial"/>
          <w:szCs w:val="24"/>
          <w:lang w:val="sk-SK"/>
        </w:rPr>
      </w:pPr>
      <w:r w:rsidRPr="00E96C29">
        <w:rPr>
          <w:rFonts w:ascii="Arial" w:hAnsi="Arial" w:cs="Arial"/>
          <w:b/>
          <w:szCs w:val="24"/>
          <w:lang w:val="sk-SK"/>
        </w:rPr>
        <w:t xml:space="preserve">K bodu 11: Prejednanie vyradenie kníh z knižnice. </w:t>
      </w:r>
      <w:r w:rsidRPr="00E96C29">
        <w:rPr>
          <w:rFonts w:ascii="Arial" w:hAnsi="Arial" w:cs="Arial"/>
          <w:szCs w:val="24"/>
          <w:lang w:val="sk-SK"/>
        </w:rPr>
        <w:tab/>
      </w:r>
    </w:p>
    <w:p w:rsidR="00BB4350" w:rsidRPr="00E96C29" w:rsidRDefault="00BB4350" w:rsidP="00BB4350">
      <w:pPr>
        <w:pStyle w:val="Zkladntext"/>
        <w:tabs>
          <w:tab w:val="left" w:pos="709"/>
        </w:tabs>
        <w:spacing w:line="360" w:lineRule="auto"/>
        <w:rPr>
          <w:rFonts w:ascii="Arial" w:hAnsi="Arial" w:cs="Arial"/>
          <w:szCs w:val="24"/>
          <w:lang w:val="sk-SK"/>
        </w:rPr>
      </w:pPr>
      <w:r w:rsidRPr="00E96C29">
        <w:rPr>
          <w:rFonts w:ascii="Arial" w:hAnsi="Arial" w:cs="Arial"/>
          <w:szCs w:val="24"/>
          <w:lang w:val="sk-SK"/>
        </w:rPr>
        <w:tab/>
        <w:t>Obecné zastupiteľstvo prejednalo vyradenie 622 kníh z obecnej knižnice na základe podnetu p. Salajovej Tatiany. Jedná sa o dlhoročne nevypožičiavané knihy. Obecné zastupiteľstvo jednohlasne schválilo vyradenie kníh.</w:t>
      </w:r>
    </w:p>
    <w:p w:rsidR="00BB4350" w:rsidRPr="00E96C29" w:rsidRDefault="00BB4350" w:rsidP="00BB4350">
      <w:pPr>
        <w:pStyle w:val="Zkladntext"/>
        <w:tabs>
          <w:tab w:val="left" w:pos="709"/>
        </w:tabs>
        <w:spacing w:line="360" w:lineRule="auto"/>
        <w:rPr>
          <w:rFonts w:ascii="Arial" w:hAnsi="Arial" w:cs="Arial"/>
          <w:szCs w:val="24"/>
          <w:lang w:val="sk-SK"/>
        </w:rPr>
      </w:pPr>
    </w:p>
    <w:p w:rsidR="00BB4350" w:rsidRPr="00E96C29" w:rsidRDefault="00BB4350" w:rsidP="00BB4350">
      <w:pPr>
        <w:pStyle w:val="Zkladntext"/>
        <w:tabs>
          <w:tab w:val="left" w:pos="349"/>
          <w:tab w:val="left" w:pos="709"/>
        </w:tabs>
        <w:spacing w:line="360" w:lineRule="auto"/>
        <w:rPr>
          <w:rFonts w:ascii="Arial" w:hAnsi="Arial" w:cs="Arial"/>
          <w:b/>
          <w:szCs w:val="24"/>
          <w:lang w:val="sk-SK"/>
        </w:rPr>
      </w:pPr>
      <w:r w:rsidRPr="00E96C29">
        <w:rPr>
          <w:rFonts w:ascii="Arial" w:hAnsi="Arial" w:cs="Arial"/>
          <w:b/>
          <w:szCs w:val="24"/>
          <w:lang w:val="sk-SK"/>
        </w:rPr>
        <w:t>K bodu 12 : Správa z vykonaných kontrol hlavného kontrolóra obce o kontrolnej činnosti za rok 2014</w:t>
      </w:r>
    </w:p>
    <w:p w:rsidR="00BB4350" w:rsidRPr="00E96C29" w:rsidRDefault="00BB4350" w:rsidP="00BB4350">
      <w:pPr>
        <w:pStyle w:val="Zkladntext"/>
        <w:tabs>
          <w:tab w:val="left" w:pos="709"/>
        </w:tabs>
        <w:spacing w:line="360" w:lineRule="auto"/>
        <w:rPr>
          <w:rFonts w:ascii="Arial" w:hAnsi="Arial" w:cs="Arial"/>
          <w:szCs w:val="24"/>
          <w:lang w:val="sk-SK"/>
        </w:rPr>
      </w:pPr>
      <w:r w:rsidRPr="00E96C29">
        <w:rPr>
          <w:rFonts w:ascii="Arial" w:hAnsi="Arial" w:cs="Arial"/>
          <w:szCs w:val="24"/>
          <w:lang w:val="sk-SK"/>
        </w:rPr>
        <w:tab/>
        <w:t>Hlavný kontrolór obce, Ing. František Stanislav, informoval obecné zastupiteľstvo o Správe o stave a úrovní vybavovania sťažností a petícií za rok 2013. Taktiež predložil obecnému zastupiteľstvu Stanovisko hlavného kontrolóra obce k plneniu rozpočtu obce Olcnava za 1. polrok 2014. Oba dokumenty obecné zastupiteľstvo zobralo na vedomie.</w:t>
      </w:r>
    </w:p>
    <w:p w:rsidR="00BB4350" w:rsidRPr="00E96C29" w:rsidRDefault="00BB4350" w:rsidP="00BB4350">
      <w:pPr>
        <w:pStyle w:val="Zkladntext"/>
        <w:tabs>
          <w:tab w:val="left" w:pos="709"/>
        </w:tabs>
        <w:spacing w:line="360" w:lineRule="auto"/>
        <w:rPr>
          <w:rFonts w:ascii="Arial" w:hAnsi="Arial" w:cs="Arial"/>
          <w:szCs w:val="24"/>
          <w:lang w:val="sk-SK"/>
        </w:rPr>
      </w:pPr>
    </w:p>
    <w:p w:rsidR="00BB4350" w:rsidRPr="00E96C29" w:rsidRDefault="00BB4350" w:rsidP="00BB4350">
      <w:pPr>
        <w:pStyle w:val="Zkladntext"/>
        <w:tabs>
          <w:tab w:val="left" w:pos="349"/>
          <w:tab w:val="left" w:pos="709"/>
        </w:tabs>
        <w:spacing w:line="360" w:lineRule="auto"/>
        <w:rPr>
          <w:rFonts w:ascii="Arial" w:eastAsia="Times New Roman" w:hAnsi="Arial" w:cs="Arial"/>
          <w:b/>
          <w:szCs w:val="24"/>
          <w:lang w:val="sk-SK" w:eastAsia="ar-SA"/>
        </w:rPr>
      </w:pPr>
      <w:r w:rsidRPr="00E96C29">
        <w:rPr>
          <w:rFonts w:ascii="Arial" w:eastAsia="Times New Roman" w:hAnsi="Arial" w:cs="Arial"/>
          <w:b/>
          <w:szCs w:val="24"/>
          <w:lang w:val="sk-SK" w:eastAsia="ar-SA"/>
        </w:rPr>
        <w:lastRenderedPageBreak/>
        <w:t>K bodu 13: Rôzne</w:t>
      </w:r>
    </w:p>
    <w:p w:rsidR="00BB4350" w:rsidRPr="00E96C29" w:rsidRDefault="00BB4350" w:rsidP="00BB4350">
      <w:pPr>
        <w:pStyle w:val="Zkladntext"/>
        <w:tabs>
          <w:tab w:val="left" w:pos="349"/>
          <w:tab w:val="left" w:pos="709"/>
        </w:tabs>
        <w:spacing w:line="360" w:lineRule="auto"/>
        <w:rPr>
          <w:rFonts w:ascii="Arial" w:eastAsia="Times New Roman" w:hAnsi="Arial" w:cs="Arial"/>
          <w:b/>
          <w:szCs w:val="24"/>
          <w:lang w:val="sk-SK" w:eastAsia="ar-SA"/>
        </w:rPr>
      </w:pPr>
    </w:p>
    <w:p w:rsidR="00BB4350" w:rsidRPr="00E96C29" w:rsidRDefault="00BB4350" w:rsidP="00BB4350">
      <w:pPr>
        <w:pStyle w:val="Zkladntext"/>
        <w:tabs>
          <w:tab w:val="left" w:pos="349"/>
          <w:tab w:val="left" w:pos="709"/>
        </w:tabs>
        <w:spacing w:line="360" w:lineRule="auto"/>
        <w:rPr>
          <w:rFonts w:ascii="Arial" w:eastAsia="Times New Roman" w:hAnsi="Arial" w:cs="Arial"/>
          <w:b/>
          <w:szCs w:val="24"/>
          <w:lang w:val="sk-SK" w:eastAsia="ar-SA"/>
        </w:rPr>
      </w:pPr>
      <w:r w:rsidRPr="00E96C29">
        <w:rPr>
          <w:rFonts w:ascii="Arial" w:eastAsia="Times New Roman" w:hAnsi="Arial" w:cs="Arial"/>
          <w:b/>
          <w:szCs w:val="24"/>
          <w:lang w:val="sk-SK" w:eastAsia="ar-SA"/>
        </w:rPr>
        <w:t>K bodu 14: Interpelácie poslancov</w:t>
      </w:r>
    </w:p>
    <w:p w:rsidR="00BB4350" w:rsidRPr="00E96C29" w:rsidRDefault="00BB4350" w:rsidP="00BB4350">
      <w:pPr>
        <w:pStyle w:val="Zkladntext"/>
        <w:tabs>
          <w:tab w:val="left" w:pos="349"/>
          <w:tab w:val="left" w:pos="709"/>
        </w:tabs>
        <w:spacing w:line="360" w:lineRule="auto"/>
        <w:rPr>
          <w:rFonts w:ascii="Arial" w:eastAsia="Times New Roman" w:hAnsi="Arial" w:cs="Arial"/>
          <w:szCs w:val="24"/>
          <w:lang w:val="sk-SK" w:eastAsia="ar-SA"/>
        </w:rPr>
      </w:pPr>
    </w:p>
    <w:p w:rsidR="00BB4350" w:rsidRPr="00E96C29" w:rsidRDefault="00BB4350" w:rsidP="00BB4350">
      <w:pPr>
        <w:pStyle w:val="Zkladntext"/>
        <w:tabs>
          <w:tab w:val="left" w:pos="349"/>
          <w:tab w:val="left" w:pos="709"/>
        </w:tabs>
        <w:spacing w:line="360" w:lineRule="auto"/>
        <w:rPr>
          <w:rFonts w:ascii="Arial" w:eastAsia="Times New Roman" w:hAnsi="Arial" w:cs="Arial"/>
          <w:b/>
          <w:szCs w:val="24"/>
          <w:lang w:val="sk-SK" w:eastAsia="ar-SA"/>
        </w:rPr>
      </w:pPr>
      <w:r w:rsidRPr="00E96C29">
        <w:rPr>
          <w:rFonts w:ascii="Arial" w:eastAsia="Times New Roman" w:hAnsi="Arial" w:cs="Arial"/>
          <w:b/>
          <w:szCs w:val="24"/>
          <w:lang w:val="sk-SK" w:eastAsia="ar-SA"/>
        </w:rPr>
        <w:t xml:space="preserve">K bodu 15: </w:t>
      </w:r>
      <w:r>
        <w:rPr>
          <w:rFonts w:ascii="Arial" w:eastAsia="Times New Roman" w:hAnsi="Arial" w:cs="Arial"/>
          <w:b/>
          <w:szCs w:val="24"/>
          <w:lang w:val="sk-SK" w:eastAsia="ar-SA"/>
        </w:rPr>
        <w:t>Pripomienky občanov</w:t>
      </w:r>
    </w:p>
    <w:p w:rsidR="00BB4350" w:rsidRPr="00E96C29" w:rsidRDefault="00BB4350" w:rsidP="00BB4350">
      <w:pPr>
        <w:pStyle w:val="Zkladntext"/>
        <w:tabs>
          <w:tab w:val="left" w:pos="349"/>
          <w:tab w:val="left" w:pos="709"/>
        </w:tabs>
        <w:spacing w:line="360" w:lineRule="auto"/>
        <w:rPr>
          <w:rFonts w:ascii="Arial" w:eastAsia="Times New Roman" w:hAnsi="Arial" w:cs="Arial"/>
          <w:szCs w:val="24"/>
          <w:lang w:val="sk-SK" w:eastAsia="ar-SA"/>
        </w:rPr>
      </w:pPr>
      <w:r w:rsidRPr="00E96C29">
        <w:rPr>
          <w:rFonts w:ascii="Arial" w:eastAsia="Times New Roman" w:hAnsi="Arial" w:cs="Arial"/>
          <w:b/>
          <w:szCs w:val="24"/>
          <w:lang w:val="sk-SK" w:eastAsia="ar-SA"/>
        </w:rPr>
        <w:tab/>
      </w:r>
    </w:p>
    <w:p w:rsidR="00BB4350" w:rsidRPr="00E96C29" w:rsidRDefault="00BB4350" w:rsidP="00BB4350">
      <w:pPr>
        <w:pStyle w:val="Zkladntext"/>
        <w:tabs>
          <w:tab w:val="left" w:pos="349"/>
          <w:tab w:val="left" w:pos="709"/>
        </w:tabs>
        <w:spacing w:line="360" w:lineRule="auto"/>
        <w:rPr>
          <w:rFonts w:ascii="Arial" w:eastAsia="Times New Roman" w:hAnsi="Arial" w:cs="Arial"/>
          <w:b/>
          <w:szCs w:val="24"/>
          <w:lang w:val="sk-SK" w:eastAsia="ar-SA"/>
        </w:rPr>
      </w:pPr>
      <w:r w:rsidRPr="00E96C29">
        <w:rPr>
          <w:rFonts w:ascii="Arial" w:eastAsia="Times New Roman" w:hAnsi="Arial" w:cs="Arial"/>
          <w:b/>
          <w:szCs w:val="24"/>
          <w:lang w:val="sk-SK" w:eastAsia="ar-SA"/>
        </w:rPr>
        <w:t>K bodu 16: Záver</w:t>
      </w:r>
    </w:p>
    <w:p w:rsidR="00BB4350" w:rsidRPr="00E96C29" w:rsidRDefault="00BB4350" w:rsidP="00BB4350">
      <w:pPr>
        <w:pStyle w:val="Zkladntext"/>
        <w:tabs>
          <w:tab w:val="left" w:pos="349"/>
          <w:tab w:val="left" w:pos="709"/>
        </w:tabs>
        <w:spacing w:line="360" w:lineRule="auto"/>
        <w:rPr>
          <w:rFonts w:ascii="Arial" w:eastAsia="Times New Roman" w:hAnsi="Arial" w:cs="Arial"/>
          <w:szCs w:val="24"/>
          <w:lang w:val="sk-SK" w:eastAsia="ar-SA"/>
        </w:rPr>
      </w:pPr>
      <w:r w:rsidRPr="00E96C29">
        <w:rPr>
          <w:rFonts w:ascii="Arial" w:eastAsia="Times New Roman" w:hAnsi="Arial" w:cs="Arial"/>
          <w:szCs w:val="24"/>
          <w:lang w:val="sk-SK" w:eastAsia="ar-SA"/>
        </w:rPr>
        <w:t>Starosta obce poďakoval všetkým prítomným za účasť a ukončil zasadnutie.</w:t>
      </w:r>
    </w:p>
    <w:p w:rsidR="00BB4350" w:rsidRPr="00E96C29" w:rsidRDefault="00BB4350" w:rsidP="00BB4350">
      <w:pPr>
        <w:pStyle w:val="Zkladntext"/>
        <w:tabs>
          <w:tab w:val="left" w:pos="1200"/>
        </w:tabs>
        <w:spacing w:line="360" w:lineRule="auto"/>
        <w:rPr>
          <w:rFonts w:ascii="Arial" w:hAnsi="Arial" w:cs="Arial"/>
          <w:szCs w:val="24"/>
        </w:rPr>
      </w:pPr>
    </w:p>
    <w:p w:rsidR="00BB4350" w:rsidRPr="00E96C29" w:rsidRDefault="00BB4350" w:rsidP="00BB4350">
      <w:pPr>
        <w:pStyle w:val="Zkladntext"/>
        <w:tabs>
          <w:tab w:val="left" w:pos="1200"/>
        </w:tabs>
        <w:spacing w:line="360" w:lineRule="auto"/>
        <w:rPr>
          <w:rFonts w:ascii="Arial" w:hAnsi="Arial" w:cs="Arial"/>
          <w:szCs w:val="24"/>
        </w:rPr>
      </w:pPr>
    </w:p>
    <w:p w:rsidR="00BB4350" w:rsidRPr="00E96C29" w:rsidRDefault="00BB4350" w:rsidP="00BB4350">
      <w:pPr>
        <w:pStyle w:val="Zkladntext"/>
        <w:tabs>
          <w:tab w:val="left" w:pos="1200"/>
        </w:tabs>
        <w:spacing w:line="360" w:lineRule="auto"/>
        <w:rPr>
          <w:rFonts w:ascii="Arial" w:hAnsi="Arial" w:cs="Arial"/>
          <w:szCs w:val="24"/>
        </w:rPr>
      </w:pPr>
    </w:p>
    <w:p w:rsidR="00BB4350" w:rsidRPr="00E96C29" w:rsidRDefault="00BB4350" w:rsidP="00BB4350">
      <w:pPr>
        <w:pStyle w:val="Zkladntext"/>
        <w:tabs>
          <w:tab w:val="left" w:pos="288"/>
          <w:tab w:val="left" w:pos="4820"/>
        </w:tabs>
        <w:spacing w:line="360" w:lineRule="auto"/>
        <w:jc w:val="left"/>
        <w:rPr>
          <w:rFonts w:ascii="Arial" w:hAnsi="Arial" w:cs="Arial"/>
          <w:b/>
          <w:szCs w:val="24"/>
        </w:rPr>
      </w:pPr>
      <w:r w:rsidRPr="00E96C29">
        <w:rPr>
          <w:rFonts w:ascii="Arial" w:hAnsi="Arial" w:cs="Arial"/>
          <w:b/>
          <w:szCs w:val="24"/>
        </w:rPr>
        <w:tab/>
      </w:r>
      <w:r w:rsidRPr="00E96C29">
        <w:rPr>
          <w:rFonts w:ascii="Arial" w:hAnsi="Arial" w:cs="Arial"/>
          <w:b/>
          <w:szCs w:val="24"/>
        </w:rPr>
        <w:tab/>
      </w:r>
      <w:r w:rsidRPr="00E96C29">
        <w:rPr>
          <w:rFonts w:ascii="Arial" w:hAnsi="Arial" w:cs="Arial"/>
          <w:b/>
          <w:szCs w:val="24"/>
        </w:rPr>
        <w:tab/>
      </w:r>
    </w:p>
    <w:p w:rsidR="00BB4350" w:rsidRPr="00E96C29" w:rsidRDefault="00BB4350" w:rsidP="00BB4350">
      <w:pPr>
        <w:pStyle w:val="Zkladntext"/>
        <w:tabs>
          <w:tab w:val="left" w:pos="288"/>
          <w:tab w:val="left" w:pos="4820"/>
        </w:tabs>
        <w:spacing w:line="360" w:lineRule="auto"/>
        <w:jc w:val="left"/>
        <w:rPr>
          <w:rFonts w:ascii="Arial" w:hAnsi="Arial" w:cs="Arial"/>
          <w:b/>
          <w:szCs w:val="24"/>
        </w:rPr>
      </w:pPr>
      <w:r w:rsidRPr="00E96C29">
        <w:rPr>
          <w:rFonts w:ascii="Arial" w:hAnsi="Arial" w:cs="Arial"/>
          <w:b/>
          <w:szCs w:val="24"/>
          <w:lang w:val="sk-SK"/>
        </w:rPr>
        <w:t>U Z N E S E N I E</w:t>
      </w:r>
    </w:p>
    <w:p w:rsidR="00BB4350" w:rsidRPr="00E96C29" w:rsidRDefault="00BB4350" w:rsidP="00BB4350">
      <w:pPr>
        <w:pStyle w:val="Zkladntext"/>
        <w:tabs>
          <w:tab w:val="left" w:pos="1068"/>
        </w:tabs>
        <w:rPr>
          <w:rFonts w:ascii="Arial" w:hAnsi="Arial" w:cs="Arial"/>
          <w:b/>
          <w:szCs w:val="24"/>
          <w:lang w:val="sk-SK"/>
        </w:rPr>
      </w:pPr>
    </w:p>
    <w:p w:rsidR="00BB4350" w:rsidRDefault="00BB4350" w:rsidP="00BB4350">
      <w:pPr>
        <w:spacing w:line="360" w:lineRule="auto"/>
        <w:jc w:val="center"/>
        <w:rPr>
          <w:rFonts w:ascii="Arial" w:hAnsi="Arial" w:cs="Arial"/>
          <w:b/>
          <w:sz w:val="24"/>
          <w:szCs w:val="24"/>
          <w:u w:val="single"/>
        </w:rPr>
      </w:pPr>
      <w:r w:rsidRPr="00E96C29">
        <w:rPr>
          <w:rFonts w:ascii="Arial" w:hAnsi="Arial" w:cs="Arial"/>
          <w:b/>
          <w:sz w:val="24"/>
          <w:szCs w:val="24"/>
          <w:u w:val="single"/>
        </w:rPr>
        <w:t xml:space="preserve">z 35. zasadnutia obecného zastupiteľstva obce Olcnava konaného dňa </w:t>
      </w:r>
    </w:p>
    <w:p w:rsidR="00BB4350" w:rsidRPr="00E96C29" w:rsidRDefault="00BB4350" w:rsidP="00BB4350">
      <w:pPr>
        <w:spacing w:line="360" w:lineRule="auto"/>
        <w:jc w:val="center"/>
        <w:rPr>
          <w:rFonts w:ascii="Arial" w:hAnsi="Arial" w:cs="Arial"/>
          <w:b/>
          <w:sz w:val="24"/>
          <w:szCs w:val="24"/>
          <w:u w:val="single"/>
        </w:rPr>
      </w:pPr>
      <w:r w:rsidRPr="00E96C29">
        <w:rPr>
          <w:rFonts w:ascii="Arial" w:hAnsi="Arial" w:cs="Arial"/>
          <w:b/>
          <w:sz w:val="24"/>
          <w:szCs w:val="24"/>
          <w:u w:val="single"/>
        </w:rPr>
        <w:t>2.10. 2014</w:t>
      </w:r>
    </w:p>
    <w:p w:rsidR="00BB4350" w:rsidRPr="00E96C29" w:rsidRDefault="00BB4350" w:rsidP="00BB4350">
      <w:pPr>
        <w:spacing w:line="360" w:lineRule="auto"/>
        <w:jc w:val="both"/>
        <w:rPr>
          <w:rFonts w:ascii="Arial" w:eastAsia="Times New Roman" w:hAnsi="Arial" w:cs="Arial"/>
          <w:sz w:val="24"/>
          <w:szCs w:val="24"/>
          <w:lang w:eastAsia="ar-SA"/>
        </w:rPr>
      </w:pPr>
    </w:p>
    <w:p w:rsidR="00BB4350" w:rsidRPr="00E96C29" w:rsidRDefault="00BB4350" w:rsidP="005B75E1">
      <w:pPr>
        <w:widowControl w:val="0"/>
        <w:numPr>
          <w:ilvl w:val="3"/>
          <w:numId w:val="33"/>
        </w:numPr>
        <w:tabs>
          <w:tab w:val="left" w:pos="0"/>
        </w:tabs>
        <w:suppressAutoHyphens/>
        <w:spacing w:after="0" w:line="360" w:lineRule="auto"/>
        <w:jc w:val="both"/>
        <w:rPr>
          <w:rFonts w:ascii="Arial" w:eastAsia="Times New Roman" w:hAnsi="Arial" w:cs="Arial"/>
          <w:b/>
          <w:bCs/>
          <w:sz w:val="24"/>
          <w:szCs w:val="24"/>
          <w:lang w:eastAsia="ar-SA"/>
        </w:rPr>
      </w:pPr>
      <w:r w:rsidRPr="00E96C29">
        <w:rPr>
          <w:rFonts w:ascii="Arial" w:eastAsia="Times New Roman" w:hAnsi="Arial" w:cs="Arial"/>
          <w:bCs/>
          <w:sz w:val="24"/>
          <w:szCs w:val="24"/>
          <w:lang w:eastAsia="ar-SA"/>
        </w:rPr>
        <w:t xml:space="preserve">Obecné zastupiteľstvo v  </w:t>
      </w:r>
      <w:r w:rsidRPr="00E96C29">
        <w:rPr>
          <w:rFonts w:ascii="Arial" w:eastAsia="Times New Roman" w:hAnsi="Arial" w:cs="Arial"/>
          <w:b/>
          <w:bCs/>
          <w:sz w:val="24"/>
          <w:szCs w:val="24"/>
          <w:lang w:eastAsia="ar-SA"/>
        </w:rPr>
        <w:t>O l c n a v e  na svojom zasadnutí prerokovalo:</w:t>
      </w:r>
    </w:p>
    <w:p w:rsidR="00BB4350" w:rsidRPr="00E96C29" w:rsidRDefault="00BB4350" w:rsidP="005B75E1">
      <w:pPr>
        <w:pStyle w:val="Zkladntext"/>
        <w:numPr>
          <w:ilvl w:val="0"/>
          <w:numId w:val="41"/>
        </w:numPr>
        <w:tabs>
          <w:tab w:val="left" w:pos="349"/>
          <w:tab w:val="left" w:pos="709"/>
        </w:tabs>
        <w:spacing w:line="360" w:lineRule="auto"/>
        <w:rPr>
          <w:rFonts w:ascii="Arial" w:eastAsia="Times New Roman" w:hAnsi="Arial" w:cs="Arial"/>
          <w:szCs w:val="24"/>
          <w:lang w:val="sk-SK" w:eastAsia="ar-SA"/>
        </w:rPr>
      </w:pPr>
      <w:r w:rsidRPr="00E96C29">
        <w:rPr>
          <w:rFonts w:ascii="Arial" w:eastAsia="Times New Roman" w:hAnsi="Arial" w:cs="Arial"/>
          <w:szCs w:val="24"/>
          <w:lang w:val="sk-SK" w:eastAsia="ar-SA"/>
        </w:rPr>
        <w:t>Poskytnutie finančných prostriedkov na rekonštrukciu klubu v Olcnave</w:t>
      </w:r>
    </w:p>
    <w:p w:rsidR="00BB4350" w:rsidRPr="00E96C29" w:rsidRDefault="00BB4350" w:rsidP="005B75E1">
      <w:pPr>
        <w:pStyle w:val="Zkladntext"/>
        <w:numPr>
          <w:ilvl w:val="0"/>
          <w:numId w:val="41"/>
        </w:numPr>
        <w:tabs>
          <w:tab w:val="left" w:pos="349"/>
          <w:tab w:val="left" w:pos="709"/>
        </w:tabs>
        <w:spacing w:line="360" w:lineRule="auto"/>
        <w:rPr>
          <w:rFonts w:ascii="Arial" w:eastAsia="Times New Roman" w:hAnsi="Arial" w:cs="Arial"/>
          <w:szCs w:val="24"/>
          <w:lang w:val="sk-SK" w:eastAsia="ar-SA"/>
        </w:rPr>
      </w:pPr>
      <w:r w:rsidRPr="00E96C29">
        <w:rPr>
          <w:rFonts w:ascii="Arial" w:eastAsia="Times New Roman" w:hAnsi="Arial" w:cs="Arial"/>
          <w:szCs w:val="24"/>
          <w:lang w:val="sk-SK" w:eastAsia="ar-SA"/>
        </w:rPr>
        <w:t>Prípravy projektu a projektovej dokumentácie na obvodové zateplenie a výmenu strešnej krytiny</w:t>
      </w:r>
    </w:p>
    <w:p w:rsidR="00BB4350" w:rsidRPr="00E96C29" w:rsidRDefault="00BB4350" w:rsidP="005B75E1">
      <w:pPr>
        <w:pStyle w:val="Zkladntext"/>
        <w:numPr>
          <w:ilvl w:val="0"/>
          <w:numId w:val="41"/>
        </w:numPr>
        <w:tabs>
          <w:tab w:val="left" w:pos="349"/>
          <w:tab w:val="left" w:pos="709"/>
        </w:tabs>
        <w:spacing w:line="360" w:lineRule="auto"/>
        <w:rPr>
          <w:rFonts w:ascii="Arial" w:eastAsia="Times New Roman" w:hAnsi="Arial" w:cs="Arial"/>
          <w:szCs w:val="24"/>
          <w:lang w:val="sk-SK" w:eastAsia="ar-SA"/>
        </w:rPr>
      </w:pPr>
      <w:r w:rsidRPr="00E96C29">
        <w:rPr>
          <w:rFonts w:ascii="Arial" w:eastAsia="Times New Roman" w:hAnsi="Arial" w:cs="Arial"/>
          <w:szCs w:val="24"/>
          <w:lang w:val="sk-SK" w:eastAsia="ar-SA"/>
        </w:rPr>
        <w:t>Možnosti odkúpenia pozemku okolo strelnice patriacej obci</w:t>
      </w:r>
    </w:p>
    <w:p w:rsidR="00BB4350" w:rsidRPr="00E96C29" w:rsidRDefault="00BB4350" w:rsidP="005B75E1">
      <w:pPr>
        <w:pStyle w:val="Zkladntext"/>
        <w:numPr>
          <w:ilvl w:val="0"/>
          <w:numId w:val="41"/>
        </w:numPr>
        <w:tabs>
          <w:tab w:val="left" w:pos="349"/>
          <w:tab w:val="left" w:pos="709"/>
        </w:tabs>
        <w:spacing w:line="360" w:lineRule="auto"/>
        <w:rPr>
          <w:rFonts w:ascii="Arial" w:eastAsia="Times New Roman" w:hAnsi="Arial" w:cs="Arial"/>
          <w:szCs w:val="24"/>
          <w:lang w:val="sk-SK" w:eastAsia="ar-SA"/>
        </w:rPr>
      </w:pPr>
      <w:r w:rsidRPr="00E96C29">
        <w:rPr>
          <w:rFonts w:ascii="Arial" w:eastAsia="Times New Roman" w:hAnsi="Arial" w:cs="Arial"/>
          <w:szCs w:val="24"/>
          <w:lang w:val="sk-SK" w:eastAsia="ar-SA"/>
        </w:rPr>
        <w:t>Program posedenia s dôchodcami</w:t>
      </w:r>
    </w:p>
    <w:p w:rsidR="00BB4350" w:rsidRPr="00E96C29" w:rsidRDefault="00BB4350" w:rsidP="005B75E1">
      <w:pPr>
        <w:pStyle w:val="Zkladntext"/>
        <w:numPr>
          <w:ilvl w:val="0"/>
          <w:numId w:val="41"/>
        </w:numPr>
        <w:tabs>
          <w:tab w:val="left" w:pos="349"/>
          <w:tab w:val="left" w:pos="709"/>
        </w:tabs>
        <w:spacing w:line="360" w:lineRule="auto"/>
        <w:rPr>
          <w:rFonts w:ascii="Arial" w:eastAsia="Times New Roman" w:hAnsi="Arial" w:cs="Arial"/>
          <w:szCs w:val="24"/>
          <w:lang w:val="sk-SK" w:eastAsia="ar-SA"/>
        </w:rPr>
      </w:pPr>
      <w:r w:rsidRPr="00E96C29">
        <w:rPr>
          <w:rFonts w:ascii="Arial" w:eastAsia="Times New Roman" w:hAnsi="Arial" w:cs="Arial"/>
          <w:szCs w:val="24"/>
          <w:lang w:val="sk-SK" w:eastAsia="ar-SA"/>
        </w:rPr>
        <w:t>Prípravy projektu na úpravu brehov potoka</w:t>
      </w:r>
    </w:p>
    <w:p w:rsidR="00BB4350" w:rsidRPr="00E96C29" w:rsidRDefault="00BB4350" w:rsidP="005B75E1">
      <w:pPr>
        <w:pStyle w:val="Zkladntext"/>
        <w:numPr>
          <w:ilvl w:val="0"/>
          <w:numId w:val="41"/>
        </w:numPr>
        <w:tabs>
          <w:tab w:val="left" w:pos="349"/>
          <w:tab w:val="left" w:pos="709"/>
        </w:tabs>
        <w:spacing w:line="360" w:lineRule="auto"/>
        <w:rPr>
          <w:rFonts w:ascii="Arial" w:eastAsia="Times New Roman" w:hAnsi="Arial" w:cs="Arial"/>
          <w:szCs w:val="24"/>
          <w:lang w:val="sk-SK" w:eastAsia="ar-SA"/>
        </w:rPr>
      </w:pPr>
      <w:r w:rsidRPr="00E96C29">
        <w:rPr>
          <w:rFonts w:ascii="Arial" w:hAnsi="Arial" w:cs="Arial"/>
          <w:szCs w:val="24"/>
          <w:lang w:val="sk-SK"/>
        </w:rPr>
        <w:t>Odkúpenie pozemkov p. Ing. Jozefom Bežillom, bytom Žilina</w:t>
      </w:r>
    </w:p>
    <w:p w:rsidR="00BB4350" w:rsidRPr="00E96C29" w:rsidRDefault="00BB4350" w:rsidP="005B75E1">
      <w:pPr>
        <w:pStyle w:val="Zkladntext"/>
        <w:numPr>
          <w:ilvl w:val="0"/>
          <w:numId w:val="41"/>
        </w:numPr>
        <w:tabs>
          <w:tab w:val="left" w:pos="349"/>
          <w:tab w:val="left" w:pos="709"/>
        </w:tabs>
        <w:spacing w:line="360" w:lineRule="auto"/>
        <w:jc w:val="left"/>
        <w:rPr>
          <w:rFonts w:ascii="Arial" w:eastAsia="Times New Roman" w:hAnsi="Arial" w:cs="Arial"/>
          <w:szCs w:val="24"/>
          <w:lang w:val="sk-SK" w:eastAsia="ar-SA"/>
        </w:rPr>
      </w:pPr>
      <w:r w:rsidRPr="00E96C29">
        <w:rPr>
          <w:rFonts w:ascii="Arial" w:hAnsi="Arial" w:cs="Arial"/>
          <w:szCs w:val="24"/>
          <w:lang w:val="sk-SK"/>
        </w:rPr>
        <w:t>Vyradenie kníh z knižnice</w:t>
      </w:r>
    </w:p>
    <w:p w:rsidR="00BB4350" w:rsidRPr="00E96C29" w:rsidRDefault="00BB4350" w:rsidP="005B75E1">
      <w:pPr>
        <w:pStyle w:val="Zkladntext"/>
        <w:numPr>
          <w:ilvl w:val="0"/>
          <w:numId w:val="41"/>
        </w:numPr>
        <w:tabs>
          <w:tab w:val="left" w:pos="349"/>
          <w:tab w:val="left" w:pos="709"/>
        </w:tabs>
        <w:spacing w:line="360" w:lineRule="auto"/>
        <w:jc w:val="left"/>
        <w:rPr>
          <w:rFonts w:ascii="Arial" w:eastAsia="Times New Roman" w:hAnsi="Arial" w:cs="Arial"/>
          <w:b/>
          <w:szCs w:val="24"/>
          <w:lang w:val="sk-SK" w:eastAsia="ar-SA"/>
        </w:rPr>
      </w:pPr>
      <w:r w:rsidRPr="00E96C29">
        <w:rPr>
          <w:rFonts w:ascii="Arial" w:hAnsi="Arial" w:cs="Arial"/>
          <w:szCs w:val="24"/>
          <w:lang w:val="sk-SK"/>
        </w:rPr>
        <w:t>Správu z vykonaných kontrol hlavným kontrolórom obce</w:t>
      </w:r>
    </w:p>
    <w:p w:rsidR="00BB4350" w:rsidRPr="00E96C29" w:rsidRDefault="00BB4350" w:rsidP="00BB4350">
      <w:pPr>
        <w:pStyle w:val="Zkladntext"/>
        <w:tabs>
          <w:tab w:val="left" w:pos="349"/>
          <w:tab w:val="left" w:pos="709"/>
        </w:tabs>
        <w:jc w:val="center"/>
        <w:rPr>
          <w:rFonts w:ascii="Arial" w:eastAsia="Times New Roman" w:hAnsi="Arial" w:cs="Arial"/>
          <w:b/>
          <w:szCs w:val="24"/>
          <w:lang w:val="sk-SK" w:eastAsia="ar-SA"/>
        </w:rPr>
      </w:pPr>
      <w:r w:rsidRPr="00E96C29">
        <w:rPr>
          <w:rFonts w:ascii="Arial" w:eastAsia="Times New Roman" w:hAnsi="Arial" w:cs="Arial"/>
          <w:b/>
          <w:szCs w:val="24"/>
          <w:lang w:val="sk-SK" w:eastAsia="ar-SA"/>
        </w:rPr>
        <w:t>Uznesenie č. 5/2014</w:t>
      </w:r>
    </w:p>
    <w:p w:rsidR="00BB4350" w:rsidRPr="00E96C29" w:rsidRDefault="00BB4350" w:rsidP="00BB4350">
      <w:pPr>
        <w:pStyle w:val="Zkladntext"/>
        <w:tabs>
          <w:tab w:val="left" w:pos="349"/>
          <w:tab w:val="left" w:pos="709"/>
        </w:tabs>
        <w:rPr>
          <w:rFonts w:ascii="Arial" w:eastAsia="Times New Roman" w:hAnsi="Arial" w:cs="Arial"/>
          <w:b/>
          <w:szCs w:val="24"/>
          <w:lang w:val="sk-SK" w:eastAsia="ar-SA"/>
        </w:rPr>
      </w:pPr>
      <w:r w:rsidRPr="00E96C29">
        <w:rPr>
          <w:rFonts w:ascii="Arial" w:eastAsia="Times New Roman" w:hAnsi="Arial" w:cs="Arial"/>
          <w:b/>
          <w:szCs w:val="24"/>
          <w:lang w:val="sk-SK" w:eastAsia="ar-SA"/>
        </w:rPr>
        <w:t>Obecné zastupiteľstvo v Olcnave</w:t>
      </w:r>
    </w:p>
    <w:p w:rsidR="00BB4350" w:rsidRPr="00E96C29" w:rsidRDefault="00BB4350" w:rsidP="00BB4350">
      <w:pPr>
        <w:pStyle w:val="Zkladntext"/>
        <w:tabs>
          <w:tab w:val="left" w:pos="349"/>
          <w:tab w:val="left" w:pos="709"/>
        </w:tabs>
        <w:rPr>
          <w:rFonts w:ascii="Arial" w:eastAsia="Times New Roman" w:hAnsi="Arial" w:cs="Arial"/>
          <w:b/>
          <w:szCs w:val="24"/>
          <w:lang w:val="sk-SK" w:eastAsia="ar-SA"/>
        </w:rPr>
      </w:pPr>
    </w:p>
    <w:p w:rsidR="00BB4350" w:rsidRPr="00E96C29" w:rsidRDefault="00BB4350" w:rsidP="00BB4350">
      <w:pPr>
        <w:pStyle w:val="Zkladntext"/>
        <w:tabs>
          <w:tab w:val="left" w:pos="349"/>
          <w:tab w:val="left" w:pos="709"/>
        </w:tabs>
        <w:rPr>
          <w:rFonts w:ascii="Arial" w:eastAsia="Times New Roman" w:hAnsi="Arial" w:cs="Arial"/>
          <w:b/>
          <w:szCs w:val="24"/>
          <w:lang w:val="sk-SK" w:eastAsia="ar-SA"/>
        </w:rPr>
      </w:pPr>
      <w:r w:rsidRPr="00E96C29">
        <w:rPr>
          <w:rFonts w:ascii="Arial" w:eastAsia="Times New Roman" w:hAnsi="Arial" w:cs="Arial"/>
          <w:b/>
          <w:szCs w:val="24"/>
          <w:lang w:val="sk-SK" w:eastAsia="ar-SA"/>
        </w:rPr>
        <w:t>A. Schvaľuje :</w:t>
      </w:r>
    </w:p>
    <w:p w:rsidR="00BB4350" w:rsidRPr="00E96C29" w:rsidRDefault="00BB4350" w:rsidP="00BB4350">
      <w:pPr>
        <w:pStyle w:val="Zkladntext"/>
        <w:tabs>
          <w:tab w:val="left" w:pos="349"/>
          <w:tab w:val="left" w:pos="709"/>
        </w:tabs>
        <w:rPr>
          <w:rFonts w:ascii="Arial" w:eastAsia="Times New Roman" w:hAnsi="Arial" w:cs="Arial"/>
          <w:b/>
          <w:szCs w:val="24"/>
          <w:lang w:val="sk-SK" w:eastAsia="ar-SA"/>
        </w:rPr>
      </w:pPr>
    </w:p>
    <w:p w:rsidR="00BB4350" w:rsidRPr="00E96C29" w:rsidRDefault="00BB4350" w:rsidP="005B75E1">
      <w:pPr>
        <w:pStyle w:val="Zkladntext"/>
        <w:numPr>
          <w:ilvl w:val="0"/>
          <w:numId w:val="42"/>
        </w:numPr>
        <w:tabs>
          <w:tab w:val="left" w:pos="349"/>
          <w:tab w:val="left" w:pos="709"/>
        </w:tabs>
        <w:rPr>
          <w:rFonts w:ascii="Arial" w:eastAsia="Times New Roman" w:hAnsi="Arial" w:cs="Arial"/>
          <w:b/>
          <w:szCs w:val="24"/>
          <w:lang w:val="sk-SK" w:eastAsia="ar-SA"/>
        </w:rPr>
      </w:pPr>
      <w:r w:rsidRPr="00E96C29">
        <w:rPr>
          <w:rFonts w:ascii="Arial" w:eastAsia="Times New Roman" w:hAnsi="Arial" w:cs="Arial"/>
          <w:b/>
          <w:szCs w:val="24"/>
          <w:lang w:val="sk-SK" w:eastAsia="ar-SA"/>
        </w:rPr>
        <w:t xml:space="preserve">Program zasadnutia obecného zastupiteľstva. </w:t>
      </w:r>
    </w:p>
    <w:p w:rsidR="00BB4350" w:rsidRPr="00E96C29" w:rsidRDefault="00BB4350" w:rsidP="00BB4350">
      <w:pPr>
        <w:pStyle w:val="Zkladntext"/>
        <w:tabs>
          <w:tab w:val="left" w:pos="349"/>
          <w:tab w:val="left" w:pos="709"/>
        </w:tabs>
        <w:rPr>
          <w:rFonts w:ascii="Arial" w:eastAsia="Times New Roman" w:hAnsi="Arial" w:cs="Arial"/>
          <w:b/>
          <w:szCs w:val="24"/>
          <w:lang w:val="sk-SK" w:eastAsia="ar-SA"/>
        </w:rPr>
      </w:pPr>
    </w:p>
    <w:p w:rsidR="00BB4350" w:rsidRPr="00E96C29" w:rsidRDefault="00BB4350" w:rsidP="00BB4350">
      <w:pPr>
        <w:pStyle w:val="Zkladntext"/>
        <w:tabs>
          <w:tab w:val="left" w:pos="349"/>
          <w:tab w:val="left" w:pos="709"/>
        </w:tabs>
        <w:ind w:left="720"/>
        <w:rPr>
          <w:rFonts w:ascii="Arial" w:eastAsia="Times New Roman" w:hAnsi="Arial" w:cs="Arial"/>
          <w:szCs w:val="24"/>
          <w:lang w:val="sk-SK" w:eastAsia="ar-SA"/>
        </w:rPr>
      </w:pPr>
      <w:r w:rsidRPr="00E96C29">
        <w:rPr>
          <w:rFonts w:ascii="Arial" w:eastAsia="Times New Roman" w:hAnsi="Arial" w:cs="Arial"/>
          <w:szCs w:val="24"/>
          <w:lang w:val="sk-SK" w:eastAsia="ar-SA"/>
        </w:rPr>
        <w:t>Za :  6                               Proti : 0                          Zdržal sa : 0</w:t>
      </w:r>
    </w:p>
    <w:p w:rsidR="00BB4350" w:rsidRPr="00E96C29" w:rsidRDefault="00BB4350" w:rsidP="00BB4350">
      <w:pPr>
        <w:pStyle w:val="Zkladntext"/>
        <w:tabs>
          <w:tab w:val="left" w:pos="349"/>
          <w:tab w:val="left" w:pos="709"/>
        </w:tabs>
        <w:rPr>
          <w:rFonts w:ascii="Arial" w:eastAsia="Times New Roman" w:hAnsi="Arial" w:cs="Arial"/>
          <w:szCs w:val="24"/>
          <w:lang w:val="sk-SK" w:eastAsia="ar-SA"/>
        </w:rPr>
      </w:pPr>
    </w:p>
    <w:p w:rsidR="00BB4350" w:rsidRPr="00E96C29" w:rsidRDefault="00BB4350" w:rsidP="005B75E1">
      <w:pPr>
        <w:pStyle w:val="Zkladntext"/>
        <w:numPr>
          <w:ilvl w:val="0"/>
          <w:numId w:val="42"/>
        </w:numPr>
        <w:tabs>
          <w:tab w:val="left" w:pos="709"/>
        </w:tabs>
        <w:spacing w:line="360" w:lineRule="auto"/>
        <w:ind w:left="644"/>
        <w:rPr>
          <w:rFonts w:ascii="Arial" w:eastAsia="Times New Roman" w:hAnsi="Arial" w:cs="Arial"/>
          <w:b/>
          <w:szCs w:val="24"/>
          <w:lang w:val="sk-SK" w:eastAsia="ar-SA"/>
        </w:rPr>
      </w:pPr>
      <w:r w:rsidRPr="00E96C29">
        <w:rPr>
          <w:rFonts w:ascii="Arial" w:eastAsia="Times New Roman" w:hAnsi="Arial" w:cs="Arial"/>
          <w:b/>
          <w:szCs w:val="24"/>
          <w:lang w:val="sk-SK" w:eastAsia="ar-SA"/>
        </w:rPr>
        <w:t>Do návrhovej komisie: p. Fifikovú Zuzanu a  p. Muchovú Jolanu</w:t>
      </w:r>
    </w:p>
    <w:p w:rsidR="00BB4350" w:rsidRPr="00E96C29" w:rsidRDefault="00BB4350" w:rsidP="00BB4350">
      <w:pPr>
        <w:pStyle w:val="Zkladntext"/>
        <w:tabs>
          <w:tab w:val="left" w:pos="709"/>
        </w:tabs>
        <w:ind w:left="720"/>
        <w:rPr>
          <w:rFonts w:ascii="Arial" w:eastAsia="Times New Roman" w:hAnsi="Arial" w:cs="Arial"/>
          <w:szCs w:val="24"/>
          <w:lang w:val="sk-SK" w:eastAsia="ar-SA"/>
        </w:rPr>
      </w:pPr>
    </w:p>
    <w:p w:rsidR="00BB4350" w:rsidRPr="00E96C29" w:rsidRDefault="00BB4350" w:rsidP="00BB4350">
      <w:pPr>
        <w:pStyle w:val="Zkladntext"/>
        <w:tabs>
          <w:tab w:val="left" w:pos="349"/>
          <w:tab w:val="left" w:pos="709"/>
        </w:tabs>
        <w:ind w:left="720"/>
        <w:rPr>
          <w:rFonts w:ascii="Arial" w:eastAsia="Times New Roman" w:hAnsi="Arial" w:cs="Arial"/>
          <w:szCs w:val="24"/>
          <w:lang w:val="sk-SK" w:eastAsia="ar-SA"/>
        </w:rPr>
      </w:pPr>
      <w:r w:rsidRPr="00E96C29">
        <w:rPr>
          <w:rFonts w:ascii="Arial" w:eastAsia="Times New Roman" w:hAnsi="Arial" w:cs="Arial"/>
          <w:szCs w:val="24"/>
          <w:lang w:val="sk-SK" w:eastAsia="ar-SA"/>
        </w:rPr>
        <w:t>Za : 6                                Proti : 0                          Zdržal sa : 0</w:t>
      </w:r>
    </w:p>
    <w:p w:rsidR="00BB4350" w:rsidRPr="00E96C29" w:rsidRDefault="00BB4350" w:rsidP="00BB4350">
      <w:pPr>
        <w:pStyle w:val="Zkladntext"/>
        <w:tabs>
          <w:tab w:val="left" w:pos="349"/>
          <w:tab w:val="left" w:pos="709"/>
        </w:tabs>
        <w:rPr>
          <w:rFonts w:ascii="Arial" w:eastAsia="Times New Roman" w:hAnsi="Arial" w:cs="Arial"/>
          <w:szCs w:val="24"/>
          <w:lang w:val="sk-SK" w:eastAsia="ar-SA"/>
        </w:rPr>
      </w:pPr>
    </w:p>
    <w:p w:rsidR="00BB4350" w:rsidRPr="00E96C29" w:rsidRDefault="00BB4350" w:rsidP="005B75E1">
      <w:pPr>
        <w:pStyle w:val="Zkladntext"/>
        <w:numPr>
          <w:ilvl w:val="0"/>
          <w:numId w:val="42"/>
        </w:numPr>
        <w:tabs>
          <w:tab w:val="left" w:pos="709"/>
        </w:tabs>
        <w:spacing w:line="360" w:lineRule="auto"/>
        <w:ind w:left="644"/>
        <w:jc w:val="left"/>
        <w:rPr>
          <w:rFonts w:ascii="Arial" w:eastAsia="Times New Roman" w:hAnsi="Arial" w:cs="Arial"/>
          <w:szCs w:val="24"/>
          <w:lang w:val="sk-SK" w:eastAsia="ar-SA"/>
        </w:rPr>
      </w:pPr>
      <w:r w:rsidRPr="00E96C29">
        <w:rPr>
          <w:rFonts w:ascii="Arial" w:eastAsia="Times New Roman" w:hAnsi="Arial" w:cs="Arial"/>
          <w:b/>
          <w:szCs w:val="24"/>
          <w:lang w:val="sk-SK" w:eastAsia="ar-SA"/>
        </w:rPr>
        <w:t>Overovateľov zápisnice</w:t>
      </w:r>
      <w:r w:rsidRPr="00E96C29">
        <w:rPr>
          <w:rFonts w:ascii="Arial" w:eastAsia="Times New Roman" w:hAnsi="Arial" w:cs="Arial"/>
          <w:szCs w:val="24"/>
          <w:lang w:val="sk-SK" w:eastAsia="ar-SA"/>
        </w:rPr>
        <w:t xml:space="preserve">: </w:t>
      </w:r>
      <w:r w:rsidRPr="00E96C29">
        <w:rPr>
          <w:rFonts w:ascii="Arial" w:eastAsia="Times New Roman" w:hAnsi="Arial" w:cs="Arial"/>
          <w:b/>
          <w:szCs w:val="24"/>
          <w:lang w:val="sk-SK" w:eastAsia="ar-SA"/>
        </w:rPr>
        <w:t>PaedDr. Kožárovú Zlaticu a p. Olejníka Jána</w:t>
      </w:r>
    </w:p>
    <w:p w:rsidR="00BB4350" w:rsidRPr="00E96C29" w:rsidRDefault="00BB4350" w:rsidP="00BB4350">
      <w:pPr>
        <w:pStyle w:val="Zkladntext"/>
        <w:tabs>
          <w:tab w:val="left" w:pos="709"/>
        </w:tabs>
        <w:ind w:left="644"/>
        <w:rPr>
          <w:rFonts w:ascii="Arial" w:eastAsia="Times New Roman" w:hAnsi="Arial" w:cs="Arial"/>
          <w:b/>
          <w:szCs w:val="24"/>
          <w:lang w:val="sk-SK" w:eastAsia="ar-SA"/>
        </w:rPr>
      </w:pPr>
    </w:p>
    <w:p w:rsidR="00BB4350" w:rsidRPr="00E96C29" w:rsidRDefault="00BB4350" w:rsidP="00BB4350">
      <w:pPr>
        <w:pStyle w:val="Zkladntext"/>
        <w:tabs>
          <w:tab w:val="left" w:pos="349"/>
          <w:tab w:val="left" w:pos="709"/>
        </w:tabs>
        <w:rPr>
          <w:rFonts w:ascii="Arial" w:eastAsia="Times New Roman" w:hAnsi="Arial" w:cs="Arial"/>
          <w:szCs w:val="24"/>
          <w:lang w:val="sk-SK" w:eastAsia="ar-SA"/>
        </w:rPr>
      </w:pPr>
      <w:r w:rsidRPr="00E96C29">
        <w:rPr>
          <w:rFonts w:ascii="Arial" w:eastAsia="Times New Roman" w:hAnsi="Arial" w:cs="Arial"/>
          <w:szCs w:val="24"/>
          <w:lang w:val="sk-SK" w:eastAsia="ar-SA"/>
        </w:rPr>
        <w:t xml:space="preserve">            Za : 6                               Proti : 0                        Zdržal sa : 0</w:t>
      </w:r>
    </w:p>
    <w:p w:rsidR="00BB4350" w:rsidRPr="00E96C29" w:rsidRDefault="00BB4350" w:rsidP="00BB4350">
      <w:pPr>
        <w:pStyle w:val="Zkladntext"/>
        <w:tabs>
          <w:tab w:val="left" w:pos="709"/>
        </w:tabs>
        <w:rPr>
          <w:rFonts w:ascii="Arial" w:eastAsia="Times New Roman" w:hAnsi="Arial" w:cs="Arial"/>
          <w:b/>
          <w:szCs w:val="24"/>
          <w:lang w:val="sk-SK" w:eastAsia="ar-SA"/>
        </w:rPr>
      </w:pPr>
    </w:p>
    <w:p w:rsidR="00BB4350" w:rsidRPr="00E96C29" w:rsidRDefault="00BB4350" w:rsidP="00BB4350">
      <w:pPr>
        <w:pStyle w:val="Zkladntext"/>
        <w:tabs>
          <w:tab w:val="left" w:pos="709"/>
        </w:tabs>
        <w:ind w:left="644"/>
        <w:rPr>
          <w:rFonts w:ascii="Arial" w:eastAsia="Times New Roman" w:hAnsi="Arial" w:cs="Arial"/>
          <w:szCs w:val="24"/>
          <w:lang w:val="sk-SK" w:eastAsia="ar-SA"/>
        </w:rPr>
      </w:pPr>
    </w:p>
    <w:p w:rsidR="00BB4350" w:rsidRPr="00E96C29" w:rsidRDefault="00BB4350" w:rsidP="005B75E1">
      <w:pPr>
        <w:pStyle w:val="Zkladntext"/>
        <w:numPr>
          <w:ilvl w:val="0"/>
          <w:numId w:val="42"/>
        </w:numPr>
        <w:tabs>
          <w:tab w:val="left" w:pos="349"/>
          <w:tab w:val="left" w:pos="709"/>
        </w:tabs>
        <w:spacing w:line="360" w:lineRule="auto"/>
        <w:ind w:left="644"/>
        <w:rPr>
          <w:rFonts w:ascii="Arial" w:eastAsia="Times New Roman" w:hAnsi="Arial" w:cs="Arial"/>
          <w:b/>
          <w:szCs w:val="24"/>
          <w:lang w:val="sk-SK" w:eastAsia="ar-SA"/>
        </w:rPr>
      </w:pPr>
      <w:r w:rsidRPr="00E96C29">
        <w:rPr>
          <w:rFonts w:ascii="Arial" w:eastAsia="Times New Roman" w:hAnsi="Arial" w:cs="Arial"/>
          <w:b/>
          <w:szCs w:val="24"/>
          <w:lang w:val="sk-SK" w:eastAsia="ar-SA"/>
        </w:rPr>
        <w:t>Poskytnutie finančných prostriedkov pre Rímsko-katolícku cirkev, farnosť Bystrany vo výške 500 eur na rekonštrukciu klubu v Olcnave.</w:t>
      </w:r>
    </w:p>
    <w:p w:rsidR="00BB4350" w:rsidRPr="00E96C29" w:rsidRDefault="00BB4350" w:rsidP="00BB4350">
      <w:pPr>
        <w:pStyle w:val="Zkladntext"/>
        <w:tabs>
          <w:tab w:val="left" w:pos="709"/>
        </w:tabs>
        <w:spacing w:line="360" w:lineRule="auto"/>
        <w:ind w:left="644"/>
        <w:rPr>
          <w:rFonts w:ascii="Arial" w:eastAsia="Times New Roman" w:hAnsi="Arial" w:cs="Arial"/>
          <w:szCs w:val="24"/>
          <w:lang w:val="sk-SK" w:eastAsia="ar-SA"/>
        </w:rPr>
      </w:pPr>
    </w:p>
    <w:p w:rsidR="00BB4350" w:rsidRPr="00E96C29" w:rsidRDefault="00BB4350" w:rsidP="00BB4350">
      <w:pPr>
        <w:pStyle w:val="Zkladntext"/>
        <w:tabs>
          <w:tab w:val="left" w:pos="709"/>
        </w:tabs>
        <w:spacing w:line="360" w:lineRule="auto"/>
        <w:ind w:left="644"/>
        <w:rPr>
          <w:rFonts w:ascii="Arial" w:eastAsia="Times New Roman" w:hAnsi="Arial" w:cs="Arial"/>
          <w:b/>
          <w:szCs w:val="24"/>
          <w:lang w:val="sk-SK" w:eastAsia="ar-SA"/>
        </w:rPr>
      </w:pPr>
      <w:r w:rsidRPr="00E96C29">
        <w:rPr>
          <w:rFonts w:ascii="Arial" w:eastAsia="Times New Roman" w:hAnsi="Arial" w:cs="Arial"/>
          <w:szCs w:val="24"/>
          <w:lang w:val="sk-SK" w:eastAsia="ar-SA"/>
        </w:rPr>
        <w:t>Za : 6                               Proti : 0                        Zdržal sa : 0</w:t>
      </w:r>
    </w:p>
    <w:p w:rsidR="00BB4350" w:rsidRPr="00E96C29" w:rsidRDefault="00BB4350" w:rsidP="00BB4350">
      <w:pPr>
        <w:pStyle w:val="Zkladntext"/>
        <w:tabs>
          <w:tab w:val="left" w:pos="709"/>
        </w:tabs>
        <w:spacing w:line="360" w:lineRule="auto"/>
        <w:ind w:left="644"/>
        <w:rPr>
          <w:rFonts w:ascii="Arial" w:eastAsia="Times New Roman" w:hAnsi="Arial" w:cs="Arial"/>
          <w:szCs w:val="24"/>
          <w:lang w:val="sk-SK" w:eastAsia="ar-SA"/>
        </w:rPr>
      </w:pPr>
    </w:p>
    <w:p w:rsidR="00BB4350" w:rsidRPr="00E96C29" w:rsidRDefault="00BB4350" w:rsidP="005B75E1">
      <w:pPr>
        <w:widowControl w:val="0"/>
        <w:numPr>
          <w:ilvl w:val="0"/>
          <w:numId w:val="42"/>
        </w:numPr>
        <w:suppressAutoHyphens/>
        <w:spacing w:after="0" w:line="360" w:lineRule="auto"/>
        <w:ind w:left="644"/>
        <w:rPr>
          <w:rFonts w:ascii="Arial" w:hAnsi="Arial" w:cs="Arial"/>
          <w:b/>
          <w:sz w:val="24"/>
          <w:szCs w:val="24"/>
        </w:rPr>
      </w:pPr>
      <w:r w:rsidRPr="00E96C29">
        <w:rPr>
          <w:rFonts w:ascii="Arial" w:hAnsi="Arial" w:cs="Arial"/>
          <w:b/>
          <w:sz w:val="24"/>
          <w:szCs w:val="24"/>
        </w:rPr>
        <w:t>Odkúpenie pozemkov o celkovej výmere 193 m</w:t>
      </w:r>
      <w:r w:rsidRPr="00E96C29">
        <w:rPr>
          <w:rFonts w:ascii="Arial" w:hAnsi="Arial" w:cs="Arial"/>
          <w:b/>
          <w:sz w:val="24"/>
          <w:szCs w:val="24"/>
          <w:vertAlign w:val="superscript"/>
        </w:rPr>
        <w:t>2</w:t>
      </w:r>
      <w:r w:rsidRPr="00E96C29">
        <w:rPr>
          <w:rFonts w:ascii="Arial" w:hAnsi="Arial" w:cs="Arial"/>
          <w:b/>
          <w:sz w:val="24"/>
          <w:szCs w:val="24"/>
        </w:rPr>
        <w:t>,  parc. číslo 1209/3 o výmere     183 m</w:t>
      </w:r>
      <w:r w:rsidRPr="00E96C29">
        <w:rPr>
          <w:rFonts w:ascii="Arial" w:hAnsi="Arial" w:cs="Arial"/>
          <w:b/>
          <w:sz w:val="24"/>
          <w:szCs w:val="24"/>
          <w:vertAlign w:val="superscript"/>
        </w:rPr>
        <w:t>2</w:t>
      </w:r>
      <w:r w:rsidRPr="00E96C29">
        <w:rPr>
          <w:rFonts w:ascii="Arial" w:hAnsi="Arial" w:cs="Arial"/>
          <w:b/>
          <w:sz w:val="24"/>
          <w:szCs w:val="24"/>
        </w:rPr>
        <w:t xml:space="preserve"> a parc. číslo 1209/4 o výmere 10 m</w:t>
      </w:r>
      <w:r w:rsidRPr="00E96C29">
        <w:rPr>
          <w:rFonts w:ascii="Arial" w:hAnsi="Arial" w:cs="Arial"/>
          <w:b/>
          <w:sz w:val="24"/>
          <w:szCs w:val="24"/>
          <w:vertAlign w:val="superscript"/>
        </w:rPr>
        <w:t>2</w:t>
      </w:r>
      <w:r w:rsidRPr="00E96C29">
        <w:rPr>
          <w:rFonts w:ascii="Arial" w:hAnsi="Arial" w:cs="Arial"/>
          <w:b/>
          <w:sz w:val="24"/>
          <w:szCs w:val="24"/>
        </w:rPr>
        <w:t xml:space="preserve"> s osobitným zreteľom p. Ing. Jozefom Bežillom za cenu 1 Eur.</w:t>
      </w:r>
    </w:p>
    <w:p w:rsidR="00BB4350" w:rsidRPr="00E96C29" w:rsidRDefault="00BB4350" w:rsidP="00BB4350">
      <w:pPr>
        <w:pStyle w:val="Zkladntext"/>
        <w:tabs>
          <w:tab w:val="left" w:pos="709"/>
        </w:tabs>
        <w:rPr>
          <w:rFonts w:ascii="Arial" w:eastAsia="Times New Roman" w:hAnsi="Arial" w:cs="Arial"/>
          <w:szCs w:val="24"/>
          <w:lang w:val="sk-SK" w:eastAsia="ar-SA"/>
        </w:rPr>
      </w:pPr>
    </w:p>
    <w:p w:rsidR="00BB4350" w:rsidRPr="00E96C29" w:rsidRDefault="00BB4350" w:rsidP="00BB4350">
      <w:pPr>
        <w:pStyle w:val="Zkladntext"/>
        <w:tabs>
          <w:tab w:val="left" w:pos="349"/>
          <w:tab w:val="left" w:pos="709"/>
        </w:tabs>
        <w:rPr>
          <w:rFonts w:ascii="Arial" w:eastAsia="Times New Roman" w:hAnsi="Arial" w:cs="Arial"/>
          <w:szCs w:val="24"/>
          <w:lang w:val="sk-SK" w:eastAsia="ar-SA"/>
        </w:rPr>
      </w:pPr>
      <w:r w:rsidRPr="00E96C29">
        <w:rPr>
          <w:rFonts w:ascii="Arial" w:eastAsia="Times New Roman" w:hAnsi="Arial" w:cs="Arial"/>
          <w:szCs w:val="24"/>
          <w:lang w:val="sk-SK" w:eastAsia="ar-SA"/>
        </w:rPr>
        <w:t xml:space="preserve">            Za : 6                               Proti : 0                        Zdržal sa : 0</w:t>
      </w:r>
    </w:p>
    <w:p w:rsidR="00BB4350" w:rsidRPr="00E96C29" w:rsidRDefault="00BB4350" w:rsidP="005B75E1">
      <w:pPr>
        <w:pStyle w:val="Zkladntext"/>
        <w:numPr>
          <w:ilvl w:val="0"/>
          <w:numId w:val="42"/>
        </w:numPr>
        <w:tabs>
          <w:tab w:val="left" w:pos="349"/>
          <w:tab w:val="left" w:pos="709"/>
        </w:tabs>
        <w:ind w:left="644"/>
        <w:rPr>
          <w:rFonts w:ascii="Arial" w:eastAsia="Times New Roman" w:hAnsi="Arial" w:cs="Arial"/>
          <w:b/>
          <w:szCs w:val="24"/>
          <w:lang w:val="sk-SK" w:eastAsia="ar-SA"/>
        </w:rPr>
      </w:pPr>
      <w:r w:rsidRPr="00E96C29">
        <w:rPr>
          <w:rFonts w:ascii="Arial" w:eastAsia="Times New Roman" w:hAnsi="Arial" w:cs="Arial"/>
          <w:b/>
          <w:szCs w:val="24"/>
          <w:lang w:val="sk-SK" w:eastAsia="ar-SA"/>
        </w:rPr>
        <w:t xml:space="preserve">VZN 1/2014 </w:t>
      </w:r>
      <w:r w:rsidRPr="00E96C29">
        <w:rPr>
          <w:rFonts w:ascii="Arial" w:hAnsi="Arial" w:cs="Arial"/>
          <w:b/>
          <w:szCs w:val="24"/>
          <w:lang w:val="sk-SK"/>
        </w:rPr>
        <w:t>o spôsobe náhradného zásobovania vodou a náhradného odvádzania odpadových vôd a o zneškodňovaní obsahu žúmp podľa miestnych podmienok na území obce Olcnava.</w:t>
      </w:r>
    </w:p>
    <w:p w:rsidR="00BB4350" w:rsidRPr="00E96C29" w:rsidRDefault="00BB4350" w:rsidP="00BB4350">
      <w:pPr>
        <w:pStyle w:val="Zkladntext"/>
        <w:tabs>
          <w:tab w:val="left" w:pos="349"/>
          <w:tab w:val="left" w:pos="709"/>
        </w:tabs>
        <w:rPr>
          <w:rFonts w:ascii="Arial" w:eastAsia="Times New Roman" w:hAnsi="Arial" w:cs="Arial"/>
          <w:szCs w:val="24"/>
          <w:lang w:val="sk-SK" w:eastAsia="ar-SA"/>
        </w:rPr>
      </w:pPr>
    </w:p>
    <w:p w:rsidR="00BB4350" w:rsidRPr="00E96C29" w:rsidRDefault="00BB4350" w:rsidP="00BB4350">
      <w:pPr>
        <w:pStyle w:val="Zkladntext"/>
        <w:tabs>
          <w:tab w:val="left" w:pos="709"/>
        </w:tabs>
        <w:ind w:left="644"/>
        <w:rPr>
          <w:rFonts w:ascii="Arial" w:eastAsia="Times New Roman" w:hAnsi="Arial" w:cs="Arial"/>
          <w:szCs w:val="24"/>
          <w:lang w:val="sk-SK" w:eastAsia="ar-SA"/>
        </w:rPr>
      </w:pPr>
      <w:r w:rsidRPr="00E96C29">
        <w:rPr>
          <w:rFonts w:ascii="Arial" w:eastAsia="Times New Roman" w:hAnsi="Arial" w:cs="Arial"/>
          <w:szCs w:val="24"/>
          <w:lang w:val="sk-SK" w:eastAsia="ar-SA"/>
        </w:rPr>
        <w:t>Za: 6</w:t>
      </w:r>
      <w:r w:rsidRPr="00E96C29">
        <w:rPr>
          <w:rFonts w:ascii="Arial" w:eastAsia="Times New Roman" w:hAnsi="Arial" w:cs="Arial"/>
          <w:szCs w:val="24"/>
          <w:lang w:val="sk-SK" w:eastAsia="ar-SA"/>
        </w:rPr>
        <w:tab/>
      </w:r>
      <w:r w:rsidRPr="00E96C29">
        <w:rPr>
          <w:rFonts w:ascii="Arial" w:eastAsia="Times New Roman" w:hAnsi="Arial" w:cs="Arial"/>
          <w:szCs w:val="24"/>
          <w:lang w:val="sk-SK" w:eastAsia="ar-SA"/>
        </w:rPr>
        <w:tab/>
      </w:r>
      <w:r w:rsidRPr="00E96C29">
        <w:rPr>
          <w:rFonts w:ascii="Arial" w:eastAsia="Times New Roman" w:hAnsi="Arial" w:cs="Arial"/>
          <w:szCs w:val="24"/>
          <w:lang w:val="sk-SK" w:eastAsia="ar-SA"/>
        </w:rPr>
        <w:tab/>
        <w:t xml:space="preserve">       Proti: 0</w:t>
      </w:r>
      <w:r w:rsidRPr="00E96C29">
        <w:rPr>
          <w:rFonts w:ascii="Arial" w:eastAsia="Times New Roman" w:hAnsi="Arial" w:cs="Arial"/>
          <w:szCs w:val="24"/>
          <w:lang w:val="sk-SK" w:eastAsia="ar-SA"/>
        </w:rPr>
        <w:tab/>
      </w:r>
      <w:r w:rsidRPr="00E96C29">
        <w:rPr>
          <w:rFonts w:ascii="Arial" w:eastAsia="Times New Roman" w:hAnsi="Arial" w:cs="Arial"/>
          <w:szCs w:val="24"/>
          <w:lang w:val="sk-SK" w:eastAsia="ar-SA"/>
        </w:rPr>
        <w:tab/>
        <w:t xml:space="preserve">     Zdržal sa: 0</w:t>
      </w:r>
    </w:p>
    <w:p w:rsidR="00BB4350" w:rsidRPr="00E96C29" w:rsidRDefault="00BB4350" w:rsidP="00BB4350">
      <w:pPr>
        <w:pStyle w:val="Zkladntext"/>
        <w:tabs>
          <w:tab w:val="left" w:pos="349"/>
          <w:tab w:val="left" w:pos="709"/>
        </w:tabs>
        <w:rPr>
          <w:rFonts w:ascii="Arial" w:eastAsia="Times New Roman" w:hAnsi="Arial" w:cs="Arial"/>
          <w:szCs w:val="24"/>
          <w:lang w:val="sk-SK" w:eastAsia="ar-SA"/>
        </w:rPr>
      </w:pPr>
    </w:p>
    <w:p w:rsidR="00BB4350" w:rsidRPr="00E96C29" w:rsidRDefault="00BB4350" w:rsidP="00BB4350">
      <w:pPr>
        <w:pStyle w:val="Zkladntext"/>
        <w:tabs>
          <w:tab w:val="left" w:pos="349"/>
          <w:tab w:val="left" w:pos="709"/>
        </w:tabs>
        <w:rPr>
          <w:rFonts w:ascii="Arial" w:eastAsia="Times New Roman" w:hAnsi="Arial" w:cs="Arial"/>
          <w:szCs w:val="24"/>
          <w:lang w:val="sk-SK" w:eastAsia="ar-SA"/>
        </w:rPr>
      </w:pPr>
    </w:p>
    <w:p w:rsidR="00BB4350" w:rsidRPr="00E96C29" w:rsidRDefault="00BB4350" w:rsidP="00BB4350">
      <w:pPr>
        <w:pStyle w:val="Zkladntext"/>
        <w:tabs>
          <w:tab w:val="left" w:pos="349"/>
          <w:tab w:val="left" w:pos="709"/>
        </w:tabs>
        <w:rPr>
          <w:rFonts w:ascii="Arial" w:eastAsia="Times New Roman" w:hAnsi="Arial" w:cs="Arial"/>
          <w:szCs w:val="24"/>
          <w:lang w:val="sk-SK" w:eastAsia="ar-SA"/>
        </w:rPr>
      </w:pPr>
    </w:p>
    <w:p w:rsidR="00BB4350" w:rsidRPr="00E96C29" w:rsidRDefault="00BB4350" w:rsidP="005B75E1">
      <w:pPr>
        <w:pStyle w:val="Zkladntext"/>
        <w:numPr>
          <w:ilvl w:val="0"/>
          <w:numId w:val="42"/>
        </w:numPr>
        <w:tabs>
          <w:tab w:val="left" w:pos="709"/>
        </w:tabs>
        <w:ind w:left="644"/>
        <w:rPr>
          <w:rFonts w:ascii="Arial" w:eastAsia="Times New Roman" w:hAnsi="Arial" w:cs="Arial"/>
          <w:szCs w:val="24"/>
          <w:lang w:val="sk-SK" w:eastAsia="ar-SA"/>
        </w:rPr>
      </w:pPr>
      <w:r w:rsidRPr="00E96C29">
        <w:rPr>
          <w:rFonts w:ascii="Arial" w:eastAsia="Times New Roman" w:hAnsi="Arial" w:cs="Arial"/>
          <w:b/>
          <w:szCs w:val="24"/>
          <w:lang w:val="sk-SK" w:eastAsia="ar-SA"/>
        </w:rPr>
        <w:t>Vyradenie kníh z knižnice</w:t>
      </w:r>
    </w:p>
    <w:p w:rsidR="00BB4350" w:rsidRPr="00E96C29" w:rsidRDefault="00BB4350" w:rsidP="00BB4350">
      <w:pPr>
        <w:pStyle w:val="Zkladntext"/>
        <w:tabs>
          <w:tab w:val="left" w:pos="709"/>
        </w:tabs>
        <w:ind w:left="644"/>
        <w:rPr>
          <w:rFonts w:ascii="Arial" w:eastAsia="Times New Roman" w:hAnsi="Arial" w:cs="Arial"/>
          <w:szCs w:val="24"/>
          <w:lang w:val="sk-SK" w:eastAsia="ar-SA"/>
        </w:rPr>
      </w:pPr>
    </w:p>
    <w:p w:rsidR="00BB4350" w:rsidRPr="00E96C29" w:rsidRDefault="00BB4350" w:rsidP="00BB4350">
      <w:pPr>
        <w:pStyle w:val="Zkladntext"/>
        <w:tabs>
          <w:tab w:val="left" w:pos="709"/>
        </w:tabs>
        <w:ind w:left="644"/>
        <w:rPr>
          <w:rFonts w:ascii="Arial" w:eastAsia="Times New Roman" w:hAnsi="Arial" w:cs="Arial"/>
          <w:szCs w:val="24"/>
          <w:lang w:val="sk-SK" w:eastAsia="ar-SA"/>
        </w:rPr>
      </w:pPr>
      <w:r w:rsidRPr="00E96C29">
        <w:rPr>
          <w:rFonts w:ascii="Arial" w:eastAsia="Times New Roman" w:hAnsi="Arial" w:cs="Arial"/>
          <w:szCs w:val="24"/>
          <w:lang w:val="sk-SK" w:eastAsia="ar-SA"/>
        </w:rPr>
        <w:t>Za: 6</w:t>
      </w:r>
      <w:r w:rsidRPr="00E96C29">
        <w:rPr>
          <w:rFonts w:ascii="Arial" w:eastAsia="Times New Roman" w:hAnsi="Arial" w:cs="Arial"/>
          <w:szCs w:val="24"/>
          <w:lang w:val="sk-SK" w:eastAsia="ar-SA"/>
        </w:rPr>
        <w:tab/>
      </w:r>
      <w:r w:rsidRPr="00E96C29">
        <w:rPr>
          <w:rFonts w:ascii="Arial" w:eastAsia="Times New Roman" w:hAnsi="Arial" w:cs="Arial"/>
          <w:szCs w:val="24"/>
          <w:lang w:val="sk-SK" w:eastAsia="ar-SA"/>
        </w:rPr>
        <w:tab/>
      </w:r>
      <w:r w:rsidRPr="00E96C29">
        <w:rPr>
          <w:rFonts w:ascii="Arial" w:eastAsia="Times New Roman" w:hAnsi="Arial" w:cs="Arial"/>
          <w:szCs w:val="24"/>
          <w:lang w:val="sk-SK" w:eastAsia="ar-SA"/>
        </w:rPr>
        <w:tab/>
        <w:t xml:space="preserve">       Proti: 0</w:t>
      </w:r>
      <w:r w:rsidRPr="00E96C29">
        <w:rPr>
          <w:rFonts w:ascii="Arial" w:eastAsia="Times New Roman" w:hAnsi="Arial" w:cs="Arial"/>
          <w:szCs w:val="24"/>
          <w:lang w:val="sk-SK" w:eastAsia="ar-SA"/>
        </w:rPr>
        <w:tab/>
      </w:r>
      <w:r w:rsidRPr="00E96C29">
        <w:rPr>
          <w:rFonts w:ascii="Arial" w:eastAsia="Times New Roman" w:hAnsi="Arial" w:cs="Arial"/>
          <w:szCs w:val="24"/>
          <w:lang w:val="sk-SK" w:eastAsia="ar-SA"/>
        </w:rPr>
        <w:tab/>
        <w:t xml:space="preserve">     Zdržal sa: 0</w:t>
      </w:r>
    </w:p>
    <w:p w:rsidR="00BB4350" w:rsidRPr="00E96C29" w:rsidRDefault="00BB4350" w:rsidP="00BB4350">
      <w:pPr>
        <w:pStyle w:val="Zkladntext"/>
        <w:tabs>
          <w:tab w:val="left" w:pos="349"/>
          <w:tab w:val="left" w:pos="709"/>
        </w:tabs>
        <w:rPr>
          <w:rFonts w:ascii="Arial" w:eastAsia="Times New Roman" w:hAnsi="Arial" w:cs="Arial"/>
          <w:b/>
          <w:szCs w:val="24"/>
          <w:lang w:val="sk-SK" w:eastAsia="ar-SA"/>
        </w:rPr>
      </w:pPr>
    </w:p>
    <w:p w:rsidR="00BB4350" w:rsidRPr="00E96C29" w:rsidRDefault="00BB4350" w:rsidP="00BB4350">
      <w:pPr>
        <w:pStyle w:val="Zkladntext"/>
        <w:tabs>
          <w:tab w:val="left" w:pos="349"/>
          <w:tab w:val="left" w:pos="709"/>
        </w:tabs>
        <w:rPr>
          <w:rFonts w:ascii="Arial" w:eastAsia="Times New Roman" w:hAnsi="Arial" w:cs="Arial"/>
          <w:b/>
          <w:szCs w:val="24"/>
          <w:lang w:val="sk-SK" w:eastAsia="ar-SA"/>
        </w:rPr>
      </w:pPr>
    </w:p>
    <w:p w:rsidR="00BB4350" w:rsidRPr="00E96C29" w:rsidRDefault="00BB4350" w:rsidP="00BB4350">
      <w:pPr>
        <w:pStyle w:val="Zkladntext"/>
        <w:tabs>
          <w:tab w:val="left" w:pos="349"/>
          <w:tab w:val="left" w:pos="709"/>
        </w:tabs>
        <w:rPr>
          <w:rFonts w:ascii="Arial" w:eastAsia="Times New Roman" w:hAnsi="Arial" w:cs="Arial"/>
          <w:b/>
          <w:szCs w:val="24"/>
          <w:lang w:val="sk-SK" w:eastAsia="ar-SA"/>
        </w:rPr>
      </w:pPr>
      <w:r w:rsidRPr="00E96C29">
        <w:rPr>
          <w:rFonts w:ascii="Arial" w:eastAsia="Times New Roman" w:hAnsi="Arial" w:cs="Arial"/>
          <w:b/>
          <w:szCs w:val="24"/>
          <w:lang w:val="sk-SK" w:eastAsia="ar-SA"/>
        </w:rPr>
        <w:t xml:space="preserve"> B. Berie na vedomie :</w:t>
      </w:r>
    </w:p>
    <w:p w:rsidR="00BB4350" w:rsidRPr="00E96C29" w:rsidRDefault="00BB4350" w:rsidP="00BB4350">
      <w:pPr>
        <w:pStyle w:val="Zkladntext"/>
        <w:tabs>
          <w:tab w:val="left" w:pos="349"/>
          <w:tab w:val="left" w:pos="709"/>
        </w:tabs>
        <w:rPr>
          <w:rFonts w:ascii="Arial" w:eastAsia="Times New Roman" w:hAnsi="Arial" w:cs="Arial"/>
          <w:b/>
          <w:szCs w:val="24"/>
          <w:lang w:val="sk-SK" w:eastAsia="ar-SA"/>
        </w:rPr>
      </w:pPr>
    </w:p>
    <w:p w:rsidR="00BB4350" w:rsidRPr="00E96C29" w:rsidRDefault="00BB4350" w:rsidP="005B75E1">
      <w:pPr>
        <w:pStyle w:val="Zkladntext"/>
        <w:numPr>
          <w:ilvl w:val="0"/>
          <w:numId w:val="43"/>
        </w:numPr>
        <w:tabs>
          <w:tab w:val="left" w:pos="349"/>
          <w:tab w:val="left" w:pos="709"/>
        </w:tabs>
        <w:spacing w:line="360" w:lineRule="auto"/>
        <w:rPr>
          <w:rFonts w:ascii="Arial" w:eastAsia="Times New Roman" w:hAnsi="Arial" w:cs="Arial"/>
          <w:szCs w:val="24"/>
          <w:lang w:val="sk-SK" w:eastAsia="ar-SA"/>
        </w:rPr>
      </w:pPr>
      <w:r w:rsidRPr="00E96C29">
        <w:rPr>
          <w:rFonts w:ascii="Arial" w:eastAsia="Times New Roman" w:hAnsi="Arial" w:cs="Arial"/>
          <w:szCs w:val="24"/>
          <w:lang w:val="sk-SK" w:eastAsia="ar-SA"/>
        </w:rPr>
        <w:t>Prípravy projektu a projektovej dokumentácie na obvodové zateplenie a výmenu  strešnej krytiny a zateplenie podkrovia budovy školy.</w:t>
      </w:r>
    </w:p>
    <w:p w:rsidR="00BB4350" w:rsidRPr="00E96C29" w:rsidRDefault="00BB4350" w:rsidP="005B75E1">
      <w:pPr>
        <w:pStyle w:val="Zkladntext"/>
        <w:numPr>
          <w:ilvl w:val="0"/>
          <w:numId w:val="43"/>
        </w:numPr>
        <w:tabs>
          <w:tab w:val="left" w:pos="349"/>
          <w:tab w:val="left" w:pos="709"/>
        </w:tabs>
        <w:spacing w:line="360" w:lineRule="auto"/>
        <w:rPr>
          <w:rFonts w:ascii="Arial" w:eastAsia="Times New Roman" w:hAnsi="Arial" w:cs="Arial"/>
          <w:szCs w:val="24"/>
          <w:lang w:val="sk-SK" w:eastAsia="ar-SA"/>
        </w:rPr>
      </w:pPr>
      <w:r w:rsidRPr="00E96C29">
        <w:rPr>
          <w:rFonts w:ascii="Arial" w:eastAsia="Times New Roman" w:hAnsi="Arial" w:cs="Arial"/>
          <w:szCs w:val="24"/>
          <w:lang w:val="sk-SK" w:eastAsia="ar-SA"/>
        </w:rPr>
        <w:t>Správu starostu obce o zadaní projektu kanalizačnej vetvy „AX“ pod železničnou traťou</w:t>
      </w:r>
    </w:p>
    <w:p w:rsidR="00BB4350" w:rsidRPr="00E96C29" w:rsidRDefault="00BB4350" w:rsidP="005B75E1">
      <w:pPr>
        <w:pStyle w:val="Zkladntext"/>
        <w:numPr>
          <w:ilvl w:val="0"/>
          <w:numId w:val="43"/>
        </w:numPr>
        <w:tabs>
          <w:tab w:val="left" w:pos="349"/>
          <w:tab w:val="left" w:pos="709"/>
        </w:tabs>
        <w:spacing w:line="360" w:lineRule="auto"/>
        <w:rPr>
          <w:rFonts w:ascii="Arial" w:eastAsia="Times New Roman" w:hAnsi="Arial" w:cs="Arial"/>
          <w:szCs w:val="24"/>
          <w:lang w:val="sk-SK" w:eastAsia="ar-SA"/>
        </w:rPr>
      </w:pPr>
      <w:r w:rsidRPr="00E96C29">
        <w:rPr>
          <w:rFonts w:ascii="Arial" w:eastAsia="Times New Roman" w:hAnsi="Arial" w:cs="Arial"/>
          <w:szCs w:val="24"/>
          <w:lang w:val="sk-SK" w:eastAsia="ar-SA"/>
        </w:rPr>
        <w:t xml:space="preserve">Správu hlavného kontrolóra obce z vykonaných kontrol. </w:t>
      </w:r>
    </w:p>
    <w:p w:rsidR="00BB4350" w:rsidRPr="00E96C29" w:rsidRDefault="00BB4350" w:rsidP="00BB4350">
      <w:pPr>
        <w:pStyle w:val="Zkladntext"/>
        <w:tabs>
          <w:tab w:val="left" w:pos="349"/>
          <w:tab w:val="left" w:pos="709"/>
        </w:tabs>
        <w:spacing w:line="360" w:lineRule="auto"/>
        <w:rPr>
          <w:rFonts w:ascii="Arial" w:eastAsia="Times New Roman" w:hAnsi="Arial" w:cs="Arial"/>
          <w:szCs w:val="24"/>
          <w:lang w:val="sk-SK" w:eastAsia="ar-SA"/>
        </w:rPr>
      </w:pPr>
    </w:p>
    <w:p w:rsidR="00E34FB0" w:rsidRPr="002627EC" w:rsidRDefault="00E34FB0" w:rsidP="00E34FB0">
      <w:pPr>
        <w:tabs>
          <w:tab w:val="left" w:pos="993"/>
        </w:tabs>
        <w:spacing w:line="360" w:lineRule="auto"/>
        <w:jc w:val="both"/>
        <w:rPr>
          <w:rFonts w:ascii="Arial" w:hAnsi="Arial" w:cs="Arial"/>
          <w:sz w:val="24"/>
          <w:szCs w:val="24"/>
          <w:lang w:eastAsia="ar-SA"/>
        </w:rPr>
      </w:pPr>
    </w:p>
    <w:p w:rsidR="00E34FB0" w:rsidRPr="002627EC" w:rsidRDefault="00E34FB0" w:rsidP="00E34FB0">
      <w:pPr>
        <w:tabs>
          <w:tab w:val="left" w:pos="993"/>
        </w:tabs>
        <w:spacing w:line="360" w:lineRule="auto"/>
        <w:jc w:val="both"/>
        <w:rPr>
          <w:rFonts w:ascii="Arial" w:hAnsi="Arial" w:cs="Arial"/>
          <w:sz w:val="24"/>
          <w:szCs w:val="24"/>
          <w:lang w:eastAsia="ar-SA"/>
        </w:rPr>
      </w:pPr>
    </w:p>
    <w:p w:rsidR="00E34FB0" w:rsidRPr="002627EC" w:rsidRDefault="00E34FB0" w:rsidP="00E34FB0">
      <w:pPr>
        <w:pStyle w:val="Nadpis2"/>
        <w:tabs>
          <w:tab w:val="num" w:pos="0"/>
          <w:tab w:val="left" w:pos="993"/>
        </w:tabs>
        <w:spacing w:line="360" w:lineRule="auto"/>
        <w:ind w:left="0" w:firstLine="0"/>
        <w:rPr>
          <w:rFonts w:cs="Arial"/>
          <w:szCs w:val="24"/>
          <w:lang w:val="sk-SK" w:eastAsia="ar-SA"/>
        </w:rPr>
      </w:pPr>
      <w:r w:rsidRPr="002627EC">
        <w:rPr>
          <w:rFonts w:cs="Arial"/>
          <w:szCs w:val="24"/>
          <w:lang w:val="sk-SK" w:eastAsia="ar-SA"/>
        </w:rPr>
        <w:t>OBECNÉ ZASTUPITEĽSTVO OBCE OLCNAVA</w:t>
      </w:r>
    </w:p>
    <w:p w:rsidR="00E34FB0" w:rsidRPr="002627EC" w:rsidRDefault="00E34FB0" w:rsidP="00E34FB0">
      <w:pPr>
        <w:pStyle w:val="Zkladntext"/>
        <w:tabs>
          <w:tab w:val="left" w:pos="993"/>
          <w:tab w:val="left" w:pos="1068"/>
        </w:tabs>
        <w:spacing w:line="360" w:lineRule="auto"/>
        <w:jc w:val="center"/>
        <w:rPr>
          <w:rFonts w:ascii="Arial" w:eastAsia="Times New Roman" w:hAnsi="Arial" w:cs="Arial"/>
          <w:szCs w:val="24"/>
          <w:lang w:val="sk-SK" w:eastAsia="ar-SA"/>
        </w:rPr>
      </w:pPr>
    </w:p>
    <w:p w:rsidR="00E34FB0" w:rsidRPr="002627EC" w:rsidRDefault="00E34FB0" w:rsidP="00E34FB0">
      <w:pPr>
        <w:pStyle w:val="Zkladntext"/>
        <w:tabs>
          <w:tab w:val="left" w:pos="993"/>
          <w:tab w:val="left" w:pos="1068"/>
        </w:tabs>
        <w:spacing w:line="360" w:lineRule="auto"/>
        <w:jc w:val="center"/>
        <w:rPr>
          <w:rFonts w:ascii="Arial" w:eastAsia="Times New Roman" w:hAnsi="Arial" w:cs="Arial"/>
          <w:b/>
          <w:bCs/>
          <w:szCs w:val="24"/>
          <w:lang w:val="sk-SK" w:eastAsia="ar-SA"/>
        </w:rPr>
      </w:pPr>
      <w:r w:rsidRPr="002627EC">
        <w:rPr>
          <w:rFonts w:ascii="Arial" w:eastAsia="Times New Roman" w:hAnsi="Arial" w:cs="Arial"/>
          <w:b/>
          <w:bCs/>
          <w:szCs w:val="24"/>
          <w:lang w:val="sk-SK" w:eastAsia="ar-SA"/>
        </w:rPr>
        <w:t>Z á p i s n i c a</w:t>
      </w:r>
    </w:p>
    <w:p w:rsidR="00E34FB0" w:rsidRPr="002627EC" w:rsidRDefault="00E34FB0" w:rsidP="00E34FB0">
      <w:pPr>
        <w:pStyle w:val="Zkladntext"/>
        <w:tabs>
          <w:tab w:val="left" w:pos="993"/>
          <w:tab w:val="left" w:pos="1068"/>
        </w:tabs>
        <w:spacing w:line="360" w:lineRule="auto"/>
        <w:jc w:val="center"/>
        <w:rPr>
          <w:rFonts w:ascii="Arial" w:eastAsia="Times New Roman" w:hAnsi="Arial" w:cs="Arial"/>
          <w:b/>
          <w:szCs w:val="24"/>
          <w:lang w:val="sk-SK" w:eastAsia="ar-SA"/>
        </w:rPr>
      </w:pPr>
    </w:p>
    <w:p w:rsidR="00E34FB0" w:rsidRPr="002627EC" w:rsidRDefault="00E34FB0" w:rsidP="00E34FB0">
      <w:pPr>
        <w:pStyle w:val="Zkladntext"/>
        <w:tabs>
          <w:tab w:val="left" w:pos="993"/>
          <w:tab w:val="left" w:pos="1068"/>
        </w:tabs>
        <w:spacing w:line="360" w:lineRule="auto"/>
        <w:jc w:val="center"/>
        <w:rPr>
          <w:rFonts w:ascii="Arial" w:eastAsia="Times New Roman" w:hAnsi="Arial" w:cs="Arial"/>
          <w:b/>
          <w:szCs w:val="24"/>
          <w:u w:val="single"/>
          <w:lang w:val="sk-SK" w:eastAsia="ar-SA"/>
        </w:rPr>
      </w:pPr>
      <w:r w:rsidRPr="002627EC">
        <w:rPr>
          <w:rFonts w:ascii="Arial" w:eastAsia="Times New Roman" w:hAnsi="Arial" w:cs="Arial"/>
          <w:b/>
          <w:szCs w:val="24"/>
          <w:u w:val="single"/>
          <w:lang w:val="sk-SK" w:eastAsia="ar-SA"/>
        </w:rPr>
        <w:t>z 36. zasadnutia  Obecného zastupiteľstva v Olcnave, konaného dňa 22.10. 2014</w:t>
      </w:r>
    </w:p>
    <w:p w:rsidR="00E34FB0" w:rsidRPr="002627EC" w:rsidRDefault="00E34FB0" w:rsidP="00E34FB0">
      <w:pPr>
        <w:pStyle w:val="Zkladntext"/>
        <w:tabs>
          <w:tab w:val="left" w:pos="993"/>
          <w:tab w:val="left" w:pos="1068"/>
        </w:tabs>
        <w:spacing w:line="360" w:lineRule="auto"/>
        <w:jc w:val="center"/>
        <w:rPr>
          <w:rFonts w:ascii="Arial" w:eastAsia="Times New Roman" w:hAnsi="Arial" w:cs="Arial"/>
          <w:szCs w:val="24"/>
          <w:lang w:val="sk-SK" w:eastAsia="ar-SA"/>
        </w:rPr>
      </w:pPr>
    </w:p>
    <w:p w:rsidR="00E34FB0" w:rsidRPr="002627EC" w:rsidRDefault="00E34FB0" w:rsidP="00E34FB0">
      <w:pPr>
        <w:pStyle w:val="Zkladntext"/>
        <w:tabs>
          <w:tab w:val="left" w:pos="993"/>
          <w:tab w:val="left" w:pos="1068"/>
        </w:tabs>
        <w:spacing w:line="360" w:lineRule="auto"/>
        <w:rPr>
          <w:rFonts w:ascii="Arial" w:eastAsia="Times New Roman" w:hAnsi="Arial" w:cs="Arial"/>
          <w:b/>
          <w:szCs w:val="24"/>
          <w:lang w:val="sk-SK" w:eastAsia="ar-SA"/>
        </w:rPr>
      </w:pPr>
    </w:p>
    <w:p w:rsidR="00E34FB0" w:rsidRPr="002627EC" w:rsidRDefault="00E34FB0" w:rsidP="00E34FB0">
      <w:pPr>
        <w:pStyle w:val="Zkladntext"/>
        <w:tabs>
          <w:tab w:val="left" w:pos="993"/>
          <w:tab w:val="left" w:pos="1068"/>
        </w:tabs>
        <w:spacing w:line="360" w:lineRule="auto"/>
        <w:rPr>
          <w:rFonts w:ascii="Arial" w:eastAsia="Times New Roman" w:hAnsi="Arial" w:cs="Arial"/>
          <w:szCs w:val="24"/>
          <w:lang w:val="sk-SK" w:eastAsia="ar-SA"/>
        </w:rPr>
      </w:pPr>
      <w:r w:rsidRPr="002627EC">
        <w:rPr>
          <w:rFonts w:ascii="Arial" w:eastAsia="Times New Roman" w:hAnsi="Arial" w:cs="Arial"/>
          <w:b/>
          <w:szCs w:val="24"/>
          <w:lang w:val="sk-SK" w:eastAsia="ar-SA"/>
        </w:rPr>
        <w:t>Prítomní:</w:t>
      </w:r>
      <w:r w:rsidRPr="002627EC">
        <w:rPr>
          <w:rFonts w:ascii="Arial" w:eastAsia="Times New Roman" w:hAnsi="Arial" w:cs="Arial"/>
          <w:szCs w:val="24"/>
          <w:lang w:val="sk-SK" w:eastAsia="ar-SA"/>
        </w:rPr>
        <w:t xml:space="preserve">   podľa prezenčnej listiny</w:t>
      </w:r>
    </w:p>
    <w:p w:rsidR="00E34FB0" w:rsidRPr="00E34FB0" w:rsidRDefault="00E34FB0" w:rsidP="00E34FB0">
      <w:pPr>
        <w:pStyle w:val="Zkladntext"/>
        <w:tabs>
          <w:tab w:val="left" w:pos="993"/>
          <w:tab w:val="left" w:pos="1068"/>
        </w:tabs>
        <w:spacing w:line="360" w:lineRule="auto"/>
        <w:rPr>
          <w:rFonts w:ascii="Arial" w:eastAsia="Times New Roman" w:hAnsi="Arial" w:cs="Arial"/>
          <w:szCs w:val="24"/>
          <w:lang w:val="sk-SK" w:eastAsia="ar-SA"/>
        </w:rPr>
      </w:pPr>
      <w:r w:rsidRPr="002627EC">
        <w:rPr>
          <w:rFonts w:ascii="Arial" w:eastAsia="Times New Roman" w:hAnsi="Arial" w:cs="Arial"/>
          <w:szCs w:val="24"/>
          <w:lang w:val="sk-SK" w:eastAsia="ar-SA"/>
        </w:rPr>
        <w:tab/>
        <w:t xml:space="preserve">  účasť poslancov: 85,7 %</w:t>
      </w:r>
    </w:p>
    <w:p w:rsidR="00E34FB0" w:rsidRPr="002627EC" w:rsidRDefault="00E34FB0" w:rsidP="00E34FB0">
      <w:pPr>
        <w:pStyle w:val="Zkladntext"/>
        <w:tabs>
          <w:tab w:val="left" w:pos="993"/>
          <w:tab w:val="left" w:pos="1068"/>
        </w:tabs>
        <w:spacing w:line="360" w:lineRule="auto"/>
        <w:rPr>
          <w:rFonts w:ascii="Arial" w:eastAsia="Times New Roman" w:hAnsi="Arial" w:cs="Arial"/>
          <w:b/>
          <w:szCs w:val="24"/>
          <w:lang w:val="sk-SK" w:eastAsia="ar-SA"/>
        </w:rPr>
      </w:pPr>
    </w:p>
    <w:p w:rsidR="00E34FB0" w:rsidRPr="002627EC" w:rsidRDefault="00E34FB0" w:rsidP="00E34FB0">
      <w:pPr>
        <w:pStyle w:val="Zkladntext"/>
        <w:tabs>
          <w:tab w:val="left" w:pos="993"/>
          <w:tab w:val="left" w:pos="1068"/>
        </w:tabs>
        <w:spacing w:line="360" w:lineRule="auto"/>
        <w:rPr>
          <w:rFonts w:ascii="Arial" w:eastAsia="Times New Roman" w:hAnsi="Arial" w:cs="Arial"/>
          <w:szCs w:val="24"/>
          <w:lang w:val="sk-SK" w:eastAsia="ar-SA"/>
        </w:rPr>
      </w:pPr>
      <w:r w:rsidRPr="002627EC">
        <w:rPr>
          <w:rFonts w:ascii="Arial" w:eastAsia="Times New Roman" w:hAnsi="Arial" w:cs="Arial"/>
          <w:b/>
          <w:szCs w:val="24"/>
          <w:lang w:val="sk-SK" w:eastAsia="ar-SA"/>
        </w:rPr>
        <w:t>Program:</w:t>
      </w:r>
    </w:p>
    <w:p w:rsidR="00E34FB0" w:rsidRPr="002627EC" w:rsidRDefault="00E34FB0" w:rsidP="00E34FB0">
      <w:pPr>
        <w:pStyle w:val="Zkladntext"/>
        <w:tabs>
          <w:tab w:val="left" w:pos="993"/>
          <w:tab w:val="left" w:pos="1068"/>
        </w:tabs>
        <w:spacing w:line="360" w:lineRule="auto"/>
        <w:rPr>
          <w:rFonts w:ascii="Arial" w:eastAsia="Times New Roman" w:hAnsi="Arial" w:cs="Arial"/>
          <w:b/>
          <w:szCs w:val="24"/>
          <w:lang w:val="sk-SK" w:eastAsia="ar-SA"/>
        </w:rPr>
      </w:pPr>
    </w:p>
    <w:p w:rsidR="00E34FB0" w:rsidRPr="002627EC" w:rsidRDefault="00E34FB0" w:rsidP="005B75E1">
      <w:pPr>
        <w:widowControl w:val="0"/>
        <w:numPr>
          <w:ilvl w:val="0"/>
          <w:numId w:val="44"/>
        </w:numPr>
        <w:tabs>
          <w:tab w:val="left" w:pos="993"/>
          <w:tab w:val="left" w:pos="1276"/>
          <w:tab w:val="left" w:pos="6750"/>
        </w:tabs>
        <w:suppressAutoHyphens/>
        <w:spacing w:after="0" w:line="360" w:lineRule="auto"/>
        <w:ind w:right="567"/>
        <w:jc w:val="both"/>
        <w:rPr>
          <w:rFonts w:ascii="Arial" w:hAnsi="Arial" w:cs="Arial"/>
          <w:sz w:val="24"/>
          <w:szCs w:val="24"/>
        </w:rPr>
      </w:pPr>
      <w:r w:rsidRPr="002627EC">
        <w:rPr>
          <w:rFonts w:ascii="Arial" w:hAnsi="Arial" w:cs="Arial"/>
          <w:sz w:val="24"/>
          <w:szCs w:val="24"/>
        </w:rPr>
        <w:t>Otvorenie</w:t>
      </w:r>
    </w:p>
    <w:p w:rsidR="00E34FB0" w:rsidRPr="002627EC" w:rsidRDefault="00E34FB0" w:rsidP="005B75E1">
      <w:pPr>
        <w:widowControl w:val="0"/>
        <w:numPr>
          <w:ilvl w:val="0"/>
          <w:numId w:val="44"/>
        </w:numPr>
        <w:tabs>
          <w:tab w:val="left" w:pos="993"/>
          <w:tab w:val="left" w:pos="1276"/>
          <w:tab w:val="left" w:pos="3825"/>
          <w:tab w:val="left" w:pos="6750"/>
        </w:tabs>
        <w:suppressAutoHyphens/>
        <w:spacing w:after="0" w:line="360" w:lineRule="auto"/>
        <w:ind w:left="851" w:right="567" w:hanging="425"/>
        <w:jc w:val="both"/>
        <w:rPr>
          <w:rFonts w:ascii="Arial" w:hAnsi="Arial" w:cs="Arial"/>
          <w:sz w:val="24"/>
          <w:szCs w:val="24"/>
        </w:rPr>
      </w:pPr>
      <w:r w:rsidRPr="002627EC">
        <w:rPr>
          <w:rFonts w:ascii="Arial" w:hAnsi="Arial" w:cs="Arial"/>
          <w:sz w:val="24"/>
          <w:szCs w:val="24"/>
        </w:rPr>
        <w:t xml:space="preserve"> a) Voľba návrhovej komisie a overovateľov zápisnice</w:t>
      </w:r>
    </w:p>
    <w:p w:rsidR="00E34FB0" w:rsidRPr="002627EC" w:rsidRDefault="00E34FB0" w:rsidP="00E34FB0">
      <w:pPr>
        <w:tabs>
          <w:tab w:val="left" w:pos="993"/>
          <w:tab w:val="left" w:pos="1276"/>
          <w:tab w:val="left" w:pos="3825"/>
          <w:tab w:val="left" w:pos="6750"/>
        </w:tabs>
        <w:spacing w:line="360" w:lineRule="auto"/>
        <w:ind w:left="851" w:right="567" w:hanging="425"/>
        <w:jc w:val="both"/>
        <w:rPr>
          <w:rFonts w:ascii="Arial" w:hAnsi="Arial" w:cs="Arial"/>
          <w:sz w:val="24"/>
          <w:szCs w:val="24"/>
        </w:rPr>
      </w:pPr>
      <w:r w:rsidRPr="002627EC">
        <w:rPr>
          <w:rFonts w:ascii="Arial" w:hAnsi="Arial" w:cs="Arial"/>
          <w:sz w:val="24"/>
          <w:szCs w:val="24"/>
        </w:rPr>
        <w:tab/>
        <w:t xml:space="preserve">   b) Kontrola plnenia uznesení</w:t>
      </w:r>
    </w:p>
    <w:p w:rsidR="00E34FB0" w:rsidRPr="002627EC" w:rsidRDefault="00E34FB0" w:rsidP="005B75E1">
      <w:pPr>
        <w:widowControl w:val="0"/>
        <w:numPr>
          <w:ilvl w:val="0"/>
          <w:numId w:val="44"/>
        </w:numPr>
        <w:tabs>
          <w:tab w:val="left" w:pos="993"/>
          <w:tab w:val="left" w:pos="1276"/>
          <w:tab w:val="left" w:pos="3825"/>
          <w:tab w:val="left" w:pos="6750"/>
        </w:tabs>
        <w:suppressAutoHyphens/>
        <w:spacing w:after="0" w:line="360" w:lineRule="auto"/>
        <w:ind w:left="993" w:right="567" w:hanging="567"/>
        <w:jc w:val="both"/>
        <w:rPr>
          <w:rFonts w:ascii="Arial" w:hAnsi="Arial" w:cs="Arial"/>
          <w:sz w:val="24"/>
          <w:szCs w:val="24"/>
        </w:rPr>
      </w:pPr>
      <w:r w:rsidRPr="002627EC">
        <w:rPr>
          <w:rFonts w:ascii="Arial" w:hAnsi="Arial" w:cs="Arial"/>
          <w:sz w:val="24"/>
          <w:szCs w:val="24"/>
        </w:rPr>
        <w:t>Prejednanie zistených nedostatkov zrealizovaného kanalizačného potrubia na   ul. Novej, Zelenej a Jarnej</w:t>
      </w:r>
    </w:p>
    <w:p w:rsidR="00E34FB0" w:rsidRPr="002627EC" w:rsidRDefault="00E34FB0" w:rsidP="005B75E1">
      <w:pPr>
        <w:widowControl w:val="0"/>
        <w:numPr>
          <w:ilvl w:val="0"/>
          <w:numId w:val="44"/>
        </w:numPr>
        <w:tabs>
          <w:tab w:val="left" w:pos="993"/>
          <w:tab w:val="left" w:pos="1276"/>
          <w:tab w:val="left" w:pos="3825"/>
          <w:tab w:val="left" w:pos="6750"/>
        </w:tabs>
        <w:suppressAutoHyphens/>
        <w:spacing w:after="0" w:line="360" w:lineRule="auto"/>
        <w:ind w:left="851" w:right="567" w:hanging="425"/>
        <w:jc w:val="both"/>
        <w:rPr>
          <w:rFonts w:ascii="Arial" w:hAnsi="Arial" w:cs="Arial"/>
          <w:sz w:val="24"/>
          <w:szCs w:val="24"/>
        </w:rPr>
      </w:pPr>
      <w:r w:rsidRPr="002627EC">
        <w:rPr>
          <w:rFonts w:ascii="Arial" w:hAnsi="Arial" w:cs="Arial"/>
          <w:sz w:val="24"/>
          <w:szCs w:val="24"/>
        </w:rPr>
        <w:t>Prejednanie výsledku inventarizácie majetku obce Olcnava</w:t>
      </w:r>
    </w:p>
    <w:p w:rsidR="00E34FB0" w:rsidRPr="002627EC" w:rsidRDefault="00E34FB0" w:rsidP="005B75E1">
      <w:pPr>
        <w:widowControl w:val="0"/>
        <w:numPr>
          <w:ilvl w:val="0"/>
          <w:numId w:val="44"/>
        </w:numPr>
        <w:tabs>
          <w:tab w:val="left" w:pos="993"/>
          <w:tab w:val="left" w:pos="1276"/>
          <w:tab w:val="left" w:pos="3825"/>
          <w:tab w:val="left" w:pos="6750"/>
        </w:tabs>
        <w:suppressAutoHyphens/>
        <w:spacing w:after="0" w:line="360" w:lineRule="auto"/>
        <w:ind w:left="851" w:right="567" w:hanging="425"/>
        <w:jc w:val="both"/>
        <w:rPr>
          <w:rFonts w:ascii="Arial" w:hAnsi="Arial" w:cs="Arial"/>
          <w:sz w:val="24"/>
          <w:szCs w:val="24"/>
        </w:rPr>
      </w:pPr>
      <w:r w:rsidRPr="002627EC">
        <w:rPr>
          <w:rFonts w:ascii="Arial" w:hAnsi="Arial" w:cs="Arial"/>
          <w:sz w:val="24"/>
          <w:szCs w:val="24"/>
        </w:rPr>
        <w:t>Prejednanie príprav posedenia s dôchodcami</w:t>
      </w:r>
    </w:p>
    <w:p w:rsidR="00E34FB0" w:rsidRPr="002627EC" w:rsidRDefault="00E34FB0" w:rsidP="005B75E1">
      <w:pPr>
        <w:widowControl w:val="0"/>
        <w:numPr>
          <w:ilvl w:val="0"/>
          <w:numId w:val="44"/>
        </w:numPr>
        <w:tabs>
          <w:tab w:val="left" w:pos="993"/>
          <w:tab w:val="left" w:pos="1276"/>
          <w:tab w:val="left" w:pos="3825"/>
          <w:tab w:val="left" w:pos="6750"/>
        </w:tabs>
        <w:suppressAutoHyphens/>
        <w:spacing w:after="0" w:line="360" w:lineRule="auto"/>
        <w:ind w:left="993" w:right="567" w:hanging="567"/>
        <w:jc w:val="both"/>
        <w:rPr>
          <w:rFonts w:ascii="Arial" w:hAnsi="Arial" w:cs="Arial"/>
          <w:sz w:val="24"/>
          <w:szCs w:val="24"/>
        </w:rPr>
      </w:pPr>
      <w:r w:rsidRPr="002627EC">
        <w:rPr>
          <w:rFonts w:ascii="Arial" w:hAnsi="Arial" w:cs="Arial"/>
          <w:sz w:val="24"/>
          <w:szCs w:val="24"/>
        </w:rPr>
        <w:t>Správa o výchovno- vzdelávacej činnosti, jej výsledkoch a podmienkach  školy a školského zariadenia za školský rok 2013/2014</w:t>
      </w:r>
    </w:p>
    <w:p w:rsidR="00E34FB0" w:rsidRPr="002627EC" w:rsidRDefault="00E34FB0" w:rsidP="005B75E1">
      <w:pPr>
        <w:widowControl w:val="0"/>
        <w:numPr>
          <w:ilvl w:val="0"/>
          <w:numId w:val="44"/>
        </w:numPr>
        <w:tabs>
          <w:tab w:val="left" w:pos="993"/>
          <w:tab w:val="left" w:pos="1276"/>
          <w:tab w:val="left" w:pos="3825"/>
          <w:tab w:val="left" w:pos="6750"/>
        </w:tabs>
        <w:suppressAutoHyphens/>
        <w:spacing w:after="0" w:line="360" w:lineRule="auto"/>
        <w:ind w:left="993" w:right="567" w:hanging="567"/>
        <w:jc w:val="both"/>
        <w:rPr>
          <w:rFonts w:ascii="Arial" w:hAnsi="Arial" w:cs="Arial"/>
          <w:sz w:val="24"/>
          <w:szCs w:val="24"/>
        </w:rPr>
      </w:pPr>
      <w:r w:rsidRPr="002627EC">
        <w:rPr>
          <w:rFonts w:ascii="Arial" w:hAnsi="Arial" w:cs="Arial"/>
          <w:sz w:val="24"/>
          <w:szCs w:val="24"/>
        </w:rPr>
        <w:t>Prejednanie aktualizácie a vedenie kroniky obce a obecnej knižnice</w:t>
      </w:r>
    </w:p>
    <w:p w:rsidR="00E34FB0" w:rsidRPr="002627EC" w:rsidRDefault="00E34FB0" w:rsidP="005B75E1">
      <w:pPr>
        <w:widowControl w:val="0"/>
        <w:numPr>
          <w:ilvl w:val="0"/>
          <w:numId w:val="44"/>
        </w:numPr>
        <w:tabs>
          <w:tab w:val="left" w:pos="993"/>
          <w:tab w:val="left" w:pos="1276"/>
          <w:tab w:val="left" w:pos="3825"/>
          <w:tab w:val="left" w:pos="6750"/>
        </w:tabs>
        <w:suppressAutoHyphens/>
        <w:spacing w:after="0" w:line="360" w:lineRule="auto"/>
        <w:ind w:left="851" w:right="567" w:hanging="425"/>
        <w:jc w:val="both"/>
        <w:rPr>
          <w:rFonts w:ascii="Arial" w:hAnsi="Arial" w:cs="Arial"/>
          <w:sz w:val="24"/>
          <w:szCs w:val="24"/>
        </w:rPr>
      </w:pPr>
      <w:r w:rsidRPr="002627EC">
        <w:rPr>
          <w:rFonts w:ascii="Arial" w:hAnsi="Arial" w:cs="Arial"/>
          <w:sz w:val="24"/>
          <w:szCs w:val="24"/>
        </w:rPr>
        <w:t>Rôzne</w:t>
      </w:r>
    </w:p>
    <w:p w:rsidR="00E34FB0" w:rsidRPr="002627EC" w:rsidRDefault="00E34FB0" w:rsidP="005B75E1">
      <w:pPr>
        <w:pStyle w:val="Zkladntext"/>
        <w:numPr>
          <w:ilvl w:val="0"/>
          <w:numId w:val="44"/>
        </w:numPr>
        <w:tabs>
          <w:tab w:val="left" w:pos="349"/>
          <w:tab w:val="left" w:pos="993"/>
          <w:tab w:val="left" w:pos="1276"/>
        </w:tabs>
        <w:spacing w:line="360" w:lineRule="auto"/>
        <w:ind w:left="851" w:hanging="425"/>
        <w:rPr>
          <w:rFonts w:ascii="Arial" w:hAnsi="Arial" w:cs="Arial"/>
          <w:szCs w:val="24"/>
          <w:lang w:val="sk-SK"/>
        </w:rPr>
      </w:pPr>
      <w:r w:rsidRPr="002627EC">
        <w:rPr>
          <w:rFonts w:ascii="Arial" w:hAnsi="Arial" w:cs="Arial"/>
          <w:szCs w:val="24"/>
          <w:lang w:val="sk-SK"/>
        </w:rPr>
        <w:t xml:space="preserve">Interpelácie poslancov </w:t>
      </w:r>
    </w:p>
    <w:p w:rsidR="00E34FB0" w:rsidRPr="002627EC" w:rsidRDefault="00E34FB0" w:rsidP="005B75E1">
      <w:pPr>
        <w:pStyle w:val="Zkladntext"/>
        <w:numPr>
          <w:ilvl w:val="0"/>
          <w:numId w:val="44"/>
        </w:numPr>
        <w:tabs>
          <w:tab w:val="left" w:pos="349"/>
          <w:tab w:val="left" w:pos="993"/>
          <w:tab w:val="left" w:pos="1276"/>
        </w:tabs>
        <w:spacing w:line="360" w:lineRule="auto"/>
        <w:ind w:left="851" w:hanging="425"/>
        <w:rPr>
          <w:rFonts w:ascii="Arial" w:hAnsi="Arial" w:cs="Arial"/>
          <w:szCs w:val="24"/>
          <w:lang w:val="sk-SK"/>
        </w:rPr>
      </w:pPr>
      <w:r w:rsidRPr="002627EC">
        <w:rPr>
          <w:rFonts w:ascii="Arial" w:hAnsi="Arial" w:cs="Arial"/>
          <w:szCs w:val="24"/>
          <w:lang w:val="sk-SK"/>
        </w:rPr>
        <w:t xml:space="preserve">Pripomienky občanov </w:t>
      </w:r>
    </w:p>
    <w:p w:rsidR="00E34FB0" w:rsidRPr="002627EC" w:rsidRDefault="00E34FB0" w:rsidP="005B75E1">
      <w:pPr>
        <w:pStyle w:val="Zkladntext"/>
        <w:numPr>
          <w:ilvl w:val="0"/>
          <w:numId w:val="44"/>
        </w:numPr>
        <w:tabs>
          <w:tab w:val="left" w:pos="349"/>
          <w:tab w:val="left" w:pos="993"/>
          <w:tab w:val="left" w:pos="1276"/>
        </w:tabs>
        <w:spacing w:line="360" w:lineRule="auto"/>
        <w:ind w:left="851" w:hanging="425"/>
        <w:rPr>
          <w:rFonts w:ascii="Arial" w:hAnsi="Arial" w:cs="Arial"/>
          <w:szCs w:val="24"/>
          <w:lang w:val="sk-SK"/>
        </w:rPr>
      </w:pPr>
      <w:r w:rsidRPr="002627EC">
        <w:rPr>
          <w:rFonts w:ascii="Arial" w:hAnsi="Arial" w:cs="Arial"/>
          <w:szCs w:val="24"/>
          <w:lang w:val="sk-SK"/>
        </w:rPr>
        <w:t>Záver</w:t>
      </w:r>
    </w:p>
    <w:p w:rsidR="00E34FB0" w:rsidRPr="002627EC" w:rsidRDefault="00E34FB0" w:rsidP="00E34FB0">
      <w:pPr>
        <w:pStyle w:val="Zkladntext"/>
        <w:tabs>
          <w:tab w:val="left" w:pos="349"/>
          <w:tab w:val="left" w:pos="709"/>
          <w:tab w:val="left" w:pos="851"/>
          <w:tab w:val="left" w:pos="993"/>
        </w:tabs>
        <w:spacing w:line="360" w:lineRule="auto"/>
        <w:rPr>
          <w:rFonts w:ascii="Arial" w:eastAsia="Times New Roman" w:hAnsi="Arial" w:cs="Arial"/>
          <w:szCs w:val="24"/>
          <w:lang w:val="sk-SK" w:eastAsia="ar-SA"/>
        </w:rPr>
      </w:pPr>
    </w:p>
    <w:p w:rsidR="00E34FB0" w:rsidRPr="002627EC" w:rsidRDefault="00E34FB0" w:rsidP="00E34FB0">
      <w:pPr>
        <w:pStyle w:val="Zkladntext"/>
        <w:tabs>
          <w:tab w:val="left" w:pos="349"/>
          <w:tab w:val="left" w:pos="709"/>
          <w:tab w:val="left" w:pos="993"/>
        </w:tabs>
        <w:spacing w:line="360" w:lineRule="auto"/>
        <w:rPr>
          <w:rFonts w:ascii="Arial" w:eastAsia="Times New Roman" w:hAnsi="Arial" w:cs="Arial"/>
          <w:szCs w:val="24"/>
          <w:lang w:val="sk-SK" w:eastAsia="ar-SA"/>
        </w:rPr>
      </w:pPr>
    </w:p>
    <w:p w:rsidR="00E34FB0" w:rsidRPr="002627EC" w:rsidRDefault="00E34FB0" w:rsidP="00E34FB0">
      <w:pPr>
        <w:pStyle w:val="Zkladntext"/>
        <w:tabs>
          <w:tab w:val="left" w:pos="349"/>
          <w:tab w:val="left" w:pos="709"/>
          <w:tab w:val="left" w:pos="993"/>
        </w:tabs>
        <w:spacing w:line="360" w:lineRule="auto"/>
        <w:rPr>
          <w:rFonts w:ascii="Arial" w:eastAsia="Times New Roman" w:hAnsi="Arial" w:cs="Arial"/>
          <w:szCs w:val="24"/>
          <w:lang w:val="sk-SK" w:eastAsia="ar-SA"/>
        </w:rPr>
      </w:pPr>
    </w:p>
    <w:p w:rsidR="00E34FB0" w:rsidRPr="002627EC" w:rsidRDefault="00E34FB0" w:rsidP="00E34FB0">
      <w:pPr>
        <w:pStyle w:val="Zkladntext"/>
        <w:tabs>
          <w:tab w:val="left" w:pos="349"/>
          <w:tab w:val="left" w:pos="709"/>
          <w:tab w:val="left" w:pos="993"/>
        </w:tabs>
        <w:spacing w:line="360" w:lineRule="auto"/>
        <w:rPr>
          <w:rFonts w:ascii="Arial" w:eastAsia="Times New Roman" w:hAnsi="Arial" w:cs="Arial"/>
          <w:szCs w:val="24"/>
          <w:lang w:val="sk-SK" w:eastAsia="ar-SA"/>
        </w:rPr>
      </w:pPr>
    </w:p>
    <w:p w:rsidR="00E34FB0" w:rsidRPr="002627EC" w:rsidRDefault="00E34FB0" w:rsidP="00E34FB0">
      <w:pPr>
        <w:pStyle w:val="Zkladntext"/>
        <w:tabs>
          <w:tab w:val="left" w:pos="709"/>
          <w:tab w:val="left" w:pos="993"/>
        </w:tabs>
        <w:spacing w:line="360" w:lineRule="auto"/>
        <w:rPr>
          <w:rFonts w:ascii="Arial" w:eastAsia="Times New Roman" w:hAnsi="Arial" w:cs="Arial"/>
          <w:b/>
          <w:szCs w:val="24"/>
          <w:lang w:val="sk-SK" w:eastAsia="ar-SA"/>
        </w:rPr>
      </w:pPr>
      <w:r w:rsidRPr="002627EC">
        <w:rPr>
          <w:rFonts w:ascii="Arial" w:eastAsia="Times New Roman" w:hAnsi="Arial" w:cs="Arial"/>
          <w:b/>
          <w:szCs w:val="24"/>
          <w:lang w:val="sk-SK" w:eastAsia="ar-SA"/>
        </w:rPr>
        <w:lastRenderedPageBreak/>
        <w:t>K bodu 1: Otvorenie zasadnutia</w:t>
      </w:r>
    </w:p>
    <w:p w:rsidR="00E34FB0" w:rsidRPr="002627EC" w:rsidRDefault="00E34FB0" w:rsidP="00E34FB0">
      <w:pPr>
        <w:pStyle w:val="Zkladntext"/>
        <w:tabs>
          <w:tab w:val="left" w:pos="709"/>
          <w:tab w:val="left" w:pos="993"/>
        </w:tabs>
        <w:spacing w:line="360" w:lineRule="auto"/>
        <w:rPr>
          <w:rFonts w:ascii="Arial" w:eastAsia="Times New Roman" w:hAnsi="Arial" w:cs="Arial"/>
          <w:szCs w:val="24"/>
          <w:lang w:val="sk-SK" w:eastAsia="ar-SA"/>
        </w:rPr>
      </w:pPr>
      <w:r w:rsidRPr="002627EC">
        <w:rPr>
          <w:rFonts w:ascii="Arial" w:eastAsia="Times New Roman" w:hAnsi="Arial" w:cs="Arial"/>
          <w:b/>
          <w:szCs w:val="24"/>
          <w:lang w:val="sk-SK" w:eastAsia="ar-SA"/>
        </w:rPr>
        <w:tab/>
      </w:r>
      <w:r w:rsidRPr="002627EC">
        <w:rPr>
          <w:rFonts w:ascii="Arial" w:eastAsia="Times New Roman" w:hAnsi="Arial" w:cs="Arial"/>
          <w:szCs w:val="24"/>
          <w:lang w:val="sk-SK" w:eastAsia="ar-SA"/>
        </w:rPr>
        <w:t>Starosta obce Jaroslav Salaj privítal všetkých prítomných na zasadnutí a oboznámil ich s programom zasadnutia.</w:t>
      </w:r>
    </w:p>
    <w:p w:rsidR="00E34FB0" w:rsidRPr="002627EC" w:rsidRDefault="00E34FB0" w:rsidP="00E34FB0">
      <w:pPr>
        <w:pStyle w:val="Zkladntext"/>
        <w:tabs>
          <w:tab w:val="left" w:pos="709"/>
          <w:tab w:val="left" w:pos="993"/>
        </w:tabs>
        <w:spacing w:line="360" w:lineRule="auto"/>
        <w:rPr>
          <w:rFonts w:ascii="Arial" w:eastAsia="Times New Roman" w:hAnsi="Arial" w:cs="Arial"/>
          <w:szCs w:val="24"/>
          <w:lang w:val="sk-SK" w:eastAsia="ar-SA"/>
        </w:rPr>
      </w:pPr>
      <w:r w:rsidRPr="002627EC">
        <w:rPr>
          <w:rFonts w:ascii="Arial" w:eastAsia="Times New Roman" w:hAnsi="Arial" w:cs="Arial"/>
          <w:szCs w:val="24"/>
          <w:lang w:val="sk-SK" w:eastAsia="ar-SA"/>
        </w:rPr>
        <w:t>Obecné zastupiteľstvo návrh programu jednohlasne schválilo.</w:t>
      </w:r>
    </w:p>
    <w:p w:rsidR="00E34FB0" w:rsidRPr="002627EC" w:rsidRDefault="00E34FB0" w:rsidP="00E34FB0">
      <w:pPr>
        <w:pStyle w:val="Zkladntext"/>
        <w:tabs>
          <w:tab w:val="left" w:pos="709"/>
          <w:tab w:val="left" w:pos="993"/>
        </w:tabs>
        <w:spacing w:line="360" w:lineRule="auto"/>
        <w:rPr>
          <w:rFonts w:ascii="Arial" w:eastAsia="Times New Roman" w:hAnsi="Arial" w:cs="Arial"/>
          <w:szCs w:val="24"/>
          <w:lang w:val="sk-SK" w:eastAsia="ar-SA"/>
        </w:rPr>
      </w:pPr>
    </w:p>
    <w:p w:rsidR="00E34FB0" w:rsidRPr="002627EC" w:rsidRDefault="00E34FB0" w:rsidP="00E34FB0">
      <w:pPr>
        <w:pStyle w:val="Zkladntext"/>
        <w:tabs>
          <w:tab w:val="left" w:pos="709"/>
          <w:tab w:val="left" w:pos="993"/>
        </w:tabs>
        <w:spacing w:line="360" w:lineRule="auto"/>
        <w:rPr>
          <w:rFonts w:ascii="Arial" w:eastAsia="Times New Roman" w:hAnsi="Arial" w:cs="Arial"/>
          <w:szCs w:val="24"/>
          <w:lang w:val="sk-SK" w:eastAsia="ar-SA"/>
        </w:rPr>
      </w:pPr>
      <w:r w:rsidRPr="002627EC">
        <w:rPr>
          <w:rFonts w:ascii="Arial" w:eastAsia="Times New Roman" w:hAnsi="Arial" w:cs="Arial"/>
          <w:b/>
          <w:szCs w:val="24"/>
          <w:lang w:val="sk-SK" w:eastAsia="ar-SA"/>
        </w:rPr>
        <w:t>K bodu 2: a)</w:t>
      </w:r>
      <w:r w:rsidRPr="002627EC">
        <w:rPr>
          <w:rFonts w:ascii="Arial" w:eastAsia="Times New Roman" w:hAnsi="Arial" w:cs="Arial"/>
          <w:szCs w:val="24"/>
          <w:lang w:val="sk-SK" w:eastAsia="ar-SA"/>
        </w:rPr>
        <w:t xml:space="preserve"> Do návrhovej komisie boli navrhnutí: p. Ján Olejník </w:t>
      </w:r>
    </w:p>
    <w:p w:rsidR="00E34FB0" w:rsidRPr="002627EC" w:rsidRDefault="00E34FB0" w:rsidP="00E34FB0">
      <w:pPr>
        <w:pStyle w:val="Zkladntext"/>
        <w:tabs>
          <w:tab w:val="left" w:pos="709"/>
          <w:tab w:val="left" w:pos="993"/>
        </w:tabs>
        <w:spacing w:line="360" w:lineRule="auto"/>
        <w:rPr>
          <w:rFonts w:ascii="Arial" w:eastAsia="Times New Roman" w:hAnsi="Arial" w:cs="Arial"/>
          <w:szCs w:val="24"/>
          <w:lang w:val="sk-SK" w:eastAsia="ar-SA"/>
        </w:rPr>
      </w:pPr>
      <w:r w:rsidRPr="002627EC">
        <w:rPr>
          <w:rFonts w:ascii="Arial" w:eastAsia="Times New Roman" w:hAnsi="Arial" w:cs="Arial"/>
          <w:szCs w:val="24"/>
          <w:lang w:val="sk-SK" w:eastAsia="ar-SA"/>
        </w:rPr>
        <w:tab/>
      </w:r>
      <w:r w:rsidRPr="002627EC">
        <w:rPr>
          <w:rFonts w:ascii="Arial" w:eastAsia="Times New Roman" w:hAnsi="Arial" w:cs="Arial"/>
          <w:szCs w:val="24"/>
          <w:lang w:val="sk-SK" w:eastAsia="ar-SA"/>
        </w:rPr>
        <w:tab/>
      </w:r>
      <w:r w:rsidRPr="002627EC">
        <w:rPr>
          <w:rFonts w:ascii="Arial" w:eastAsia="Times New Roman" w:hAnsi="Arial" w:cs="Arial"/>
          <w:szCs w:val="24"/>
          <w:lang w:val="sk-SK" w:eastAsia="ar-SA"/>
        </w:rPr>
        <w:tab/>
      </w:r>
      <w:r w:rsidRPr="002627EC">
        <w:rPr>
          <w:rFonts w:ascii="Arial" w:eastAsia="Times New Roman" w:hAnsi="Arial" w:cs="Arial"/>
          <w:szCs w:val="24"/>
          <w:lang w:val="sk-SK" w:eastAsia="ar-SA"/>
        </w:rPr>
        <w:tab/>
      </w:r>
      <w:r w:rsidRPr="002627EC">
        <w:rPr>
          <w:rFonts w:ascii="Arial" w:eastAsia="Times New Roman" w:hAnsi="Arial" w:cs="Arial"/>
          <w:szCs w:val="24"/>
          <w:lang w:val="sk-SK" w:eastAsia="ar-SA"/>
        </w:rPr>
        <w:tab/>
      </w:r>
      <w:r w:rsidRPr="002627EC">
        <w:rPr>
          <w:rFonts w:ascii="Arial" w:eastAsia="Times New Roman" w:hAnsi="Arial" w:cs="Arial"/>
          <w:szCs w:val="24"/>
          <w:lang w:val="sk-SK" w:eastAsia="ar-SA"/>
        </w:rPr>
        <w:tab/>
      </w:r>
      <w:r w:rsidRPr="002627EC">
        <w:rPr>
          <w:rFonts w:ascii="Arial" w:eastAsia="Times New Roman" w:hAnsi="Arial" w:cs="Arial"/>
          <w:szCs w:val="24"/>
          <w:lang w:val="sk-SK" w:eastAsia="ar-SA"/>
        </w:rPr>
        <w:tab/>
        <w:t xml:space="preserve">            p. Peter Gonda </w:t>
      </w:r>
    </w:p>
    <w:p w:rsidR="00E34FB0" w:rsidRPr="002627EC" w:rsidRDefault="00E34FB0" w:rsidP="00E34FB0">
      <w:pPr>
        <w:pStyle w:val="Zkladntext"/>
        <w:tabs>
          <w:tab w:val="left" w:pos="709"/>
          <w:tab w:val="left" w:pos="993"/>
        </w:tabs>
        <w:spacing w:line="360" w:lineRule="auto"/>
        <w:rPr>
          <w:rFonts w:ascii="Arial" w:eastAsia="Times New Roman" w:hAnsi="Arial" w:cs="Arial"/>
          <w:szCs w:val="24"/>
          <w:lang w:val="sk-SK" w:eastAsia="ar-SA"/>
        </w:rPr>
      </w:pPr>
      <w:r w:rsidRPr="002627EC">
        <w:rPr>
          <w:rFonts w:ascii="Arial" w:eastAsia="Times New Roman" w:hAnsi="Arial" w:cs="Arial"/>
          <w:szCs w:val="24"/>
          <w:lang w:val="sk-SK" w:eastAsia="ar-SA"/>
        </w:rPr>
        <w:t xml:space="preserve">                       Za overovateľov zápisnice boli navrhnutí: p. PaedDr. Zlatica Kožárová</w:t>
      </w:r>
    </w:p>
    <w:p w:rsidR="00E34FB0" w:rsidRPr="002627EC" w:rsidRDefault="00E34FB0" w:rsidP="00E34FB0">
      <w:pPr>
        <w:pStyle w:val="Zkladntext"/>
        <w:tabs>
          <w:tab w:val="left" w:pos="709"/>
          <w:tab w:val="left" w:pos="993"/>
        </w:tabs>
        <w:spacing w:line="360" w:lineRule="auto"/>
        <w:rPr>
          <w:rFonts w:ascii="Arial" w:eastAsia="Times New Roman" w:hAnsi="Arial" w:cs="Arial"/>
          <w:szCs w:val="24"/>
          <w:lang w:val="sk-SK" w:eastAsia="ar-SA"/>
        </w:rPr>
      </w:pPr>
      <w:r w:rsidRPr="002627EC">
        <w:rPr>
          <w:rFonts w:ascii="Arial" w:eastAsia="Times New Roman" w:hAnsi="Arial" w:cs="Arial"/>
          <w:szCs w:val="24"/>
          <w:lang w:val="sk-SK" w:eastAsia="ar-SA"/>
        </w:rPr>
        <w:tab/>
      </w:r>
      <w:r w:rsidRPr="002627EC">
        <w:rPr>
          <w:rFonts w:ascii="Arial" w:eastAsia="Times New Roman" w:hAnsi="Arial" w:cs="Arial"/>
          <w:szCs w:val="24"/>
          <w:lang w:val="sk-SK" w:eastAsia="ar-SA"/>
        </w:rPr>
        <w:tab/>
      </w:r>
      <w:r w:rsidRPr="002627EC">
        <w:rPr>
          <w:rFonts w:ascii="Arial" w:eastAsia="Times New Roman" w:hAnsi="Arial" w:cs="Arial"/>
          <w:szCs w:val="24"/>
          <w:lang w:val="sk-SK" w:eastAsia="ar-SA"/>
        </w:rPr>
        <w:tab/>
      </w:r>
      <w:r w:rsidRPr="002627EC">
        <w:rPr>
          <w:rFonts w:ascii="Arial" w:eastAsia="Times New Roman" w:hAnsi="Arial" w:cs="Arial"/>
          <w:szCs w:val="24"/>
          <w:lang w:val="sk-SK" w:eastAsia="ar-SA"/>
        </w:rPr>
        <w:tab/>
      </w:r>
      <w:r w:rsidRPr="002627EC">
        <w:rPr>
          <w:rFonts w:ascii="Arial" w:eastAsia="Times New Roman" w:hAnsi="Arial" w:cs="Arial"/>
          <w:szCs w:val="24"/>
          <w:lang w:val="sk-SK" w:eastAsia="ar-SA"/>
        </w:rPr>
        <w:tab/>
      </w:r>
      <w:r w:rsidRPr="002627EC">
        <w:rPr>
          <w:rFonts w:ascii="Arial" w:eastAsia="Times New Roman" w:hAnsi="Arial" w:cs="Arial"/>
          <w:szCs w:val="24"/>
          <w:lang w:val="sk-SK" w:eastAsia="ar-SA"/>
        </w:rPr>
        <w:tab/>
      </w:r>
      <w:r w:rsidRPr="002627EC">
        <w:rPr>
          <w:rFonts w:ascii="Arial" w:eastAsia="Times New Roman" w:hAnsi="Arial" w:cs="Arial"/>
          <w:szCs w:val="24"/>
          <w:lang w:val="sk-SK" w:eastAsia="ar-SA"/>
        </w:rPr>
        <w:tab/>
      </w:r>
      <w:r w:rsidRPr="002627EC">
        <w:rPr>
          <w:rFonts w:ascii="Arial" w:eastAsia="Times New Roman" w:hAnsi="Arial" w:cs="Arial"/>
          <w:szCs w:val="24"/>
          <w:lang w:val="sk-SK" w:eastAsia="ar-SA"/>
        </w:rPr>
        <w:tab/>
        <w:t xml:space="preserve">         p. Ing. Miroslava Rusnáková</w:t>
      </w:r>
    </w:p>
    <w:p w:rsidR="00E34FB0" w:rsidRPr="002627EC" w:rsidRDefault="00E34FB0" w:rsidP="00E34FB0">
      <w:pPr>
        <w:pStyle w:val="Zkladntext"/>
        <w:tabs>
          <w:tab w:val="left" w:pos="709"/>
          <w:tab w:val="left" w:pos="993"/>
        </w:tabs>
        <w:spacing w:line="360" w:lineRule="auto"/>
        <w:rPr>
          <w:rFonts w:ascii="Arial" w:eastAsia="Times New Roman" w:hAnsi="Arial" w:cs="Arial"/>
          <w:szCs w:val="24"/>
          <w:lang w:val="sk-SK" w:eastAsia="ar-SA"/>
        </w:rPr>
      </w:pPr>
    </w:p>
    <w:p w:rsidR="00E34FB0" w:rsidRPr="002627EC" w:rsidRDefault="00E34FB0" w:rsidP="00E34FB0">
      <w:pPr>
        <w:pStyle w:val="Zkladntext"/>
        <w:tabs>
          <w:tab w:val="left" w:pos="709"/>
          <w:tab w:val="left" w:pos="993"/>
        </w:tabs>
        <w:spacing w:line="360" w:lineRule="auto"/>
        <w:rPr>
          <w:rFonts w:ascii="Arial" w:eastAsia="Times New Roman" w:hAnsi="Arial" w:cs="Arial"/>
          <w:szCs w:val="24"/>
          <w:lang w:val="sk-SK" w:eastAsia="ar-SA"/>
        </w:rPr>
      </w:pPr>
      <w:r w:rsidRPr="002627EC">
        <w:rPr>
          <w:rFonts w:ascii="Arial" w:eastAsia="Times New Roman" w:hAnsi="Arial" w:cs="Arial"/>
          <w:szCs w:val="24"/>
          <w:lang w:val="sk-SK" w:eastAsia="ar-SA"/>
        </w:rPr>
        <w:t xml:space="preserve"> Obecné zastupiteľstvo jednohlasne schválilo návrhovú komisiu a overovateľov zápisnice.</w:t>
      </w:r>
    </w:p>
    <w:p w:rsidR="00E34FB0" w:rsidRPr="002627EC" w:rsidRDefault="00E34FB0" w:rsidP="00E34FB0">
      <w:pPr>
        <w:pStyle w:val="Zkladntext"/>
        <w:tabs>
          <w:tab w:val="left" w:pos="709"/>
          <w:tab w:val="left" w:pos="993"/>
        </w:tabs>
        <w:spacing w:line="360" w:lineRule="auto"/>
        <w:rPr>
          <w:rFonts w:ascii="Arial" w:eastAsia="Times New Roman" w:hAnsi="Arial" w:cs="Arial"/>
          <w:szCs w:val="24"/>
          <w:lang w:val="sk-SK" w:eastAsia="ar-SA"/>
        </w:rPr>
      </w:pPr>
    </w:p>
    <w:p w:rsidR="00E34FB0" w:rsidRPr="002627EC" w:rsidRDefault="00E34FB0" w:rsidP="00E34FB0">
      <w:pPr>
        <w:pStyle w:val="Zkladntext"/>
        <w:tabs>
          <w:tab w:val="left" w:pos="709"/>
          <w:tab w:val="left" w:pos="993"/>
        </w:tabs>
        <w:spacing w:line="360" w:lineRule="auto"/>
        <w:rPr>
          <w:rFonts w:ascii="Arial" w:eastAsia="Times New Roman" w:hAnsi="Arial" w:cs="Arial"/>
          <w:szCs w:val="24"/>
          <w:lang w:val="sk-SK" w:eastAsia="ar-SA"/>
        </w:rPr>
      </w:pPr>
      <w:r w:rsidRPr="002627EC">
        <w:rPr>
          <w:rFonts w:ascii="Arial" w:eastAsia="Times New Roman" w:hAnsi="Arial" w:cs="Arial"/>
          <w:szCs w:val="24"/>
          <w:lang w:val="sk-SK" w:eastAsia="ar-SA"/>
        </w:rPr>
        <w:tab/>
      </w:r>
      <w:r w:rsidRPr="002627EC">
        <w:rPr>
          <w:rFonts w:ascii="Arial" w:eastAsia="Times New Roman" w:hAnsi="Arial" w:cs="Arial"/>
          <w:b/>
          <w:szCs w:val="24"/>
          <w:lang w:val="sk-SK" w:eastAsia="ar-SA"/>
        </w:rPr>
        <w:t>b)</w:t>
      </w:r>
      <w:r w:rsidRPr="002627EC">
        <w:rPr>
          <w:rFonts w:ascii="Arial" w:eastAsia="Times New Roman" w:hAnsi="Arial" w:cs="Arial"/>
          <w:szCs w:val="24"/>
          <w:lang w:val="sk-SK" w:eastAsia="ar-SA"/>
        </w:rPr>
        <w:t xml:space="preserve"> Kontrola plnenia uznesení.</w:t>
      </w:r>
    </w:p>
    <w:p w:rsidR="00E34FB0" w:rsidRPr="002627EC" w:rsidRDefault="00E34FB0" w:rsidP="00E34FB0">
      <w:pPr>
        <w:pStyle w:val="Zkladntext"/>
        <w:tabs>
          <w:tab w:val="left" w:pos="709"/>
          <w:tab w:val="left" w:pos="993"/>
        </w:tabs>
        <w:spacing w:line="360" w:lineRule="auto"/>
        <w:rPr>
          <w:rFonts w:ascii="Arial" w:eastAsia="Times New Roman" w:hAnsi="Arial" w:cs="Arial"/>
          <w:szCs w:val="24"/>
          <w:lang w:val="sk-SK" w:eastAsia="ar-SA"/>
        </w:rPr>
      </w:pPr>
      <w:r w:rsidRPr="002627EC">
        <w:rPr>
          <w:rFonts w:ascii="Arial" w:eastAsia="Times New Roman" w:hAnsi="Arial" w:cs="Arial"/>
          <w:szCs w:val="24"/>
          <w:lang w:val="sk-SK" w:eastAsia="ar-SA"/>
        </w:rPr>
        <w:t xml:space="preserve">                  Starosta obce vykonal kontrolu uznesení z predchádzajúceho obecného zastupiteľstva a konštatoval, že uznesenia sú splnené.</w:t>
      </w:r>
    </w:p>
    <w:p w:rsidR="00E34FB0" w:rsidRPr="002627EC" w:rsidRDefault="00E34FB0" w:rsidP="00E34FB0">
      <w:pPr>
        <w:tabs>
          <w:tab w:val="left" w:pos="709"/>
          <w:tab w:val="left" w:pos="993"/>
          <w:tab w:val="left" w:pos="3825"/>
          <w:tab w:val="left" w:pos="6750"/>
        </w:tabs>
        <w:spacing w:line="360" w:lineRule="auto"/>
        <w:ind w:right="567"/>
        <w:jc w:val="both"/>
        <w:rPr>
          <w:rFonts w:ascii="Arial" w:hAnsi="Arial" w:cs="Arial"/>
          <w:b/>
          <w:sz w:val="24"/>
          <w:szCs w:val="24"/>
        </w:rPr>
      </w:pPr>
    </w:p>
    <w:p w:rsidR="00E34FB0" w:rsidRPr="002627EC" w:rsidRDefault="00E34FB0" w:rsidP="00E34FB0">
      <w:pPr>
        <w:tabs>
          <w:tab w:val="left" w:pos="993"/>
          <w:tab w:val="left" w:pos="1276"/>
          <w:tab w:val="left" w:pos="3825"/>
          <w:tab w:val="left" w:pos="6750"/>
        </w:tabs>
        <w:spacing w:line="360" w:lineRule="auto"/>
        <w:ind w:right="567"/>
        <w:jc w:val="both"/>
        <w:rPr>
          <w:rFonts w:ascii="Arial" w:hAnsi="Arial" w:cs="Arial"/>
          <w:b/>
          <w:sz w:val="24"/>
          <w:szCs w:val="24"/>
        </w:rPr>
      </w:pPr>
      <w:r w:rsidRPr="002627EC">
        <w:rPr>
          <w:rFonts w:ascii="Arial" w:hAnsi="Arial" w:cs="Arial"/>
          <w:b/>
          <w:sz w:val="24"/>
          <w:szCs w:val="24"/>
        </w:rPr>
        <w:t>K bodu 3</w:t>
      </w:r>
      <w:r w:rsidRPr="002627EC">
        <w:rPr>
          <w:rFonts w:ascii="Arial" w:hAnsi="Arial" w:cs="Arial"/>
          <w:sz w:val="24"/>
          <w:szCs w:val="24"/>
        </w:rPr>
        <w:t xml:space="preserve">: </w:t>
      </w:r>
      <w:r w:rsidRPr="002627EC">
        <w:rPr>
          <w:rFonts w:ascii="Arial" w:hAnsi="Arial" w:cs="Arial"/>
          <w:b/>
          <w:sz w:val="24"/>
          <w:szCs w:val="24"/>
        </w:rPr>
        <w:t>Prejednanie zistených nedostatkov zrealizovaného kanalizačného potrubia na ul. Novej,  Zelenej a Jarnej</w:t>
      </w:r>
    </w:p>
    <w:p w:rsidR="00E34FB0" w:rsidRPr="002627EC" w:rsidRDefault="00E34FB0" w:rsidP="00E34FB0">
      <w:pPr>
        <w:tabs>
          <w:tab w:val="left" w:pos="993"/>
          <w:tab w:val="left" w:pos="1276"/>
          <w:tab w:val="left" w:pos="3825"/>
          <w:tab w:val="left" w:pos="6750"/>
        </w:tabs>
        <w:spacing w:line="360" w:lineRule="auto"/>
        <w:ind w:right="567"/>
        <w:jc w:val="both"/>
        <w:rPr>
          <w:rFonts w:ascii="Arial" w:hAnsi="Arial" w:cs="Arial"/>
          <w:sz w:val="24"/>
          <w:szCs w:val="24"/>
        </w:rPr>
      </w:pPr>
      <w:r w:rsidRPr="002627EC">
        <w:rPr>
          <w:rFonts w:ascii="Arial" w:hAnsi="Arial" w:cs="Arial"/>
          <w:b/>
          <w:sz w:val="24"/>
          <w:szCs w:val="24"/>
        </w:rPr>
        <w:tab/>
      </w:r>
      <w:r w:rsidRPr="002627EC">
        <w:rPr>
          <w:rFonts w:ascii="Arial" w:hAnsi="Arial" w:cs="Arial"/>
          <w:sz w:val="24"/>
          <w:szCs w:val="24"/>
        </w:rPr>
        <w:t xml:space="preserve">Starosta obce informoval obecné zastupiteľstvo o veľkých nedostatkoch na obecnej kanalizácii, ktorá je uložená v rozpore s projektovou dokumentáciou. Na existujúcich kanalizačných vetvách neboli nájdene kanalizačné šachty. Taktiež na ulici Novej je kanalizácia uložená s približne jeden meter opačným výškovým rozdielom, čo má za následok to, že je potrebné z dôvodu neodbornej pokládky kanalizačného potrubia znovu vykopať staré potrubie a uložiť ho podľa projektovej dokumentácie, resp. zrealizovať odbočku z vetvy v dĺžke cca 200 metrov, ktorá ale nie je súčasťou projektovej dokumentácie. Starosta dodal, že obidva varianty, ktoré boli uvedené by mala finančne znášať firma Aquaspiš, ktorá túto pokládku realizovala v rokoch 2002 - 2006. </w:t>
      </w:r>
    </w:p>
    <w:p w:rsidR="00E34FB0" w:rsidRPr="002627EC" w:rsidRDefault="00E34FB0" w:rsidP="00E34FB0">
      <w:pPr>
        <w:tabs>
          <w:tab w:val="left" w:pos="709"/>
          <w:tab w:val="left" w:pos="993"/>
          <w:tab w:val="left" w:pos="3825"/>
          <w:tab w:val="left" w:pos="6750"/>
        </w:tabs>
        <w:spacing w:line="360" w:lineRule="auto"/>
        <w:ind w:right="567"/>
        <w:jc w:val="both"/>
        <w:rPr>
          <w:rFonts w:ascii="Arial" w:eastAsia="Times New Roman" w:hAnsi="Arial" w:cs="Arial"/>
          <w:sz w:val="24"/>
          <w:szCs w:val="24"/>
          <w:lang w:eastAsia="ar-SA"/>
        </w:rPr>
      </w:pPr>
      <w:r w:rsidRPr="002627EC">
        <w:rPr>
          <w:rFonts w:ascii="Arial" w:hAnsi="Arial" w:cs="Arial"/>
          <w:sz w:val="24"/>
          <w:szCs w:val="24"/>
        </w:rPr>
        <w:tab/>
      </w:r>
    </w:p>
    <w:p w:rsidR="00E34FB0" w:rsidRPr="002627EC" w:rsidRDefault="00E34FB0" w:rsidP="00E34FB0">
      <w:pPr>
        <w:tabs>
          <w:tab w:val="left" w:pos="993"/>
          <w:tab w:val="left" w:pos="1276"/>
          <w:tab w:val="left" w:pos="3825"/>
          <w:tab w:val="left" w:pos="6750"/>
        </w:tabs>
        <w:spacing w:line="360" w:lineRule="auto"/>
        <w:ind w:right="567"/>
        <w:jc w:val="both"/>
        <w:rPr>
          <w:rFonts w:ascii="Arial" w:hAnsi="Arial" w:cs="Arial"/>
          <w:sz w:val="24"/>
          <w:szCs w:val="24"/>
        </w:rPr>
      </w:pPr>
      <w:r w:rsidRPr="002627EC">
        <w:rPr>
          <w:rFonts w:ascii="Arial" w:eastAsia="Times New Roman" w:hAnsi="Arial" w:cs="Arial"/>
          <w:b/>
          <w:sz w:val="24"/>
          <w:szCs w:val="24"/>
          <w:lang w:eastAsia="ar-SA"/>
        </w:rPr>
        <w:t xml:space="preserve">K bodu 4: </w:t>
      </w:r>
      <w:r w:rsidRPr="002627EC">
        <w:rPr>
          <w:rFonts w:ascii="Arial" w:hAnsi="Arial" w:cs="Arial"/>
          <w:b/>
          <w:sz w:val="24"/>
          <w:szCs w:val="24"/>
        </w:rPr>
        <w:t>Prejednanie výsledku inventarizácie majetku obce Olcnava</w:t>
      </w:r>
    </w:p>
    <w:p w:rsidR="00E34FB0" w:rsidRPr="002627EC" w:rsidRDefault="00E34FB0" w:rsidP="00E34FB0">
      <w:pPr>
        <w:tabs>
          <w:tab w:val="left" w:pos="709"/>
          <w:tab w:val="left" w:pos="993"/>
          <w:tab w:val="left" w:pos="3825"/>
          <w:tab w:val="left" w:pos="6750"/>
        </w:tabs>
        <w:spacing w:line="360" w:lineRule="auto"/>
        <w:ind w:right="567"/>
        <w:jc w:val="both"/>
        <w:rPr>
          <w:rFonts w:ascii="Arial" w:eastAsia="Times New Roman" w:hAnsi="Arial" w:cs="Arial"/>
          <w:sz w:val="24"/>
          <w:szCs w:val="24"/>
          <w:lang w:eastAsia="ar-SA"/>
        </w:rPr>
      </w:pPr>
      <w:r w:rsidRPr="002627EC">
        <w:rPr>
          <w:rFonts w:ascii="Arial" w:eastAsia="Times New Roman" w:hAnsi="Arial" w:cs="Arial"/>
          <w:b/>
          <w:sz w:val="24"/>
          <w:szCs w:val="24"/>
          <w:lang w:eastAsia="ar-SA"/>
        </w:rPr>
        <w:lastRenderedPageBreak/>
        <w:tab/>
      </w:r>
      <w:r w:rsidRPr="002627EC">
        <w:rPr>
          <w:rFonts w:ascii="Arial" w:eastAsia="Times New Roman" w:hAnsi="Arial" w:cs="Arial"/>
          <w:sz w:val="24"/>
          <w:szCs w:val="24"/>
          <w:lang w:eastAsia="ar-SA"/>
        </w:rPr>
        <w:t>Obecné zastupiteľstvo prerokovalo výsledky mimoriadnej inventarizácie majetku obce Olcnava. Inventarizačné komisie vykonali potrebnú inventúru dňa 27. 6. 2014. Obecné zastupiteľstvo výsledky inventarizácie zobralo na vedomie a jednohlasne schválilo vyradenie nepoužiteľného majetku a zaradenie novozisteného majetku na základe odporúčania inventarizačných komisií.</w:t>
      </w:r>
    </w:p>
    <w:p w:rsidR="00E34FB0" w:rsidRPr="002627EC" w:rsidRDefault="00E34FB0" w:rsidP="00E34FB0">
      <w:pPr>
        <w:pStyle w:val="Zkladntext"/>
        <w:tabs>
          <w:tab w:val="left" w:pos="349"/>
          <w:tab w:val="left" w:pos="709"/>
          <w:tab w:val="left" w:pos="993"/>
        </w:tabs>
        <w:spacing w:line="360" w:lineRule="auto"/>
        <w:rPr>
          <w:rFonts w:ascii="Arial" w:eastAsia="Times New Roman" w:hAnsi="Arial" w:cs="Arial"/>
          <w:b/>
          <w:szCs w:val="24"/>
          <w:lang w:val="sk-SK" w:eastAsia="ar-SA"/>
        </w:rPr>
      </w:pPr>
    </w:p>
    <w:p w:rsidR="00E34FB0" w:rsidRPr="002627EC" w:rsidRDefault="00E34FB0" w:rsidP="00E34FB0">
      <w:pPr>
        <w:tabs>
          <w:tab w:val="left" w:pos="993"/>
          <w:tab w:val="left" w:pos="1276"/>
          <w:tab w:val="left" w:pos="3825"/>
          <w:tab w:val="left" w:pos="6750"/>
        </w:tabs>
        <w:spacing w:line="360" w:lineRule="auto"/>
        <w:ind w:right="567"/>
        <w:jc w:val="both"/>
        <w:rPr>
          <w:rFonts w:ascii="Arial" w:hAnsi="Arial" w:cs="Arial"/>
          <w:sz w:val="24"/>
          <w:szCs w:val="24"/>
        </w:rPr>
      </w:pPr>
      <w:r w:rsidRPr="002627EC">
        <w:rPr>
          <w:rFonts w:ascii="Arial" w:eastAsia="Times New Roman" w:hAnsi="Arial" w:cs="Arial"/>
          <w:b/>
          <w:sz w:val="24"/>
          <w:szCs w:val="24"/>
          <w:lang w:eastAsia="ar-SA"/>
        </w:rPr>
        <w:t xml:space="preserve">K bodu 5: </w:t>
      </w:r>
      <w:r w:rsidRPr="002627EC">
        <w:rPr>
          <w:rFonts w:ascii="Arial" w:hAnsi="Arial" w:cs="Arial"/>
          <w:b/>
          <w:sz w:val="24"/>
          <w:szCs w:val="24"/>
        </w:rPr>
        <w:t>Prejednanie príprav posedenia s dôchodcami</w:t>
      </w:r>
    </w:p>
    <w:p w:rsidR="00E34FB0" w:rsidRPr="002627EC" w:rsidRDefault="00E34FB0" w:rsidP="00E34FB0">
      <w:pPr>
        <w:tabs>
          <w:tab w:val="left" w:pos="993"/>
          <w:tab w:val="left" w:pos="3825"/>
          <w:tab w:val="left" w:pos="6750"/>
        </w:tabs>
        <w:spacing w:line="360" w:lineRule="auto"/>
        <w:ind w:right="567"/>
        <w:jc w:val="both"/>
        <w:rPr>
          <w:rFonts w:ascii="Arial" w:eastAsia="Times New Roman" w:hAnsi="Arial" w:cs="Arial"/>
          <w:sz w:val="24"/>
          <w:szCs w:val="24"/>
          <w:lang w:eastAsia="ar-SA"/>
        </w:rPr>
      </w:pPr>
      <w:r w:rsidRPr="002627EC">
        <w:rPr>
          <w:rFonts w:ascii="Arial" w:eastAsia="Times New Roman" w:hAnsi="Arial" w:cs="Arial"/>
          <w:sz w:val="24"/>
          <w:szCs w:val="24"/>
          <w:lang w:eastAsia="ar-SA"/>
        </w:rPr>
        <w:tab/>
        <w:t>Starosta obce a obecné zastupiteľstvo prerokovali prípravy posedenia s dôchodcami, ktoré sa uskutoční dňa 26. 10. 2014</w:t>
      </w:r>
    </w:p>
    <w:p w:rsidR="00E34FB0" w:rsidRPr="002627EC" w:rsidRDefault="00E34FB0" w:rsidP="00E34FB0">
      <w:pPr>
        <w:tabs>
          <w:tab w:val="left" w:pos="709"/>
          <w:tab w:val="left" w:pos="993"/>
          <w:tab w:val="left" w:pos="3825"/>
          <w:tab w:val="left" w:pos="6750"/>
        </w:tabs>
        <w:spacing w:line="360" w:lineRule="auto"/>
        <w:ind w:right="567"/>
        <w:jc w:val="both"/>
        <w:rPr>
          <w:rFonts w:ascii="Arial" w:hAnsi="Arial" w:cs="Arial"/>
          <w:b/>
          <w:sz w:val="24"/>
          <w:szCs w:val="24"/>
        </w:rPr>
      </w:pPr>
      <w:r w:rsidRPr="002627EC">
        <w:rPr>
          <w:rFonts w:ascii="Arial" w:eastAsia="Times New Roman" w:hAnsi="Arial" w:cs="Arial"/>
          <w:b/>
          <w:sz w:val="24"/>
          <w:szCs w:val="24"/>
          <w:lang w:eastAsia="ar-SA"/>
        </w:rPr>
        <w:t xml:space="preserve">K bodu 6: </w:t>
      </w:r>
      <w:r w:rsidRPr="002627EC">
        <w:rPr>
          <w:rFonts w:ascii="Arial" w:hAnsi="Arial" w:cs="Arial"/>
          <w:b/>
          <w:sz w:val="24"/>
          <w:szCs w:val="24"/>
        </w:rPr>
        <w:t>Správa o výchovno - vzdelávacej činnosti, jej výsledkoch a podmienkach  školy a školského zariadenia za školský rok 2013/2014</w:t>
      </w:r>
    </w:p>
    <w:p w:rsidR="00E34FB0" w:rsidRPr="002627EC" w:rsidRDefault="00E34FB0" w:rsidP="00E34FB0">
      <w:pPr>
        <w:tabs>
          <w:tab w:val="left" w:pos="993"/>
          <w:tab w:val="left" w:pos="1276"/>
          <w:tab w:val="left" w:pos="3825"/>
          <w:tab w:val="left" w:pos="6750"/>
        </w:tabs>
        <w:spacing w:line="360" w:lineRule="auto"/>
        <w:ind w:right="567"/>
        <w:jc w:val="both"/>
        <w:rPr>
          <w:rFonts w:ascii="Arial" w:hAnsi="Arial" w:cs="Arial"/>
          <w:sz w:val="24"/>
          <w:szCs w:val="24"/>
        </w:rPr>
      </w:pPr>
      <w:r w:rsidRPr="002627EC">
        <w:rPr>
          <w:rFonts w:ascii="Arial" w:hAnsi="Arial" w:cs="Arial"/>
          <w:b/>
          <w:sz w:val="24"/>
          <w:szCs w:val="24"/>
        </w:rPr>
        <w:tab/>
      </w:r>
      <w:r w:rsidRPr="002627EC">
        <w:rPr>
          <w:rFonts w:ascii="Arial" w:hAnsi="Arial" w:cs="Arial"/>
          <w:sz w:val="24"/>
          <w:szCs w:val="24"/>
        </w:rPr>
        <w:t>Starosta obce a obecné zastupiteľstvo prerokovali správu o výchovno – vzdelávacej činnosti, ktorú podala Základná škola s materskou školou v Olcnave, Lúčna 3. Obecné zastupiteľstvo berie túto správu na vedomie. Správa o výchovno-vzdelávacej činnosti tvorí prílohu zápisnice.</w:t>
      </w:r>
    </w:p>
    <w:p w:rsidR="00E34FB0" w:rsidRPr="002627EC" w:rsidRDefault="00E34FB0" w:rsidP="00E34FB0">
      <w:pPr>
        <w:tabs>
          <w:tab w:val="left" w:pos="993"/>
          <w:tab w:val="left" w:pos="1276"/>
          <w:tab w:val="left" w:pos="3825"/>
          <w:tab w:val="left" w:pos="6750"/>
        </w:tabs>
        <w:spacing w:line="360" w:lineRule="auto"/>
        <w:ind w:right="567"/>
        <w:jc w:val="both"/>
        <w:rPr>
          <w:rFonts w:ascii="Arial" w:hAnsi="Arial" w:cs="Arial"/>
          <w:b/>
          <w:sz w:val="24"/>
          <w:szCs w:val="24"/>
        </w:rPr>
      </w:pPr>
      <w:r w:rsidRPr="002627EC">
        <w:rPr>
          <w:rFonts w:ascii="Arial" w:hAnsi="Arial" w:cs="Arial"/>
          <w:b/>
          <w:sz w:val="24"/>
          <w:szCs w:val="24"/>
        </w:rPr>
        <w:t>K bodu 7: Prejednanie aktualizácie a vedenie kroniky obce a obecnej knižnice</w:t>
      </w:r>
    </w:p>
    <w:p w:rsidR="00E34FB0" w:rsidRPr="002627EC" w:rsidRDefault="00E34FB0" w:rsidP="00E34FB0">
      <w:pPr>
        <w:tabs>
          <w:tab w:val="left" w:pos="993"/>
          <w:tab w:val="left" w:pos="1276"/>
          <w:tab w:val="left" w:pos="3825"/>
          <w:tab w:val="left" w:pos="6750"/>
        </w:tabs>
        <w:spacing w:line="360" w:lineRule="auto"/>
        <w:ind w:right="567"/>
        <w:jc w:val="both"/>
        <w:rPr>
          <w:rFonts w:ascii="Arial" w:hAnsi="Arial" w:cs="Arial"/>
          <w:sz w:val="24"/>
          <w:szCs w:val="24"/>
        </w:rPr>
      </w:pPr>
      <w:r w:rsidRPr="002627EC">
        <w:rPr>
          <w:rFonts w:ascii="Arial" w:hAnsi="Arial" w:cs="Arial"/>
          <w:sz w:val="24"/>
          <w:szCs w:val="24"/>
        </w:rPr>
        <w:tab/>
        <w:t>PaedDr. Zlatica Kožárová odprezentovala kroniku obce za r. 2014 pozostávajúcu z 90 strán. Obecné zastupiteľstvo schválilo odmenu 3,00 EUR za stranu v tlačenej podobe. Obecné zastupiteľstvo odsúhlasilo odmenu p. Tatiane Salajovej za celoročnú činnosť v obecnej knižnici vo výške 500 EUR.</w:t>
      </w:r>
    </w:p>
    <w:p w:rsidR="00E34FB0" w:rsidRPr="002627EC" w:rsidRDefault="00E34FB0" w:rsidP="00E34FB0">
      <w:pPr>
        <w:pStyle w:val="Zkladntext"/>
        <w:tabs>
          <w:tab w:val="left" w:pos="709"/>
          <w:tab w:val="left" w:pos="993"/>
        </w:tabs>
        <w:spacing w:line="360" w:lineRule="auto"/>
        <w:rPr>
          <w:rFonts w:ascii="Arial" w:eastAsia="Times New Roman" w:hAnsi="Arial" w:cs="Arial"/>
          <w:szCs w:val="24"/>
          <w:lang w:val="sk-SK" w:eastAsia="ar-SA"/>
        </w:rPr>
      </w:pPr>
    </w:p>
    <w:p w:rsidR="00E34FB0" w:rsidRPr="002627EC" w:rsidRDefault="00E34FB0" w:rsidP="00E34FB0">
      <w:pPr>
        <w:pStyle w:val="Zkladntext"/>
        <w:tabs>
          <w:tab w:val="left" w:pos="349"/>
          <w:tab w:val="left" w:pos="709"/>
          <w:tab w:val="left" w:pos="993"/>
        </w:tabs>
        <w:spacing w:line="360" w:lineRule="auto"/>
        <w:rPr>
          <w:rFonts w:ascii="Arial" w:eastAsia="Times New Roman" w:hAnsi="Arial" w:cs="Arial"/>
          <w:b/>
          <w:szCs w:val="24"/>
          <w:lang w:val="sk-SK" w:eastAsia="ar-SA"/>
        </w:rPr>
      </w:pPr>
      <w:r w:rsidRPr="002627EC">
        <w:rPr>
          <w:rFonts w:ascii="Arial" w:eastAsia="Times New Roman" w:hAnsi="Arial" w:cs="Arial"/>
          <w:b/>
          <w:szCs w:val="24"/>
          <w:lang w:val="sk-SK" w:eastAsia="ar-SA"/>
        </w:rPr>
        <w:t>K bodu 8: Rôzne</w:t>
      </w:r>
    </w:p>
    <w:p w:rsidR="00E34FB0" w:rsidRPr="002627EC" w:rsidRDefault="00E34FB0" w:rsidP="00E34FB0">
      <w:pPr>
        <w:pStyle w:val="Zkladntext"/>
        <w:tabs>
          <w:tab w:val="left" w:pos="349"/>
          <w:tab w:val="left" w:pos="993"/>
        </w:tabs>
        <w:spacing w:line="360" w:lineRule="auto"/>
        <w:rPr>
          <w:rFonts w:ascii="Arial" w:eastAsia="Times New Roman" w:hAnsi="Arial" w:cs="Arial"/>
          <w:szCs w:val="24"/>
          <w:lang w:val="sk-SK" w:eastAsia="ar-SA"/>
        </w:rPr>
      </w:pPr>
      <w:r w:rsidRPr="002627EC">
        <w:rPr>
          <w:rFonts w:ascii="Arial" w:eastAsia="Times New Roman" w:hAnsi="Arial" w:cs="Arial"/>
          <w:b/>
          <w:szCs w:val="24"/>
          <w:lang w:val="sk-SK" w:eastAsia="ar-SA"/>
        </w:rPr>
        <w:tab/>
      </w:r>
      <w:r w:rsidRPr="002627EC">
        <w:rPr>
          <w:rFonts w:ascii="Arial" w:eastAsia="Times New Roman" w:hAnsi="Arial" w:cs="Arial"/>
          <w:b/>
          <w:szCs w:val="24"/>
          <w:lang w:val="sk-SK" w:eastAsia="ar-SA"/>
        </w:rPr>
        <w:tab/>
      </w:r>
      <w:r w:rsidRPr="002627EC">
        <w:rPr>
          <w:rFonts w:ascii="Arial" w:eastAsia="Times New Roman" w:hAnsi="Arial" w:cs="Arial"/>
          <w:szCs w:val="24"/>
          <w:lang w:val="sk-SK" w:eastAsia="ar-SA"/>
        </w:rPr>
        <w:t xml:space="preserve">Obecné zastupiteľstvo prerokovalo a zhodnotilo vykonanú celoročnú prácu hlavného kontrolóra obce Ing. Františka Stanislava za rok 2014 a jednohlasne schválilo celoročnú odmenu pre hlavného kontrolóra obce vo výške 200,00 EUR. </w:t>
      </w:r>
    </w:p>
    <w:p w:rsidR="00E34FB0" w:rsidRPr="002627EC" w:rsidRDefault="00E34FB0" w:rsidP="00E34FB0">
      <w:pPr>
        <w:pStyle w:val="Zkladntext"/>
        <w:tabs>
          <w:tab w:val="left" w:pos="349"/>
          <w:tab w:val="left" w:pos="709"/>
          <w:tab w:val="left" w:pos="993"/>
        </w:tabs>
        <w:spacing w:line="360" w:lineRule="auto"/>
        <w:rPr>
          <w:rFonts w:ascii="Arial" w:eastAsia="Times New Roman" w:hAnsi="Arial" w:cs="Arial"/>
          <w:szCs w:val="24"/>
          <w:lang w:val="sk-SK" w:eastAsia="ar-SA"/>
        </w:rPr>
      </w:pPr>
    </w:p>
    <w:p w:rsidR="00E34FB0" w:rsidRPr="002627EC" w:rsidRDefault="00E34FB0" w:rsidP="00E34FB0">
      <w:pPr>
        <w:pStyle w:val="Zkladntext"/>
        <w:tabs>
          <w:tab w:val="left" w:pos="349"/>
          <w:tab w:val="left" w:pos="993"/>
        </w:tabs>
        <w:spacing w:line="360" w:lineRule="auto"/>
        <w:rPr>
          <w:rFonts w:ascii="Arial" w:eastAsia="Times New Roman" w:hAnsi="Arial" w:cs="Arial"/>
          <w:szCs w:val="24"/>
          <w:lang w:val="sk-SK" w:eastAsia="ar-SA"/>
        </w:rPr>
      </w:pPr>
      <w:r w:rsidRPr="002627EC">
        <w:rPr>
          <w:rFonts w:ascii="Arial" w:eastAsia="Times New Roman" w:hAnsi="Arial" w:cs="Arial"/>
          <w:szCs w:val="24"/>
          <w:lang w:val="sk-SK" w:eastAsia="ar-SA"/>
        </w:rPr>
        <w:tab/>
      </w:r>
      <w:r w:rsidRPr="002627EC">
        <w:rPr>
          <w:rFonts w:ascii="Arial" w:eastAsia="Times New Roman" w:hAnsi="Arial" w:cs="Arial"/>
          <w:szCs w:val="24"/>
          <w:lang w:val="sk-SK" w:eastAsia="ar-SA"/>
        </w:rPr>
        <w:tab/>
        <w:t>Obecné zastupiteľstvo prejednalo nevyčerpanú dovolenku starostu obce za r. 2013 a r. 2014 a jednohlasne schválilo preplatenie dovolenky za roky 2013 a 2014 starostovi obce s ohľadom na blížiace sa ukončenie volebného obdobia.</w:t>
      </w:r>
    </w:p>
    <w:p w:rsidR="00E34FB0" w:rsidRPr="002627EC" w:rsidRDefault="00E34FB0" w:rsidP="00E34FB0">
      <w:pPr>
        <w:pStyle w:val="Zkladntext"/>
        <w:tabs>
          <w:tab w:val="left" w:pos="349"/>
          <w:tab w:val="left" w:pos="709"/>
          <w:tab w:val="left" w:pos="993"/>
        </w:tabs>
        <w:spacing w:line="360" w:lineRule="auto"/>
        <w:rPr>
          <w:rFonts w:ascii="Arial" w:eastAsia="Times New Roman" w:hAnsi="Arial" w:cs="Arial"/>
          <w:szCs w:val="24"/>
          <w:lang w:val="sk-SK" w:eastAsia="ar-SA"/>
        </w:rPr>
      </w:pPr>
    </w:p>
    <w:p w:rsidR="00E34FB0" w:rsidRPr="002627EC" w:rsidRDefault="00E34FB0" w:rsidP="00E34FB0">
      <w:pPr>
        <w:pStyle w:val="Zkladntext"/>
        <w:tabs>
          <w:tab w:val="left" w:pos="709"/>
          <w:tab w:val="left" w:pos="993"/>
        </w:tabs>
        <w:spacing w:line="360" w:lineRule="auto"/>
        <w:rPr>
          <w:rFonts w:ascii="Arial" w:eastAsia="Times New Roman" w:hAnsi="Arial" w:cs="Arial"/>
          <w:szCs w:val="24"/>
          <w:lang w:val="sk-SK" w:eastAsia="ar-SA"/>
        </w:rPr>
      </w:pPr>
      <w:r w:rsidRPr="002627EC">
        <w:rPr>
          <w:rFonts w:ascii="Arial" w:eastAsia="Times New Roman" w:hAnsi="Arial" w:cs="Arial"/>
          <w:szCs w:val="24"/>
          <w:lang w:val="sk-SK" w:eastAsia="ar-SA"/>
        </w:rPr>
        <w:tab/>
      </w:r>
      <w:r w:rsidRPr="002627EC">
        <w:rPr>
          <w:rFonts w:ascii="Arial" w:eastAsia="Times New Roman" w:hAnsi="Arial" w:cs="Arial"/>
          <w:szCs w:val="24"/>
          <w:lang w:val="sk-SK" w:eastAsia="ar-SA"/>
        </w:rPr>
        <w:tab/>
        <w:t>Obecné zastupiteľstvo prehodnotilo svoju celkovú činnosť za rok 2014 a prejednalo odmeňovanie poslancov obecného zastupiteľstva, ktoré budú vypočítané na základe účasti na obecných zasadnutiach, zasadnutiach komisií a organizovaní obecných akcií za rok 2014. Obecné zastupiteľstvo jednohlasne schválilo celoročné odmeny poslancov obecného zastupiteľstva za rok 2014, ktoré tvoria prílohu zápisnice.</w:t>
      </w:r>
    </w:p>
    <w:p w:rsidR="00E34FB0" w:rsidRPr="002627EC" w:rsidRDefault="00E34FB0" w:rsidP="00E34FB0">
      <w:pPr>
        <w:pStyle w:val="Zkladntext"/>
        <w:tabs>
          <w:tab w:val="left" w:pos="709"/>
          <w:tab w:val="left" w:pos="993"/>
        </w:tabs>
        <w:spacing w:line="360" w:lineRule="auto"/>
        <w:rPr>
          <w:rFonts w:ascii="Arial" w:eastAsia="Times New Roman" w:hAnsi="Arial" w:cs="Arial"/>
          <w:b/>
          <w:szCs w:val="24"/>
          <w:lang w:val="sk-SK" w:eastAsia="ar-SA"/>
        </w:rPr>
      </w:pPr>
    </w:p>
    <w:p w:rsidR="00E34FB0" w:rsidRPr="002627EC" w:rsidRDefault="00E34FB0" w:rsidP="00E34FB0">
      <w:pPr>
        <w:pStyle w:val="Zkladntext"/>
        <w:tabs>
          <w:tab w:val="left" w:pos="349"/>
          <w:tab w:val="left" w:pos="709"/>
          <w:tab w:val="left" w:pos="993"/>
        </w:tabs>
        <w:spacing w:line="360" w:lineRule="auto"/>
        <w:rPr>
          <w:rFonts w:ascii="Arial" w:eastAsia="Times New Roman" w:hAnsi="Arial" w:cs="Arial"/>
          <w:b/>
          <w:szCs w:val="24"/>
          <w:lang w:val="sk-SK" w:eastAsia="ar-SA"/>
        </w:rPr>
      </w:pPr>
      <w:r w:rsidRPr="002627EC">
        <w:rPr>
          <w:rFonts w:ascii="Arial" w:eastAsia="Times New Roman" w:hAnsi="Arial" w:cs="Arial"/>
          <w:b/>
          <w:szCs w:val="24"/>
          <w:lang w:val="sk-SK" w:eastAsia="ar-SA"/>
        </w:rPr>
        <w:t>K bodu 9: Interpelácie poslancov</w:t>
      </w:r>
      <w:r w:rsidRPr="002627EC">
        <w:rPr>
          <w:rFonts w:ascii="Arial" w:eastAsia="Times New Roman" w:hAnsi="Arial" w:cs="Arial"/>
          <w:b/>
          <w:szCs w:val="24"/>
          <w:lang w:val="sk-SK" w:eastAsia="ar-SA"/>
        </w:rPr>
        <w:tab/>
      </w:r>
      <w:r w:rsidRPr="002627EC">
        <w:rPr>
          <w:rFonts w:ascii="Arial" w:eastAsia="Times New Roman" w:hAnsi="Arial" w:cs="Arial"/>
          <w:b/>
          <w:szCs w:val="24"/>
          <w:lang w:val="sk-SK" w:eastAsia="ar-SA"/>
        </w:rPr>
        <w:tab/>
      </w:r>
    </w:p>
    <w:p w:rsidR="00E34FB0" w:rsidRPr="002627EC" w:rsidRDefault="00E34FB0" w:rsidP="00E34FB0">
      <w:pPr>
        <w:pStyle w:val="Zkladntext"/>
        <w:tabs>
          <w:tab w:val="left" w:pos="851"/>
          <w:tab w:val="left" w:pos="993"/>
        </w:tabs>
        <w:spacing w:line="360" w:lineRule="auto"/>
        <w:rPr>
          <w:rFonts w:ascii="Arial" w:eastAsia="Times New Roman" w:hAnsi="Arial" w:cs="Arial"/>
          <w:szCs w:val="24"/>
          <w:lang w:val="sk-SK" w:eastAsia="ar-SA"/>
        </w:rPr>
      </w:pPr>
      <w:r w:rsidRPr="002627EC">
        <w:rPr>
          <w:rFonts w:ascii="Arial" w:eastAsia="Times New Roman" w:hAnsi="Arial" w:cs="Arial"/>
          <w:b/>
          <w:szCs w:val="24"/>
          <w:lang w:val="sk-SK" w:eastAsia="ar-SA"/>
        </w:rPr>
        <w:tab/>
      </w:r>
      <w:r w:rsidRPr="002627EC">
        <w:rPr>
          <w:rFonts w:ascii="Arial" w:eastAsia="Times New Roman" w:hAnsi="Arial" w:cs="Arial"/>
          <w:szCs w:val="24"/>
          <w:lang w:val="sk-SK" w:eastAsia="ar-SA"/>
        </w:rPr>
        <w:t xml:space="preserve">Interpelácie občanov neboli žiadne.       </w:t>
      </w:r>
    </w:p>
    <w:p w:rsidR="00E34FB0" w:rsidRPr="002627EC" w:rsidRDefault="00E34FB0" w:rsidP="00E34FB0">
      <w:pPr>
        <w:pStyle w:val="Zkladntext"/>
        <w:tabs>
          <w:tab w:val="left" w:pos="349"/>
          <w:tab w:val="left" w:pos="993"/>
        </w:tabs>
        <w:spacing w:line="360" w:lineRule="auto"/>
        <w:rPr>
          <w:rFonts w:ascii="Arial" w:eastAsia="Times New Roman" w:hAnsi="Arial" w:cs="Arial"/>
          <w:szCs w:val="24"/>
          <w:lang w:val="sk-SK" w:eastAsia="ar-SA"/>
        </w:rPr>
      </w:pPr>
    </w:p>
    <w:p w:rsidR="00E34FB0" w:rsidRPr="002627EC" w:rsidRDefault="00E34FB0" w:rsidP="00E34FB0">
      <w:pPr>
        <w:pStyle w:val="Zkladntext"/>
        <w:tabs>
          <w:tab w:val="left" w:pos="349"/>
          <w:tab w:val="left" w:pos="993"/>
        </w:tabs>
        <w:spacing w:line="360" w:lineRule="auto"/>
        <w:rPr>
          <w:rFonts w:ascii="Arial" w:eastAsia="Times New Roman" w:hAnsi="Arial" w:cs="Arial"/>
          <w:b/>
          <w:szCs w:val="24"/>
          <w:lang w:val="sk-SK" w:eastAsia="ar-SA"/>
        </w:rPr>
      </w:pPr>
      <w:r w:rsidRPr="002627EC">
        <w:rPr>
          <w:rFonts w:ascii="Arial" w:eastAsia="Times New Roman" w:hAnsi="Arial" w:cs="Arial"/>
          <w:b/>
          <w:szCs w:val="24"/>
          <w:lang w:val="sk-SK" w:eastAsia="ar-SA"/>
        </w:rPr>
        <w:t>K bodu 10: Pripomienky občanov</w:t>
      </w:r>
      <w:r w:rsidRPr="002627EC">
        <w:rPr>
          <w:rFonts w:ascii="Arial" w:eastAsia="Times New Roman" w:hAnsi="Arial" w:cs="Arial"/>
          <w:b/>
          <w:szCs w:val="24"/>
          <w:lang w:val="sk-SK" w:eastAsia="ar-SA"/>
        </w:rPr>
        <w:tab/>
      </w:r>
      <w:r w:rsidRPr="002627EC">
        <w:rPr>
          <w:rFonts w:ascii="Arial" w:eastAsia="Times New Roman" w:hAnsi="Arial" w:cs="Arial"/>
          <w:b/>
          <w:szCs w:val="24"/>
          <w:lang w:val="sk-SK" w:eastAsia="ar-SA"/>
        </w:rPr>
        <w:tab/>
      </w:r>
    </w:p>
    <w:p w:rsidR="00E34FB0" w:rsidRPr="002627EC" w:rsidRDefault="00E34FB0" w:rsidP="00E34FB0">
      <w:pPr>
        <w:pStyle w:val="Zkladntext"/>
        <w:tabs>
          <w:tab w:val="left" w:pos="993"/>
        </w:tabs>
        <w:spacing w:line="360" w:lineRule="auto"/>
        <w:rPr>
          <w:rFonts w:ascii="Arial" w:eastAsia="Times New Roman" w:hAnsi="Arial" w:cs="Arial"/>
          <w:szCs w:val="24"/>
          <w:lang w:val="sk-SK" w:eastAsia="ar-SA"/>
        </w:rPr>
      </w:pPr>
      <w:r w:rsidRPr="002627EC">
        <w:rPr>
          <w:rFonts w:ascii="Arial" w:eastAsia="Times New Roman" w:hAnsi="Arial" w:cs="Arial"/>
          <w:b/>
          <w:szCs w:val="24"/>
          <w:lang w:val="sk-SK" w:eastAsia="ar-SA"/>
        </w:rPr>
        <w:tab/>
      </w:r>
      <w:r w:rsidRPr="002627EC">
        <w:rPr>
          <w:rFonts w:ascii="Arial" w:eastAsia="Times New Roman" w:hAnsi="Arial" w:cs="Arial"/>
          <w:szCs w:val="24"/>
          <w:lang w:val="sk-SK" w:eastAsia="ar-SA"/>
        </w:rPr>
        <w:t>Pripomienky občanov neboli žiadne.</w:t>
      </w:r>
    </w:p>
    <w:p w:rsidR="00E34FB0" w:rsidRPr="002627EC" w:rsidRDefault="00E34FB0" w:rsidP="00E34FB0">
      <w:pPr>
        <w:pStyle w:val="Zkladntext"/>
        <w:tabs>
          <w:tab w:val="left" w:pos="349"/>
          <w:tab w:val="left" w:pos="993"/>
        </w:tabs>
        <w:spacing w:line="360" w:lineRule="auto"/>
        <w:rPr>
          <w:rFonts w:ascii="Arial" w:eastAsia="Times New Roman" w:hAnsi="Arial" w:cs="Arial"/>
          <w:szCs w:val="24"/>
          <w:lang w:val="sk-SK" w:eastAsia="ar-SA"/>
        </w:rPr>
      </w:pPr>
      <w:r w:rsidRPr="002627EC">
        <w:rPr>
          <w:rFonts w:ascii="Arial" w:eastAsia="Times New Roman" w:hAnsi="Arial" w:cs="Arial"/>
          <w:b/>
          <w:szCs w:val="24"/>
          <w:lang w:val="sk-SK" w:eastAsia="ar-SA"/>
        </w:rPr>
        <w:tab/>
      </w:r>
    </w:p>
    <w:p w:rsidR="00E34FB0" w:rsidRPr="002627EC" w:rsidRDefault="00E34FB0" w:rsidP="00E34FB0">
      <w:pPr>
        <w:pStyle w:val="Zkladntext"/>
        <w:tabs>
          <w:tab w:val="left" w:pos="349"/>
          <w:tab w:val="left" w:pos="709"/>
          <w:tab w:val="left" w:pos="993"/>
        </w:tabs>
        <w:spacing w:line="360" w:lineRule="auto"/>
        <w:rPr>
          <w:rFonts w:ascii="Arial" w:eastAsia="Times New Roman" w:hAnsi="Arial" w:cs="Arial"/>
          <w:b/>
          <w:szCs w:val="24"/>
          <w:lang w:val="sk-SK" w:eastAsia="ar-SA"/>
        </w:rPr>
      </w:pPr>
      <w:r w:rsidRPr="002627EC">
        <w:rPr>
          <w:rFonts w:ascii="Arial" w:eastAsia="Times New Roman" w:hAnsi="Arial" w:cs="Arial"/>
          <w:b/>
          <w:szCs w:val="24"/>
          <w:lang w:val="sk-SK" w:eastAsia="ar-SA"/>
        </w:rPr>
        <w:t>K bodu 11: Záver</w:t>
      </w:r>
    </w:p>
    <w:p w:rsidR="00E34FB0" w:rsidRPr="002627EC" w:rsidRDefault="00E34FB0" w:rsidP="00E34FB0">
      <w:pPr>
        <w:pStyle w:val="Zkladntext"/>
        <w:tabs>
          <w:tab w:val="left" w:pos="349"/>
          <w:tab w:val="left" w:pos="709"/>
          <w:tab w:val="left" w:pos="993"/>
        </w:tabs>
        <w:spacing w:line="360" w:lineRule="auto"/>
        <w:rPr>
          <w:rFonts w:ascii="Arial" w:eastAsia="Times New Roman" w:hAnsi="Arial" w:cs="Arial"/>
          <w:szCs w:val="24"/>
          <w:lang w:val="sk-SK" w:eastAsia="ar-SA"/>
        </w:rPr>
      </w:pPr>
      <w:r w:rsidRPr="002627EC">
        <w:rPr>
          <w:rFonts w:ascii="Arial" w:eastAsia="Times New Roman" w:hAnsi="Arial" w:cs="Arial"/>
          <w:szCs w:val="24"/>
          <w:lang w:val="sk-SK" w:eastAsia="ar-SA"/>
        </w:rPr>
        <w:t>Starosta obce poďakoval všetkým prítomným za účasť a ukončil zasadnutie.</w:t>
      </w:r>
    </w:p>
    <w:p w:rsidR="00E34FB0" w:rsidRPr="002627EC" w:rsidRDefault="00E34FB0" w:rsidP="00E34FB0">
      <w:pPr>
        <w:pStyle w:val="Zkladntext"/>
        <w:tabs>
          <w:tab w:val="left" w:pos="993"/>
          <w:tab w:val="left" w:pos="1200"/>
        </w:tabs>
        <w:spacing w:line="360" w:lineRule="auto"/>
        <w:rPr>
          <w:rFonts w:ascii="Arial" w:hAnsi="Arial" w:cs="Arial"/>
          <w:szCs w:val="24"/>
        </w:rPr>
      </w:pPr>
    </w:p>
    <w:p w:rsidR="00E34FB0" w:rsidRPr="002627EC" w:rsidRDefault="00E34FB0" w:rsidP="00E34FB0">
      <w:pPr>
        <w:pStyle w:val="Zkladntext"/>
        <w:tabs>
          <w:tab w:val="left" w:pos="288"/>
          <w:tab w:val="left" w:pos="993"/>
          <w:tab w:val="left" w:pos="4820"/>
        </w:tabs>
        <w:spacing w:line="360" w:lineRule="auto"/>
        <w:jc w:val="center"/>
        <w:rPr>
          <w:rFonts w:ascii="Arial" w:hAnsi="Arial" w:cs="Arial"/>
          <w:b/>
          <w:szCs w:val="24"/>
        </w:rPr>
      </w:pPr>
      <w:r w:rsidRPr="002627EC">
        <w:rPr>
          <w:rFonts w:ascii="Arial" w:hAnsi="Arial" w:cs="Arial"/>
          <w:b/>
          <w:szCs w:val="24"/>
          <w:lang w:val="sk-SK"/>
        </w:rPr>
        <w:t>U Z N E S E N I E</w:t>
      </w:r>
    </w:p>
    <w:p w:rsidR="00E34FB0" w:rsidRPr="002627EC" w:rsidRDefault="00E34FB0" w:rsidP="00E34FB0">
      <w:pPr>
        <w:pStyle w:val="Zkladntext"/>
        <w:tabs>
          <w:tab w:val="left" w:pos="993"/>
          <w:tab w:val="left" w:pos="1068"/>
        </w:tabs>
        <w:spacing w:line="360" w:lineRule="auto"/>
        <w:jc w:val="center"/>
        <w:rPr>
          <w:rFonts w:ascii="Arial" w:hAnsi="Arial" w:cs="Arial"/>
          <w:b/>
          <w:szCs w:val="24"/>
          <w:lang w:val="sk-SK"/>
        </w:rPr>
      </w:pPr>
    </w:p>
    <w:p w:rsidR="00E34FB0" w:rsidRDefault="00E34FB0" w:rsidP="00E34FB0">
      <w:pPr>
        <w:tabs>
          <w:tab w:val="left" w:pos="993"/>
        </w:tabs>
        <w:spacing w:line="360" w:lineRule="auto"/>
        <w:jc w:val="center"/>
        <w:rPr>
          <w:rFonts w:ascii="Arial" w:hAnsi="Arial" w:cs="Arial"/>
          <w:b/>
          <w:szCs w:val="24"/>
          <w:u w:val="single"/>
        </w:rPr>
      </w:pPr>
      <w:r w:rsidRPr="002627EC">
        <w:rPr>
          <w:rFonts w:ascii="Arial" w:hAnsi="Arial" w:cs="Arial"/>
          <w:b/>
          <w:sz w:val="24"/>
          <w:szCs w:val="24"/>
          <w:u w:val="single"/>
        </w:rPr>
        <w:t xml:space="preserve">z 36. zasadnutia obecného zastupiteľstva obce Olcnava konaného dňa </w:t>
      </w:r>
    </w:p>
    <w:p w:rsidR="00E34FB0" w:rsidRPr="00E34FB0" w:rsidRDefault="00E34FB0" w:rsidP="00E34FB0">
      <w:pPr>
        <w:tabs>
          <w:tab w:val="left" w:pos="993"/>
        </w:tabs>
        <w:spacing w:line="360" w:lineRule="auto"/>
        <w:jc w:val="center"/>
        <w:rPr>
          <w:rFonts w:ascii="Arial" w:hAnsi="Arial" w:cs="Arial"/>
          <w:b/>
          <w:sz w:val="24"/>
          <w:szCs w:val="24"/>
          <w:u w:val="single"/>
        </w:rPr>
      </w:pPr>
      <w:r w:rsidRPr="002627EC">
        <w:rPr>
          <w:rFonts w:ascii="Arial" w:hAnsi="Arial" w:cs="Arial"/>
          <w:b/>
          <w:sz w:val="24"/>
          <w:szCs w:val="24"/>
          <w:u w:val="single"/>
        </w:rPr>
        <w:t>22.10. 2014</w:t>
      </w:r>
    </w:p>
    <w:p w:rsidR="00E34FB0" w:rsidRPr="002627EC" w:rsidRDefault="00E34FB0" w:rsidP="005B75E1">
      <w:pPr>
        <w:widowControl w:val="0"/>
        <w:numPr>
          <w:ilvl w:val="3"/>
          <w:numId w:val="33"/>
        </w:numPr>
        <w:tabs>
          <w:tab w:val="left" w:pos="0"/>
          <w:tab w:val="left" w:pos="993"/>
        </w:tabs>
        <w:suppressAutoHyphens/>
        <w:spacing w:after="0" w:line="360" w:lineRule="auto"/>
        <w:jc w:val="both"/>
        <w:rPr>
          <w:rFonts w:ascii="Arial" w:eastAsia="Times New Roman" w:hAnsi="Arial" w:cs="Arial"/>
          <w:b/>
          <w:bCs/>
          <w:sz w:val="24"/>
          <w:szCs w:val="24"/>
          <w:lang w:eastAsia="ar-SA"/>
        </w:rPr>
      </w:pPr>
      <w:r w:rsidRPr="002627EC">
        <w:rPr>
          <w:rFonts w:ascii="Arial" w:eastAsia="Times New Roman" w:hAnsi="Arial" w:cs="Arial"/>
          <w:bCs/>
          <w:sz w:val="24"/>
          <w:szCs w:val="24"/>
          <w:lang w:eastAsia="ar-SA"/>
        </w:rPr>
        <w:t xml:space="preserve">Obecné zastupiteľstvo v  </w:t>
      </w:r>
      <w:r w:rsidRPr="002627EC">
        <w:rPr>
          <w:rFonts w:ascii="Arial" w:eastAsia="Times New Roman" w:hAnsi="Arial" w:cs="Arial"/>
          <w:b/>
          <w:bCs/>
          <w:sz w:val="24"/>
          <w:szCs w:val="24"/>
          <w:lang w:eastAsia="ar-SA"/>
        </w:rPr>
        <w:t>O l c n a v e  na svojom zasadnutí prerokovalo:</w:t>
      </w:r>
    </w:p>
    <w:p w:rsidR="00E34FB0" w:rsidRPr="002627EC" w:rsidRDefault="00E34FB0" w:rsidP="005B75E1">
      <w:pPr>
        <w:pStyle w:val="Zkladntext"/>
        <w:numPr>
          <w:ilvl w:val="0"/>
          <w:numId w:val="45"/>
        </w:numPr>
        <w:tabs>
          <w:tab w:val="left" w:pos="349"/>
          <w:tab w:val="left" w:pos="709"/>
          <w:tab w:val="left" w:pos="993"/>
        </w:tabs>
        <w:spacing w:line="360" w:lineRule="auto"/>
        <w:rPr>
          <w:rFonts w:ascii="Arial" w:eastAsia="Times New Roman" w:hAnsi="Arial" w:cs="Arial"/>
          <w:szCs w:val="24"/>
          <w:lang w:val="sk-SK" w:eastAsia="ar-SA"/>
        </w:rPr>
      </w:pPr>
      <w:r w:rsidRPr="002627EC">
        <w:rPr>
          <w:rFonts w:ascii="Arial" w:eastAsia="Times New Roman" w:hAnsi="Arial" w:cs="Arial"/>
          <w:szCs w:val="24"/>
          <w:lang w:val="sk-SK" w:eastAsia="ar-SA"/>
        </w:rPr>
        <w:t>Zistené nedostatky zrealizovaného kanalizačného potrubia na ul. Novej, Zelenej a Jarnej</w:t>
      </w:r>
    </w:p>
    <w:p w:rsidR="00E34FB0" w:rsidRPr="002627EC" w:rsidRDefault="00E34FB0" w:rsidP="005B75E1">
      <w:pPr>
        <w:pStyle w:val="Zkladntext"/>
        <w:numPr>
          <w:ilvl w:val="0"/>
          <w:numId w:val="45"/>
        </w:numPr>
        <w:tabs>
          <w:tab w:val="left" w:pos="349"/>
          <w:tab w:val="left" w:pos="709"/>
          <w:tab w:val="left" w:pos="993"/>
        </w:tabs>
        <w:spacing w:line="360" w:lineRule="auto"/>
        <w:rPr>
          <w:rFonts w:ascii="Arial" w:eastAsia="Times New Roman" w:hAnsi="Arial" w:cs="Arial"/>
          <w:szCs w:val="24"/>
          <w:lang w:val="sk-SK" w:eastAsia="ar-SA"/>
        </w:rPr>
      </w:pPr>
      <w:r w:rsidRPr="002627EC">
        <w:rPr>
          <w:rFonts w:ascii="Arial" w:eastAsia="Times New Roman" w:hAnsi="Arial" w:cs="Arial"/>
          <w:szCs w:val="24"/>
          <w:lang w:val="sk-SK" w:eastAsia="ar-SA"/>
        </w:rPr>
        <w:t>Výsledky inventarizácie majetku</w:t>
      </w:r>
    </w:p>
    <w:p w:rsidR="00E34FB0" w:rsidRPr="002627EC" w:rsidRDefault="00E34FB0" w:rsidP="005B75E1">
      <w:pPr>
        <w:pStyle w:val="Zkladntext"/>
        <w:numPr>
          <w:ilvl w:val="0"/>
          <w:numId w:val="45"/>
        </w:numPr>
        <w:tabs>
          <w:tab w:val="left" w:pos="349"/>
          <w:tab w:val="left" w:pos="709"/>
          <w:tab w:val="left" w:pos="993"/>
        </w:tabs>
        <w:spacing w:line="360" w:lineRule="auto"/>
        <w:rPr>
          <w:rFonts w:ascii="Arial" w:eastAsia="Times New Roman" w:hAnsi="Arial" w:cs="Arial"/>
          <w:szCs w:val="24"/>
          <w:lang w:val="sk-SK" w:eastAsia="ar-SA"/>
        </w:rPr>
      </w:pPr>
      <w:r w:rsidRPr="002627EC">
        <w:rPr>
          <w:rFonts w:ascii="Arial" w:eastAsia="Times New Roman" w:hAnsi="Arial" w:cs="Arial"/>
          <w:szCs w:val="24"/>
          <w:lang w:val="sk-SK" w:eastAsia="ar-SA"/>
        </w:rPr>
        <w:t>Program posedenia s dôchodcami</w:t>
      </w:r>
    </w:p>
    <w:p w:rsidR="00E34FB0" w:rsidRPr="002627EC" w:rsidRDefault="00E34FB0" w:rsidP="005B75E1">
      <w:pPr>
        <w:widowControl w:val="0"/>
        <w:numPr>
          <w:ilvl w:val="0"/>
          <w:numId w:val="45"/>
        </w:numPr>
        <w:tabs>
          <w:tab w:val="left" w:pos="709"/>
          <w:tab w:val="left" w:pos="993"/>
          <w:tab w:val="left" w:pos="1276"/>
          <w:tab w:val="left" w:pos="3825"/>
          <w:tab w:val="left" w:pos="6750"/>
        </w:tabs>
        <w:suppressAutoHyphens/>
        <w:spacing w:after="0" w:line="360" w:lineRule="auto"/>
        <w:ind w:right="567"/>
        <w:jc w:val="both"/>
        <w:rPr>
          <w:rFonts w:ascii="Arial" w:hAnsi="Arial" w:cs="Arial"/>
          <w:sz w:val="24"/>
          <w:szCs w:val="24"/>
        </w:rPr>
      </w:pPr>
      <w:r w:rsidRPr="002627EC">
        <w:rPr>
          <w:rFonts w:ascii="Arial" w:hAnsi="Arial" w:cs="Arial"/>
          <w:sz w:val="24"/>
          <w:szCs w:val="24"/>
        </w:rPr>
        <w:t>Správa o výchovno- vzdelávacej činnosti, jej výsledkoch a podmienkach  školy a školského zariadenia za školský rok 2013/2014</w:t>
      </w:r>
    </w:p>
    <w:p w:rsidR="00E34FB0" w:rsidRPr="002627EC" w:rsidRDefault="00E34FB0" w:rsidP="00E34FB0">
      <w:pPr>
        <w:pStyle w:val="Zkladntext"/>
        <w:tabs>
          <w:tab w:val="left" w:pos="349"/>
          <w:tab w:val="left" w:pos="709"/>
          <w:tab w:val="left" w:pos="993"/>
        </w:tabs>
        <w:spacing w:line="360" w:lineRule="auto"/>
        <w:rPr>
          <w:rFonts w:ascii="Arial" w:eastAsia="Times New Roman" w:hAnsi="Arial" w:cs="Arial"/>
          <w:b/>
          <w:szCs w:val="24"/>
          <w:lang w:val="sk-SK" w:eastAsia="ar-SA"/>
        </w:rPr>
      </w:pPr>
    </w:p>
    <w:p w:rsidR="00E34FB0" w:rsidRPr="002627EC" w:rsidRDefault="00E34FB0" w:rsidP="00E34FB0">
      <w:pPr>
        <w:pStyle w:val="Zkladntext"/>
        <w:tabs>
          <w:tab w:val="left" w:pos="349"/>
          <w:tab w:val="left" w:pos="709"/>
          <w:tab w:val="left" w:pos="993"/>
        </w:tabs>
        <w:spacing w:line="360" w:lineRule="auto"/>
        <w:rPr>
          <w:rFonts w:ascii="Arial" w:eastAsia="Times New Roman" w:hAnsi="Arial" w:cs="Arial"/>
          <w:b/>
          <w:szCs w:val="24"/>
          <w:lang w:val="sk-SK" w:eastAsia="ar-SA"/>
        </w:rPr>
      </w:pPr>
    </w:p>
    <w:p w:rsidR="00E34FB0" w:rsidRPr="002627EC" w:rsidRDefault="00E34FB0" w:rsidP="00E34FB0">
      <w:pPr>
        <w:pStyle w:val="Zkladntext"/>
        <w:tabs>
          <w:tab w:val="left" w:pos="349"/>
          <w:tab w:val="left" w:pos="709"/>
          <w:tab w:val="left" w:pos="993"/>
        </w:tabs>
        <w:spacing w:line="360" w:lineRule="auto"/>
        <w:rPr>
          <w:rFonts w:ascii="Arial" w:eastAsia="Times New Roman" w:hAnsi="Arial" w:cs="Arial"/>
          <w:b/>
          <w:szCs w:val="24"/>
          <w:lang w:val="sk-SK" w:eastAsia="ar-SA"/>
        </w:rPr>
      </w:pPr>
      <w:r w:rsidRPr="002627EC">
        <w:rPr>
          <w:rFonts w:ascii="Arial" w:eastAsia="Times New Roman" w:hAnsi="Arial" w:cs="Arial"/>
          <w:b/>
          <w:szCs w:val="24"/>
          <w:lang w:val="sk-SK" w:eastAsia="ar-SA"/>
        </w:rPr>
        <w:t>Uznesenie č. 6/2014</w:t>
      </w:r>
    </w:p>
    <w:p w:rsidR="00E34FB0" w:rsidRPr="002627EC" w:rsidRDefault="00E34FB0" w:rsidP="00E34FB0">
      <w:pPr>
        <w:pStyle w:val="Zkladntext"/>
        <w:tabs>
          <w:tab w:val="left" w:pos="349"/>
          <w:tab w:val="left" w:pos="709"/>
          <w:tab w:val="left" w:pos="993"/>
        </w:tabs>
        <w:spacing w:line="360" w:lineRule="auto"/>
        <w:rPr>
          <w:rFonts w:ascii="Arial" w:eastAsia="Times New Roman" w:hAnsi="Arial" w:cs="Arial"/>
          <w:b/>
          <w:szCs w:val="24"/>
          <w:lang w:val="sk-SK" w:eastAsia="ar-SA"/>
        </w:rPr>
      </w:pPr>
      <w:r w:rsidRPr="002627EC">
        <w:rPr>
          <w:rFonts w:ascii="Arial" w:eastAsia="Times New Roman" w:hAnsi="Arial" w:cs="Arial"/>
          <w:b/>
          <w:szCs w:val="24"/>
          <w:lang w:val="sk-SK" w:eastAsia="ar-SA"/>
        </w:rPr>
        <w:t>Obecné zastupiteľstvo v Olcnave</w:t>
      </w:r>
    </w:p>
    <w:p w:rsidR="00E34FB0" w:rsidRPr="002627EC" w:rsidRDefault="00E34FB0" w:rsidP="00E34FB0">
      <w:pPr>
        <w:pStyle w:val="Zkladntext"/>
        <w:tabs>
          <w:tab w:val="left" w:pos="349"/>
          <w:tab w:val="left" w:pos="709"/>
          <w:tab w:val="left" w:pos="993"/>
        </w:tabs>
        <w:spacing w:line="360" w:lineRule="auto"/>
        <w:rPr>
          <w:rFonts w:ascii="Arial" w:eastAsia="Times New Roman" w:hAnsi="Arial" w:cs="Arial"/>
          <w:b/>
          <w:szCs w:val="24"/>
          <w:lang w:val="sk-SK" w:eastAsia="ar-SA"/>
        </w:rPr>
      </w:pPr>
    </w:p>
    <w:p w:rsidR="00E34FB0" w:rsidRPr="00E34FB0" w:rsidRDefault="00E34FB0" w:rsidP="00E34FB0">
      <w:pPr>
        <w:pStyle w:val="Zkladntext"/>
        <w:tabs>
          <w:tab w:val="left" w:pos="349"/>
          <w:tab w:val="left" w:pos="709"/>
          <w:tab w:val="left" w:pos="993"/>
        </w:tabs>
        <w:spacing w:line="360" w:lineRule="auto"/>
        <w:rPr>
          <w:rFonts w:ascii="Arial" w:eastAsia="Times New Roman" w:hAnsi="Arial" w:cs="Arial"/>
          <w:b/>
          <w:szCs w:val="24"/>
          <w:lang w:val="sk-SK" w:eastAsia="ar-SA"/>
        </w:rPr>
      </w:pPr>
      <w:r>
        <w:rPr>
          <w:rFonts w:ascii="Arial" w:eastAsia="Times New Roman" w:hAnsi="Arial" w:cs="Arial"/>
          <w:b/>
          <w:szCs w:val="24"/>
          <w:lang w:val="sk-SK" w:eastAsia="ar-SA"/>
        </w:rPr>
        <w:lastRenderedPageBreak/>
        <w:t>A: Berie na vedomie</w:t>
      </w:r>
    </w:p>
    <w:p w:rsidR="00E34FB0" w:rsidRPr="002627EC" w:rsidRDefault="00E34FB0" w:rsidP="00E34FB0">
      <w:pPr>
        <w:pStyle w:val="Zkladntext"/>
        <w:tabs>
          <w:tab w:val="left" w:pos="349"/>
          <w:tab w:val="left" w:pos="709"/>
          <w:tab w:val="left" w:pos="993"/>
        </w:tabs>
        <w:spacing w:line="360" w:lineRule="auto"/>
        <w:rPr>
          <w:rFonts w:ascii="Arial" w:eastAsia="Times New Roman" w:hAnsi="Arial" w:cs="Arial"/>
          <w:szCs w:val="24"/>
          <w:lang w:val="sk-SK" w:eastAsia="ar-SA"/>
        </w:rPr>
      </w:pPr>
      <w:r w:rsidRPr="002627EC">
        <w:rPr>
          <w:rFonts w:ascii="Arial" w:eastAsia="Times New Roman" w:hAnsi="Arial" w:cs="Arial"/>
          <w:szCs w:val="24"/>
          <w:lang w:val="sk-SK" w:eastAsia="ar-SA"/>
        </w:rPr>
        <w:t>1. Správu o výchovno - vzdelávacej činnosti, jej výsledkoch a podmienkach školy a školského zariadenia za školský rok 2013/2014</w:t>
      </w:r>
    </w:p>
    <w:p w:rsidR="00E34FB0" w:rsidRPr="002627EC" w:rsidRDefault="00E34FB0" w:rsidP="00E34FB0">
      <w:pPr>
        <w:pStyle w:val="Zkladntext"/>
        <w:tabs>
          <w:tab w:val="left" w:pos="349"/>
          <w:tab w:val="left" w:pos="709"/>
          <w:tab w:val="left" w:pos="993"/>
        </w:tabs>
        <w:spacing w:line="360" w:lineRule="auto"/>
        <w:rPr>
          <w:rFonts w:ascii="Arial" w:eastAsia="Times New Roman" w:hAnsi="Arial" w:cs="Arial"/>
          <w:szCs w:val="24"/>
          <w:lang w:val="sk-SK" w:eastAsia="ar-SA"/>
        </w:rPr>
      </w:pPr>
      <w:r w:rsidRPr="002627EC">
        <w:rPr>
          <w:rFonts w:ascii="Arial" w:eastAsia="Times New Roman" w:hAnsi="Arial" w:cs="Arial"/>
          <w:szCs w:val="24"/>
          <w:lang w:val="sk-SK" w:eastAsia="ar-SA"/>
        </w:rPr>
        <w:t>2. Výsledky inventarizácie majetku obce</w:t>
      </w:r>
    </w:p>
    <w:p w:rsidR="00E34FB0" w:rsidRPr="002627EC" w:rsidRDefault="00E34FB0" w:rsidP="00E34FB0">
      <w:pPr>
        <w:pStyle w:val="Zkladntext"/>
        <w:tabs>
          <w:tab w:val="left" w:pos="349"/>
          <w:tab w:val="left" w:pos="709"/>
          <w:tab w:val="left" w:pos="993"/>
        </w:tabs>
        <w:spacing w:line="360" w:lineRule="auto"/>
        <w:rPr>
          <w:rFonts w:ascii="Arial" w:eastAsia="Times New Roman" w:hAnsi="Arial" w:cs="Arial"/>
          <w:b/>
          <w:szCs w:val="24"/>
          <w:lang w:val="sk-SK" w:eastAsia="ar-SA"/>
        </w:rPr>
      </w:pPr>
    </w:p>
    <w:p w:rsidR="00E34FB0" w:rsidRPr="002627EC" w:rsidRDefault="00E34FB0" w:rsidP="00E34FB0">
      <w:pPr>
        <w:pStyle w:val="Zkladntext"/>
        <w:tabs>
          <w:tab w:val="left" w:pos="349"/>
          <w:tab w:val="left" w:pos="709"/>
          <w:tab w:val="left" w:pos="993"/>
        </w:tabs>
        <w:spacing w:line="360" w:lineRule="auto"/>
        <w:rPr>
          <w:rFonts w:ascii="Arial" w:eastAsia="Times New Roman" w:hAnsi="Arial" w:cs="Arial"/>
          <w:b/>
          <w:szCs w:val="24"/>
          <w:lang w:val="sk-SK" w:eastAsia="ar-SA"/>
        </w:rPr>
      </w:pPr>
      <w:r w:rsidRPr="002627EC">
        <w:rPr>
          <w:rFonts w:ascii="Arial" w:eastAsia="Times New Roman" w:hAnsi="Arial" w:cs="Arial"/>
          <w:b/>
          <w:szCs w:val="24"/>
          <w:lang w:val="sk-SK" w:eastAsia="ar-SA"/>
        </w:rPr>
        <w:t>B</w:t>
      </w:r>
      <w:r>
        <w:rPr>
          <w:rFonts w:ascii="Arial" w:eastAsia="Times New Roman" w:hAnsi="Arial" w:cs="Arial"/>
          <w:b/>
          <w:szCs w:val="24"/>
          <w:lang w:val="sk-SK" w:eastAsia="ar-SA"/>
        </w:rPr>
        <w:t>. Schvaľuje :</w:t>
      </w:r>
    </w:p>
    <w:p w:rsidR="00E34FB0" w:rsidRPr="002627EC" w:rsidRDefault="00E34FB0" w:rsidP="005B75E1">
      <w:pPr>
        <w:pStyle w:val="Zkladntext"/>
        <w:numPr>
          <w:ilvl w:val="0"/>
          <w:numId w:val="46"/>
        </w:numPr>
        <w:tabs>
          <w:tab w:val="left" w:pos="349"/>
          <w:tab w:val="left" w:pos="709"/>
          <w:tab w:val="left" w:pos="993"/>
        </w:tabs>
        <w:spacing w:line="360" w:lineRule="auto"/>
        <w:rPr>
          <w:rFonts w:ascii="Arial" w:eastAsia="Times New Roman" w:hAnsi="Arial" w:cs="Arial"/>
          <w:b/>
          <w:szCs w:val="24"/>
          <w:lang w:val="sk-SK" w:eastAsia="ar-SA"/>
        </w:rPr>
      </w:pPr>
      <w:r w:rsidRPr="002627EC">
        <w:rPr>
          <w:rFonts w:ascii="Arial" w:eastAsia="Times New Roman" w:hAnsi="Arial" w:cs="Arial"/>
          <w:b/>
          <w:szCs w:val="24"/>
          <w:lang w:val="sk-SK" w:eastAsia="ar-SA"/>
        </w:rPr>
        <w:t xml:space="preserve">Program zasadnutia obecného zastupiteľstva. </w:t>
      </w:r>
    </w:p>
    <w:p w:rsidR="00E34FB0" w:rsidRPr="002627EC" w:rsidRDefault="00E34FB0" w:rsidP="00E34FB0">
      <w:pPr>
        <w:pStyle w:val="Zkladntext"/>
        <w:tabs>
          <w:tab w:val="left" w:pos="349"/>
          <w:tab w:val="left" w:pos="709"/>
          <w:tab w:val="left" w:pos="993"/>
        </w:tabs>
        <w:spacing w:line="360" w:lineRule="auto"/>
        <w:rPr>
          <w:rFonts w:ascii="Arial" w:eastAsia="Times New Roman" w:hAnsi="Arial" w:cs="Arial"/>
          <w:b/>
          <w:szCs w:val="24"/>
          <w:lang w:val="sk-SK" w:eastAsia="ar-SA"/>
        </w:rPr>
      </w:pPr>
    </w:p>
    <w:p w:rsidR="00E34FB0" w:rsidRPr="002627EC" w:rsidRDefault="00E34FB0" w:rsidP="00E34FB0">
      <w:pPr>
        <w:pStyle w:val="Zkladntext"/>
        <w:tabs>
          <w:tab w:val="left" w:pos="349"/>
          <w:tab w:val="left" w:pos="709"/>
          <w:tab w:val="left" w:pos="993"/>
        </w:tabs>
        <w:spacing w:line="360" w:lineRule="auto"/>
        <w:ind w:left="720"/>
        <w:rPr>
          <w:rFonts w:ascii="Arial" w:eastAsia="Times New Roman" w:hAnsi="Arial" w:cs="Arial"/>
          <w:szCs w:val="24"/>
          <w:lang w:val="sk-SK" w:eastAsia="ar-SA"/>
        </w:rPr>
      </w:pPr>
      <w:r w:rsidRPr="002627EC">
        <w:rPr>
          <w:rFonts w:ascii="Arial" w:eastAsia="Times New Roman" w:hAnsi="Arial" w:cs="Arial"/>
          <w:szCs w:val="24"/>
          <w:lang w:val="sk-SK" w:eastAsia="ar-SA"/>
        </w:rPr>
        <w:t>Za :  6                               Proti : 0                          Zdržal sa : 0</w:t>
      </w:r>
    </w:p>
    <w:p w:rsidR="00E34FB0" w:rsidRPr="002627EC" w:rsidRDefault="00E34FB0" w:rsidP="00E34FB0">
      <w:pPr>
        <w:pStyle w:val="Zkladntext"/>
        <w:tabs>
          <w:tab w:val="left" w:pos="349"/>
          <w:tab w:val="left" w:pos="709"/>
          <w:tab w:val="left" w:pos="993"/>
        </w:tabs>
        <w:spacing w:line="360" w:lineRule="auto"/>
        <w:rPr>
          <w:rFonts w:ascii="Arial" w:eastAsia="Times New Roman" w:hAnsi="Arial" w:cs="Arial"/>
          <w:szCs w:val="24"/>
          <w:lang w:val="sk-SK" w:eastAsia="ar-SA"/>
        </w:rPr>
      </w:pPr>
    </w:p>
    <w:p w:rsidR="00E34FB0" w:rsidRPr="002627EC" w:rsidRDefault="00E34FB0" w:rsidP="005B75E1">
      <w:pPr>
        <w:pStyle w:val="Zkladntext"/>
        <w:numPr>
          <w:ilvl w:val="0"/>
          <w:numId w:val="46"/>
        </w:numPr>
        <w:tabs>
          <w:tab w:val="left" w:pos="709"/>
          <w:tab w:val="left" w:pos="993"/>
        </w:tabs>
        <w:spacing w:line="360" w:lineRule="auto"/>
        <w:ind w:left="644"/>
        <w:rPr>
          <w:rFonts w:ascii="Arial" w:eastAsia="Times New Roman" w:hAnsi="Arial" w:cs="Arial"/>
          <w:b/>
          <w:szCs w:val="24"/>
          <w:lang w:val="sk-SK" w:eastAsia="ar-SA"/>
        </w:rPr>
      </w:pPr>
      <w:r w:rsidRPr="002627EC">
        <w:rPr>
          <w:rFonts w:ascii="Arial" w:eastAsia="Times New Roman" w:hAnsi="Arial" w:cs="Arial"/>
          <w:b/>
          <w:szCs w:val="24"/>
          <w:lang w:val="sk-SK" w:eastAsia="ar-SA"/>
        </w:rPr>
        <w:t>Do návrhovej komisie: p. Ján Olejník a p. Peter Gonda</w:t>
      </w:r>
    </w:p>
    <w:p w:rsidR="00E34FB0" w:rsidRPr="002627EC" w:rsidRDefault="00E34FB0" w:rsidP="00E34FB0">
      <w:pPr>
        <w:pStyle w:val="Zkladntext"/>
        <w:tabs>
          <w:tab w:val="left" w:pos="709"/>
          <w:tab w:val="left" w:pos="993"/>
        </w:tabs>
        <w:spacing w:line="360" w:lineRule="auto"/>
        <w:ind w:left="720"/>
        <w:rPr>
          <w:rFonts w:ascii="Arial" w:eastAsia="Times New Roman" w:hAnsi="Arial" w:cs="Arial"/>
          <w:szCs w:val="24"/>
          <w:lang w:val="sk-SK" w:eastAsia="ar-SA"/>
        </w:rPr>
      </w:pPr>
    </w:p>
    <w:p w:rsidR="00E34FB0" w:rsidRPr="002627EC" w:rsidRDefault="00E34FB0" w:rsidP="00E34FB0">
      <w:pPr>
        <w:pStyle w:val="Zkladntext"/>
        <w:tabs>
          <w:tab w:val="left" w:pos="349"/>
          <w:tab w:val="left" w:pos="709"/>
          <w:tab w:val="left" w:pos="993"/>
        </w:tabs>
        <w:spacing w:line="360" w:lineRule="auto"/>
        <w:ind w:left="720"/>
        <w:rPr>
          <w:rFonts w:ascii="Arial" w:eastAsia="Times New Roman" w:hAnsi="Arial" w:cs="Arial"/>
          <w:szCs w:val="24"/>
          <w:lang w:val="sk-SK" w:eastAsia="ar-SA"/>
        </w:rPr>
      </w:pPr>
      <w:r w:rsidRPr="002627EC">
        <w:rPr>
          <w:rFonts w:ascii="Arial" w:eastAsia="Times New Roman" w:hAnsi="Arial" w:cs="Arial"/>
          <w:szCs w:val="24"/>
          <w:lang w:val="sk-SK" w:eastAsia="ar-SA"/>
        </w:rPr>
        <w:t>Za : 6                                Proti : 0                          Zdržal sa : 0</w:t>
      </w:r>
    </w:p>
    <w:p w:rsidR="00E34FB0" w:rsidRPr="002627EC" w:rsidRDefault="00E34FB0" w:rsidP="00E34FB0">
      <w:pPr>
        <w:pStyle w:val="Zkladntext"/>
        <w:tabs>
          <w:tab w:val="left" w:pos="349"/>
          <w:tab w:val="left" w:pos="709"/>
          <w:tab w:val="left" w:pos="993"/>
        </w:tabs>
        <w:spacing w:line="360" w:lineRule="auto"/>
        <w:rPr>
          <w:rFonts w:ascii="Arial" w:eastAsia="Times New Roman" w:hAnsi="Arial" w:cs="Arial"/>
          <w:szCs w:val="24"/>
          <w:lang w:val="sk-SK" w:eastAsia="ar-SA"/>
        </w:rPr>
      </w:pPr>
    </w:p>
    <w:p w:rsidR="00E34FB0" w:rsidRPr="002627EC" w:rsidRDefault="00E34FB0" w:rsidP="005B75E1">
      <w:pPr>
        <w:pStyle w:val="Zkladntext"/>
        <w:numPr>
          <w:ilvl w:val="0"/>
          <w:numId w:val="46"/>
        </w:numPr>
        <w:tabs>
          <w:tab w:val="left" w:pos="709"/>
          <w:tab w:val="left" w:pos="993"/>
        </w:tabs>
        <w:spacing w:line="360" w:lineRule="auto"/>
        <w:ind w:left="644"/>
        <w:rPr>
          <w:rFonts w:ascii="Arial" w:eastAsia="Times New Roman" w:hAnsi="Arial" w:cs="Arial"/>
          <w:szCs w:val="24"/>
          <w:lang w:val="sk-SK" w:eastAsia="ar-SA"/>
        </w:rPr>
      </w:pPr>
      <w:r w:rsidRPr="002627EC">
        <w:rPr>
          <w:rFonts w:ascii="Arial" w:eastAsia="Times New Roman" w:hAnsi="Arial" w:cs="Arial"/>
          <w:b/>
          <w:szCs w:val="24"/>
          <w:lang w:val="sk-SK" w:eastAsia="ar-SA"/>
        </w:rPr>
        <w:t>Overovateľov zápisnice</w:t>
      </w:r>
      <w:r w:rsidRPr="002627EC">
        <w:rPr>
          <w:rFonts w:ascii="Arial" w:eastAsia="Times New Roman" w:hAnsi="Arial" w:cs="Arial"/>
          <w:szCs w:val="24"/>
          <w:lang w:val="sk-SK" w:eastAsia="ar-SA"/>
        </w:rPr>
        <w:t xml:space="preserve">: </w:t>
      </w:r>
      <w:r w:rsidRPr="002627EC">
        <w:rPr>
          <w:rFonts w:ascii="Arial" w:eastAsia="Times New Roman" w:hAnsi="Arial" w:cs="Arial"/>
          <w:b/>
          <w:szCs w:val="24"/>
          <w:lang w:val="sk-SK" w:eastAsia="ar-SA"/>
        </w:rPr>
        <w:t>p. PeadDr. Zlatica Kožárová a  p. Ing Miroslava Rusnáková</w:t>
      </w:r>
    </w:p>
    <w:p w:rsidR="00E34FB0" w:rsidRPr="002627EC" w:rsidRDefault="00E34FB0" w:rsidP="00E34FB0">
      <w:pPr>
        <w:pStyle w:val="Zkladntext"/>
        <w:tabs>
          <w:tab w:val="left" w:pos="709"/>
          <w:tab w:val="left" w:pos="993"/>
        </w:tabs>
        <w:spacing w:line="360" w:lineRule="auto"/>
        <w:ind w:left="644"/>
        <w:rPr>
          <w:rFonts w:ascii="Arial" w:eastAsia="Times New Roman" w:hAnsi="Arial" w:cs="Arial"/>
          <w:b/>
          <w:szCs w:val="24"/>
          <w:lang w:val="sk-SK" w:eastAsia="ar-SA"/>
        </w:rPr>
      </w:pPr>
    </w:p>
    <w:p w:rsidR="00E34FB0" w:rsidRPr="002627EC" w:rsidRDefault="00E34FB0" w:rsidP="00E34FB0">
      <w:pPr>
        <w:pStyle w:val="Zkladntext"/>
        <w:tabs>
          <w:tab w:val="left" w:pos="349"/>
          <w:tab w:val="left" w:pos="709"/>
          <w:tab w:val="left" w:pos="993"/>
        </w:tabs>
        <w:spacing w:line="360" w:lineRule="auto"/>
        <w:rPr>
          <w:rFonts w:ascii="Arial" w:eastAsia="Times New Roman" w:hAnsi="Arial" w:cs="Arial"/>
          <w:szCs w:val="24"/>
          <w:lang w:val="sk-SK" w:eastAsia="ar-SA"/>
        </w:rPr>
      </w:pPr>
      <w:r w:rsidRPr="002627EC">
        <w:rPr>
          <w:rFonts w:ascii="Arial" w:eastAsia="Times New Roman" w:hAnsi="Arial" w:cs="Arial"/>
          <w:szCs w:val="24"/>
          <w:lang w:val="sk-SK" w:eastAsia="ar-SA"/>
        </w:rPr>
        <w:t xml:space="preserve">            Za : 6                               Proti : 0                           Zdržal sa : 0</w:t>
      </w:r>
    </w:p>
    <w:p w:rsidR="00E34FB0" w:rsidRPr="002627EC" w:rsidRDefault="00E34FB0" w:rsidP="00E34FB0">
      <w:pPr>
        <w:pStyle w:val="Zkladntext"/>
        <w:tabs>
          <w:tab w:val="left" w:pos="349"/>
          <w:tab w:val="left" w:pos="709"/>
          <w:tab w:val="left" w:pos="993"/>
        </w:tabs>
        <w:spacing w:line="360" w:lineRule="auto"/>
        <w:rPr>
          <w:rFonts w:ascii="Arial" w:eastAsia="Times New Roman" w:hAnsi="Arial" w:cs="Arial"/>
          <w:szCs w:val="24"/>
          <w:lang w:val="sk-SK" w:eastAsia="ar-SA"/>
        </w:rPr>
      </w:pPr>
    </w:p>
    <w:p w:rsidR="00E34FB0" w:rsidRPr="002627EC" w:rsidRDefault="00E34FB0" w:rsidP="005B75E1">
      <w:pPr>
        <w:pStyle w:val="Zkladntext"/>
        <w:numPr>
          <w:ilvl w:val="0"/>
          <w:numId w:val="46"/>
        </w:numPr>
        <w:tabs>
          <w:tab w:val="left" w:pos="349"/>
          <w:tab w:val="left" w:pos="709"/>
          <w:tab w:val="left" w:pos="993"/>
        </w:tabs>
        <w:spacing w:line="360" w:lineRule="auto"/>
        <w:ind w:left="644"/>
        <w:rPr>
          <w:rFonts w:ascii="Arial" w:eastAsia="Times New Roman" w:hAnsi="Arial" w:cs="Arial"/>
          <w:szCs w:val="24"/>
          <w:lang w:val="sk-SK" w:eastAsia="ar-SA"/>
        </w:rPr>
      </w:pPr>
      <w:r w:rsidRPr="002627EC">
        <w:rPr>
          <w:rFonts w:ascii="Arial" w:eastAsia="Times New Roman" w:hAnsi="Arial" w:cs="Arial"/>
          <w:b/>
          <w:szCs w:val="24"/>
          <w:lang w:val="sk-SK" w:eastAsia="ar-SA"/>
        </w:rPr>
        <w:t>Vyradenie nepoužiteľného majetku obce a hodnotu novozisteného majetku obce</w:t>
      </w:r>
    </w:p>
    <w:p w:rsidR="00E34FB0" w:rsidRPr="002627EC" w:rsidRDefault="00E34FB0" w:rsidP="00E34FB0">
      <w:pPr>
        <w:pStyle w:val="Zkladntext"/>
        <w:tabs>
          <w:tab w:val="left" w:pos="349"/>
          <w:tab w:val="left" w:pos="709"/>
          <w:tab w:val="left" w:pos="993"/>
        </w:tabs>
        <w:spacing w:line="360" w:lineRule="auto"/>
        <w:ind w:left="644"/>
        <w:rPr>
          <w:rFonts w:ascii="Arial" w:eastAsia="Times New Roman" w:hAnsi="Arial" w:cs="Arial"/>
          <w:szCs w:val="24"/>
          <w:lang w:val="sk-SK" w:eastAsia="ar-SA"/>
        </w:rPr>
      </w:pPr>
    </w:p>
    <w:p w:rsidR="00E34FB0" w:rsidRPr="002627EC" w:rsidRDefault="00E34FB0" w:rsidP="00E34FB0">
      <w:pPr>
        <w:pStyle w:val="Zkladntext"/>
        <w:tabs>
          <w:tab w:val="left" w:pos="349"/>
          <w:tab w:val="left" w:pos="709"/>
          <w:tab w:val="left" w:pos="993"/>
        </w:tabs>
        <w:spacing w:line="360" w:lineRule="auto"/>
        <w:ind w:left="644"/>
        <w:rPr>
          <w:rFonts w:ascii="Arial" w:eastAsia="Times New Roman" w:hAnsi="Arial" w:cs="Arial"/>
          <w:szCs w:val="24"/>
          <w:lang w:val="sk-SK" w:eastAsia="ar-SA"/>
        </w:rPr>
      </w:pPr>
      <w:r w:rsidRPr="002627EC">
        <w:rPr>
          <w:rFonts w:ascii="Arial" w:eastAsia="Times New Roman" w:hAnsi="Arial" w:cs="Arial"/>
          <w:szCs w:val="24"/>
          <w:lang w:val="sk-SK" w:eastAsia="ar-SA"/>
        </w:rPr>
        <w:t xml:space="preserve">  Za: 6                         </w:t>
      </w:r>
      <w:r w:rsidRPr="002627EC">
        <w:rPr>
          <w:rFonts w:ascii="Arial" w:eastAsia="Times New Roman" w:hAnsi="Arial" w:cs="Arial"/>
          <w:szCs w:val="24"/>
          <w:lang w:val="sk-SK" w:eastAsia="ar-SA"/>
        </w:rPr>
        <w:tab/>
        <w:t xml:space="preserve">     Proti : 0</w:t>
      </w:r>
      <w:r w:rsidRPr="002627EC">
        <w:rPr>
          <w:rFonts w:ascii="Arial" w:eastAsia="Times New Roman" w:hAnsi="Arial" w:cs="Arial"/>
          <w:szCs w:val="24"/>
          <w:lang w:val="sk-SK" w:eastAsia="ar-SA"/>
        </w:rPr>
        <w:tab/>
      </w:r>
      <w:r w:rsidRPr="002627EC">
        <w:rPr>
          <w:rFonts w:ascii="Arial" w:eastAsia="Times New Roman" w:hAnsi="Arial" w:cs="Arial"/>
          <w:szCs w:val="24"/>
          <w:lang w:val="sk-SK" w:eastAsia="ar-SA"/>
        </w:rPr>
        <w:tab/>
        <w:t xml:space="preserve">          Zdržal sa : 0</w:t>
      </w:r>
    </w:p>
    <w:p w:rsidR="00E34FB0" w:rsidRPr="002627EC" w:rsidRDefault="00E34FB0" w:rsidP="00E34FB0">
      <w:pPr>
        <w:pStyle w:val="Zkladntext"/>
        <w:tabs>
          <w:tab w:val="left" w:pos="709"/>
          <w:tab w:val="left" w:pos="993"/>
        </w:tabs>
        <w:spacing w:line="360" w:lineRule="auto"/>
        <w:rPr>
          <w:rFonts w:ascii="Arial" w:eastAsia="Times New Roman" w:hAnsi="Arial" w:cs="Arial"/>
          <w:szCs w:val="24"/>
          <w:lang w:val="sk-SK" w:eastAsia="ar-SA"/>
        </w:rPr>
      </w:pPr>
    </w:p>
    <w:p w:rsidR="00E34FB0" w:rsidRPr="002627EC" w:rsidRDefault="00E34FB0" w:rsidP="005B75E1">
      <w:pPr>
        <w:pStyle w:val="Zkladntext"/>
        <w:numPr>
          <w:ilvl w:val="0"/>
          <w:numId w:val="46"/>
        </w:numPr>
        <w:tabs>
          <w:tab w:val="left" w:pos="349"/>
          <w:tab w:val="left" w:pos="709"/>
          <w:tab w:val="left" w:pos="993"/>
        </w:tabs>
        <w:spacing w:line="360" w:lineRule="auto"/>
        <w:ind w:left="644"/>
        <w:rPr>
          <w:rFonts w:ascii="Arial" w:eastAsia="Times New Roman" w:hAnsi="Arial" w:cs="Arial"/>
          <w:b/>
          <w:szCs w:val="24"/>
          <w:lang w:val="sk-SK" w:eastAsia="ar-SA"/>
        </w:rPr>
      </w:pPr>
      <w:r w:rsidRPr="002627EC">
        <w:rPr>
          <w:rFonts w:ascii="Arial" w:eastAsia="Times New Roman" w:hAnsi="Arial" w:cs="Arial"/>
          <w:b/>
          <w:szCs w:val="24"/>
          <w:lang w:val="sk-SK" w:eastAsia="ar-SA"/>
        </w:rPr>
        <w:t>Odmenu za kroniku v tlačenej podobe vo výške 3 EUR za jednu stranu</w:t>
      </w:r>
    </w:p>
    <w:p w:rsidR="00E34FB0" w:rsidRPr="002627EC" w:rsidRDefault="00E34FB0" w:rsidP="00E34FB0">
      <w:pPr>
        <w:pStyle w:val="Zkladntext"/>
        <w:tabs>
          <w:tab w:val="left" w:pos="349"/>
          <w:tab w:val="left" w:pos="709"/>
          <w:tab w:val="left" w:pos="993"/>
        </w:tabs>
        <w:spacing w:line="360" w:lineRule="auto"/>
        <w:rPr>
          <w:rFonts w:ascii="Arial" w:eastAsia="Times New Roman" w:hAnsi="Arial" w:cs="Arial"/>
          <w:b/>
          <w:szCs w:val="24"/>
          <w:lang w:val="sk-SK" w:eastAsia="ar-SA"/>
        </w:rPr>
      </w:pPr>
    </w:p>
    <w:p w:rsidR="00E34FB0" w:rsidRPr="002627EC" w:rsidRDefault="00E34FB0" w:rsidP="00E34FB0">
      <w:pPr>
        <w:pStyle w:val="Zkladntext"/>
        <w:tabs>
          <w:tab w:val="left" w:pos="709"/>
          <w:tab w:val="left" w:pos="993"/>
        </w:tabs>
        <w:spacing w:line="360" w:lineRule="auto"/>
        <w:ind w:left="644"/>
        <w:rPr>
          <w:rFonts w:ascii="Arial" w:eastAsia="Times New Roman" w:hAnsi="Arial" w:cs="Arial"/>
          <w:szCs w:val="24"/>
          <w:lang w:val="sk-SK" w:eastAsia="ar-SA"/>
        </w:rPr>
      </w:pPr>
      <w:r w:rsidRPr="002627EC">
        <w:rPr>
          <w:rFonts w:ascii="Arial" w:eastAsia="Times New Roman" w:hAnsi="Arial" w:cs="Arial"/>
          <w:szCs w:val="24"/>
          <w:lang w:val="sk-SK" w:eastAsia="ar-SA"/>
        </w:rPr>
        <w:t>Za : 6                               Proti : 0                        Zdržal sa : 0</w:t>
      </w:r>
    </w:p>
    <w:p w:rsidR="00E34FB0" w:rsidRPr="002627EC" w:rsidRDefault="00E34FB0" w:rsidP="00E34FB0">
      <w:pPr>
        <w:pStyle w:val="Zkladntext"/>
        <w:tabs>
          <w:tab w:val="left" w:pos="349"/>
          <w:tab w:val="left" w:pos="709"/>
          <w:tab w:val="left" w:pos="993"/>
        </w:tabs>
        <w:spacing w:line="360" w:lineRule="auto"/>
        <w:rPr>
          <w:rFonts w:ascii="Arial" w:eastAsia="Times New Roman" w:hAnsi="Arial" w:cs="Arial"/>
          <w:b/>
          <w:szCs w:val="24"/>
          <w:lang w:val="sk-SK" w:eastAsia="ar-SA"/>
        </w:rPr>
      </w:pPr>
    </w:p>
    <w:p w:rsidR="00E34FB0" w:rsidRPr="002627EC" w:rsidRDefault="00E34FB0" w:rsidP="005B75E1">
      <w:pPr>
        <w:pStyle w:val="Zkladntext"/>
        <w:numPr>
          <w:ilvl w:val="0"/>
          <w:numId w:val="46"/>
        </w:numPr>
        <w:tabs>
          <w:tab w:val="left" w:pos="349"/>
          <w:tab w:val="left" w:pos="709"/>
          <w:tab w:val="left" w:pos="993"/>
        </w:tabs>
        <w:spacing w:line="360" w:lineRule="auto"/>
        <w:ind w:left="644"/>
        <w:rPr>
          <w:rFonts w:ascii="Arial" w:eastAsia="Times New Roman" w:hAnsi="Arial" w:cs="Arial"/>
          <w:b/>
          <w:szCs w:val="24"/>
          <w:lang w:val="sk-SK" w:eastAsia="ar-SA"/>
        </w:rPr>
      </w:pPr>
      <w:r w:rsidRPr="002627EC">
        <w:rPr>
          <w:rFonts w:ascii="Arial" w:eastAsia="Times New Roman" w:hAnsi="Arial" w:cs="Arial"/>
          <w:b/>
          <w:szCs w:val="24"/>
          <w:lang w:val="sk-SK" w:eastAsia="ar-SA"/>
        </w:rPr>
        <w:t>Odmenu za vedenie obecnej knižnice vo výške 500 EUR</w:t>
      </w:r>
    </w:p>
    <w:p w:rsidR="00E34FB0" w:rsidRPr="002627EC" w:rsidRDefault="00E34FB0" w:rsidP="00E34FB0">
      <w:pPr>
        <w:pStyle w:val="Zkladntext"/>
        <w:tabs>
          <w:tab w:val="left" w:pos="709"/>
          <w:tab w:val="left" w:pos="993"/>
        </w:tabs>
        <w:spacing w:line="360" w:lineRule="auto"/>
        <w:ind w:left="644"/>
        <w:rPr>
          <w:rFonts w:ascii="Arial" w:eastAsia="Times New Roman" w:hAnsi="Arial" w:cs="Arial"/>
          <w:szCs w:val="24"/>
          <w:lang w:val="sk-SK" w:eastAsia="ar-SA"/>
        </w:rPr>
      </w:pPr>
    </w:p>
    <w:p w:rsidR="00E34FB0" w:rsidRPr="002627EC" w:rsidRDefault="00E34FB0" w:rsidP="00E34FB0">
      <w:pPr>
        <w:pStyle w:val="Zkladntext"/>
        <w:tabs>
          <w:tab w:val="left" w:pos="709"/>
          <w:tab w:val="left" w:pos="993"/>
        </w:tabs>
        <w:spacing w:line="360" w:lineRule="auto"/>
        <w:ind w:left="644"/>
        <w:rPr>
          <w:rFonts w:ascii="Arial" w:eastAsia="Times New Roman" w:hAnsi="Arial" w:cs="Arial"/>
          <w:szCs w:val="24"/>
          <w:lang w:val="sk-SK" w:eastAsia="ar-SA"/>
        </w:rPr>
      </w:pPr>
      <w:r w:rsidRPr="002627EC">
        <w:rPr>
          <w:rFonts w:ascii="Arial" w:eastAsia="Times New Roman" w:hAnsi="Arial" w:cs="Arial"/>
          <w:szCs w:val="24"/>
          <w:lang w:val="sk-SK" w:eastAsia="ar-SA"/>
        </w:rPr>
        <w:t>Za : 6                               Proti : 0                        Zdržal sa : 0</w:t>
      </w:r>
    </w:p>
    <w:p w:rsidR="00E34FB0" w:rsidRPr="002627EC" w:rsidRDefault="00E34FB0" w:rsidP="00E34FB0">
      <w:pPr>
        <w:pStyle w:val="Zkladntext"/>
        <w:tabs>
          <w:tab w:val="left" w:pos="709"/>
          <w:tab w:val="left" w:pos="993"/>
        </w:tabs>
        <w:spacing w:line="360" w:lineRule="auto"/>
        <w:ind w:left="644"/>
        <w:rPr>
          <w:rFonts w:ascii="Arial" w:eastAsia="Times New Roman" w:hAnsi="Arial" w:cs="Arial"/>
          <w:szCs w:val="24"/>
          <w:lang w:val="sk-SK" w:eastAsia="ar-SA"/>
        </w:rPr>
      </w:pPr>
    </w:p>
    <w:p w:rsidR="00E34FB0" w:rsidRPr="002627EC" w:rsidRDefault="00E34FB0" w:rsidP="005B75E1">
      <w:pPr>
        <w:widowControl w:val="0"/>
        <w:numPr>
          <w:ilvl w:val="0"/>
          <w:numId w:val="46"/>
        </w:numPr>
        <w:tabs>
          <w:tab w:val="left" w:pos="709"/>
        </w:tabs>
        <w:suppressAutoHyphens/>
        <w:spacing w:after="0" w:line="360" w:lineRule="auto"/>
        <w:ind w:left="644"/>
        <w:jc w:val="both"/>
        <w:rPr>
          <w:rFonts w:ascii="Arial" w:hAnsi="Arial" w:cs="Arial"/>
          <w:b/>
          <w:sz w:val="24"/>
          <w:szCs w:val="24"/>
        </w:rPr>
      </w:pPr>
      <w:r w:rsidRPr="002627EC">
        <w:rPr>
          <w:rFonts w:ascii="Arial" w:hAnsi="Arial" w:cs="Arial"/>
          <w:b/>
          <w:sz w:val="24"/>
          <w:szCs w:val="24"/>
        </w:rPr>
        <w:t>Odmenu pre hlavného kontrolóra obce Ing. Františka Stanislava za celoročnú vykonanú prácu vo výške 200 EUR.</w:t>
      </w:r>
    </w:p>
    <w:p w:rsidR="00E34FB0" w:rsidRPr="002627EC" w:rsidRDefault="00E34FB0" w:rsidP="00E34FB0">
      <w:pPr>
        <w:pStyle w:val="Zkladntext"/>
        <w:tabs>
          <w:tab w:val="left" w:pos="709"/>
          <w:tab w:val="left" w:pos="993"/>
        </w:tabs>
        <w:spacing w:line="360" w:lineRule="auto"/>
        <w:rPr>
          <w:rFonts w:ascii="Arial" w:eastAsia="Times New Roman" w:hAnsi="Arial" w:cs="Arial"/>
          <w:szCs w:val="24"/>
          <w:lang w:val="sk-SK" w:eastAsia="ar-SA"/>
        </w:rPr>
      </w:pPr>
    </w:p>
    <w:p w:rsidR="00E34FB0" w:rsidRPr="002627EC" w:rsidRDefault="00E34FB0" w:rsidP="00E34FB0">
      <w:pPr>
        <w:pStyle w:val="Zkladntext"/>
        <w:tabs>
          <w:tab w:val="left" w:pos="349"/>
          <w:tab w:val="left" w:pos="709"/>
          <w:tab w:val="left" w:pos="993"/>
        </w:tabs>
        <w:spacing w:line="360" w:lineRule="auto"/>
        <w:rPr>
          <w:rFonts w:ascii="Arial" w:eastAsia="Times New Roman" w:hAnsi="Arial" w:cs="Arial"/>
          <w:szCs w:val="24"/>
          <w:lang w:val="sk-SK" w:eastAsia="ar-SA"/>
        </w:rPr>
      </w:pPr>
      <w:r w:rsidRPr="002627EC">
        <w:rPr>
          <w:rFonts w:ascii="Arial" w:eastAsia="Times New Roman" w:hAnsi="Arial" w:cs="Arial"/>
          <w:szCs w:val="24"/>
          <w:lang w:val="sk-SK" w:eastAsia="ar-SA"/>
        </w:rPr>
        <w:t xml:space="preserve">            Za : 6                               Proti : 0                        Zdržal sa : 0</w:t>
      </w:r>
    </w:p>
    <w:p w:rsidR="00E34FB0" w:rsidRPr="002627EC" w:rsidRDefault="00E34FB0" w:rsidP="00E34FB0">
      <w:pPr>
        <w:pStyle w:val="Zkladntext"/>
        <w:tabs>
          <w:tab w:val="left" w:pos="349"/>
          <w:tab w:val="left" w:pos="709"/>
          <w:tab w:val="left" w:pos="993"/>
        </w:tabs>
        <w:spacing w:line="360" w:lineRule="auto"/>
        <w:rPr>
          <w:rFonts w:ascii="Arial" w:eastAsia="Times New Roman" w:hAnsi="Arial" w:cs="Arial"/>
          <w:szCs w:val="24"/>
          <w:lang w:val="sk-SK" w:eastAsia="ar-SA"/>
        </w:rPr>
      </w:pPr>
    </w:p>
    <w:p w:rsidR="00E34FB0" w:rsidRPr="002627EC" w:rsidRDefault="00E34FB0" w:rsidP="005B75E1">
      <w:pPr>
        <w:pStyle w:val="Zkladntext"/>
        <w:numPr>
          <w:ilvl w:val="0"/>
          <w:numId w:val="46"/>
        </w:numPr>
        <w:tabs>
          <w:tab w:val="left" w:pos="349"/>
          <w:tab w:val="left" w:pos="709"/>
          <w:tab w:val="left" w:pos="993"/>
        </w:tabs>
        <w:spacing w:line="360" w:lineRule="auto"/>
        <w:ind w:left="644"/>
        <w:rPr>
          <w:rFonts w:ascii="Arial" w:eastAsia="Times New Roman" w:hAnsi="Arial" w:cs="Arial"/>
          <w:b/>
          <w:szCs w:val="24"/>
          <w:lang w:val="sk-SK" w:eastAsia="ar-SA"/>
        </w:rPr>
      </w:pPr>
      <w:r w:rsidRPr="002627EC">
        <w:rPr>
          <w:rFonts w:ascii="Arial" w:eastAsia="Times New Roman" w:hAnsi="Arial" w:cs="Arial"/>
          <w:b/>
          <w:szCs w:val="24"/>
          <w:lang w:val="sk-SK" w:eastAsia="ar-SA"/>
        </w:rPr>
        <w:t>Odmeny pre poslancov obecného zastupiteľstva vypočítané podľa účastí na zasadnutiach obecného zastupiteľstva, zasadnutiach komisií a podľa účastí na organizovaní obecných akcií v roku 2014.</w:t>
      </w:r>
    </w:p>
    <w:p w:rsidR="00E34FB0" w:rsidRPr="002627EC" w:rsidRDefault="00E34FB0" w:rsidP="00E34FB0">
      <w:pPr>
        <w:pStyle w:val="Zkladntext"/>
        <w:tabs>
          <w:tab w:val="left" w:pos="349"/>
          <w:tab w:val="left" w:pos="709"/>
          <w:tab w:val="left" w:pos="993"/>
        </w:tabs>
        <w:spacing w:line="360" w:lineRule="auto"/>
        <w:rPr>
          <w:rFonts w:ascii="Arial" w:eastAsia="Times New Roman" w:hAnsi="Arial" w:cs="Arial"/>
          <w:szCs w:val="24"/>
          <w:lang w:val="sk-SK" w:eastAsia="ar-SA"/>
        </w:rPr>
      </w:pPr>
    </w:p>
    <w:p w:rsidR="00E34FB0" w:rsidRPr="002627EC" w:rsidRDefault="00E34FB0" w:rsidP="00E34FB0">
      <w:pPr>
        <w:pStyle w:val="Zkladntext"/>
        <w:tabs>
          <w:tab w:val="left" w:pos="709"/>
          <w:tab w:val="left" w:pos="993"/>
        </w:tabs>
        <w:spacing w:line="360" w:lineRule="auto"/>
        <w:ind w:left="644"/>
        <w:rPr>
          <w:rFonts w:ascii="Arial" w:eastAsia="Times New Roman" w:hAnsi="Arial" w:cs="Arial"/>
          <w:szCs w:val="24"/>
          <w:lang w:val="sk-SK" w:eastAsia="ar-SA"/>
        </w:rPr>
      </w:pPr>
      <w:r w:rsidRPr="002627EC">
        <w:rPr>
          <w:rFonts w:ascii="Arial" w:eastAsia="Times New Roman" w:hAnsi="Arial" w:cs="Arial"/>
          <w:szCs w:val="24"/>
          <w:lang w:val="sk-SK" w:eastAsia="ar-SA"/>
        </w:rPr>
        <w:t>Za: 6</w:t>
      </w:r>
      <w:r w:rsidRPr="002627EC">
        <w:rPr>
          <w:rFonts w:ascii="Arial" w:eastAsia="Times New Roman" w:hAnsi="Arial" w:cs="Arial"/>
          <w:szCs w:val="24"/>
          <w:lang w:val="sk-SK" w:eastAsia="ar-SA"/>
        </w:rPr>
        <w:tab/>
      </w:r>
      <w:r w:rsidRPr="002627EC">
        <w:rPr>
          <w:rFonts w:ascii="Arial" w:eastAsia="Times New Roman" w:hAnsi="Arial" w:cs="Arial"/>
          <w:szCs w:val="24"/>
          <w:lang w:val="sk-SK" w:eastAsia="ar-SA"/>
        </w:rPr>
        <w:tab/>
      </w:r>
      <w:r w:rsidRPr="002627EC">
        <w:rPr>
          <w:rFonts w:ascii="Arial" w:eastAsia="Times New Roman" w:hAnsi="Arial" w:cs="Arial"/>
          <w:szCs w:val="24"/>
          <w:lang w:val="sk-SK" w:eastAsia="ar-SA"/>
        </w:rPr>
        <w:tab/>
        <w:t xml:space="preserve">       Proti: 0</w:t>
      </w:r>
      <w:r w:rsidRPr="002627EC">
        <w:rPr>
          <w:rFonts w:ascii="Arial" w:eastAsia="Times New Roman" w:hAnsi="Arial" w:cs="Arial"/>
          <w:szCs w:val="24"/>
          <w:lang w:val="sk-SK" w:eastAsia="ar-SA"/>
        </w:rPr>
        <w:tab/>
      </w:r>
      <w:r w:rsidRPr="002627EC">
        <w:rPr>
          <w:rFonts w:ascii="Arial" w:eastAsia="Times New Roman" w:hAnsi="Arial" w:cs="Arial"/>
          <w:szCs w:val="24"/>
          <w:lang w:val="sk-SK" w:eastAsia="ar-SA"/>
        </w:rPr>
        <w:tab/>
      </w:r>
      <w:r>
        <w:rPr>
          <w:rFonts w:ascii="Arial" w:eastAsia="Times New Roman" w:hAnsi="Arial" w:cs="Arial"/>
          <w:szCs w:val="24"/>
          <w:lang w:val="sk-SK" w:eastAsia="ar-SA"/>
        </w:rPr>
        <w:t xml:space="preserve"> Zdržal sa: </w:t>
      </w:r>
    </w:p>
    <w:p w:rsidR="00E34FB0" w:rsidRPr="002627EC" w:rsidRDefault="00E34FB0" w:rsidP="00E34FB0">
      <w:pPr>
        <w:pStyle w:val="Zkladntext"/>
        <w:tabs>
          <w:tab w:val="left" w:pos="349"/>
          <w:tab w:val="left" w:pos="709"/>
          <w:tab w:val="left" w:pos="993"/>
        </w:tabs>
        <w:spacing w:line="360" w:lineRule="auto"/>
        <w:rPr>
          <w:rFonts w:ascii="Arial" w:eastAsia="Times New Roman" w:hAnsi="Arial" w:cs="Arial"/>
          <w:szCs w:val="24"/>
          <w:lang w:val="sk-SK" w:eastAsia="ar-SA"/>
        </w:rPr>
      </w:pPr>
    </w:p>
    <w:p w:rsidR="00E34FB0" w:rsidRPr="002627EC" w:rsidRDefault="00E34FB0" w:rsidP="005B75E1">
      <w:pPr>
        <w:pStyle w:val="Zkladntext"/>
        <w:numPr>
          <w:ilvl w:val="0"/>
          <w:numId w:val="46"/>
        </w:numPr>
        <w:tabs>
          <w:tab w:val="left" w:pos="709"/>
          <w:tab w:val="left" w:pos="993"/>
        </w:tabs>
        <w:spacing w:line="360" w:lineRule="auto"/>
        <w:ind w:left="644"/>
        <w:rPr>
          <w:rFonts w:ascii="Arial" w:eastAsia="Times New Roman" w:hAnsi="Arial" w:cs="Arial"/>
          <w:szCs w:val="24"/>
          <w:lang w:val="sk-SK" w:eastAsia="ar-SA"/>
        </w:rPr>
      </w:pPr>
      <w:r w:rsidRPr="002627EC">
        <w:rPr>
          <w:rFonts w:ascii="Arial" w:eastAsia="Times New Roman" w:hAnsi="Arial" w:cs="Arial"/>
          <w:b/>
          <w:szCs w:val="24"/>
          <w:lang w:val="sk-SK" w:eastAsia="ar-SA"/>
        </w:rPr>
        <w:t>Preplatenie nevyčerpanej dovolenky starostovi obce za roky 2013 a 2014.</w:t>
      </w:r>
    </w:p>
    <w:p w:rsidR="00E34FB0" w:rsidRPr="002627EC" w:rsidRDefault="00E34FB0" w:rsidP="00E34FB0">
      <w:pPr>
        <w:pStyle w:val="Zkladntext"/>
        <w:tabs>
          <w:tab w:val="left" w:pos="709"/>
          <w:tab w:val="left" w:pos="993"/>
        </w:tabs>
        <w:spacing w:line="360" w:lineRule="auto"/>
        <w:ind w:left="644"/>
        <w:rPr>
          <w:rFonts w:ascii="Arial" w:eastAsia="Times New Roman" w:hAnsi="Arial" w:cs="Arial"/>
          <w:szCs w:val="24"/>
          <w:lang w:val="sk-SK" w:eastAsia="ar-SA"/>
        </w:rPr>
      </w:pPr>
    </w:p>
    <w:p w:rsidR="00E34FB0" w:rsidRPr="002627EC" w:rsidRDefault="00E34FB0" w:rsidP="00E34FB0">
      <w:pPr>
        <w:pStyle w:val="Zkladntext"/>
        <w:tabs>
          <w:tab w:val="left" w:pos="709"/>
          <w:tab w:val="left" w:pos="993"/>
        </w:tabs>
        <w:spacing w:line="360" w:lineRule="auto"/>
        <w:ind w:left="644"/>
        <w:rPr>
          <w:rFonts w:ascii="Arial" w:eastAsia="Times New Roman" w:hAnsi="Arial" w:cs="Arial"/>
          <w:szCs w:val="24"/>
          <w:lang w:val="sk-SK" w:eastAsia="ar-SA"/>
        </w:rPr>
      </w:pPr>
      <w:r w:rsidRPr="002627EC">
        <w:rPr>
          <w:rFonts w:ascii="Arial" w:eastAsia="Times New Roman" w:hAnsi="Arial" w:cs="Arial"/>
          <w:szCs w:val="24"/>
          <w:lang w:val="sk-SK" w:eastAsia="ar-SA"/>
        </w:rPr>
        <w:t>Za: 6</w:t>
      </w:r>
      <w:r w:rsidRPr="002627EC">
        <w:rPr>
          <w:rFonts w:ascii="Arial" w:eastAsia="Times New Roman" w:hAnsi="Arial" w:cs="Arial"/>
          <w:szCs w:val="24"/>
          <w:lang w:val="sk-SK" w:eastAsia="ar-SA"/>
        </w:rPr>
        <w:tab/>
      </w:r>
      <w:r w:rsidRPr="002627EC">
        <w:rPr>
          <w:rFonts w:ascii="Arial" w:eastAsia="Times New Roman" w:hAnsi="Arial" w:cs="Arial"/>
          <w:szCs w:val="24"/>
          <w:lang w:val="sk-SK" w:eastAsia="ar-SA"/>
        </w:rPr>
        <w:tab/>
      </w:r>
      <w:r w:rsidRPr="002627EC">
        <w:rPr>
          <w:rFonts w:ascii="Arial" w:eastAsia="Times New Roman" w:hAnsi="Arial" w:cs="Arial"/>
          <w:szCs w:val="24"/>
          <w:lang w:val="sk-SK" w:eastAsia="ar-SA"/>
        </w:rPr>
        <w:tab/>
        <w:t xml:space="preserve">       Proti: 0</w:t>
      </w:r>
      <w:r w:rsidRPr="002627EC">
        <w:rPr>
          <w:rFonts w:ascii="Arial" w:eastAsia="Times New Roman" w:hAnsi="Arial" w:cs="Arial"/>
          <w:szCs w:val="24"/>
          <w:lang w:val="sk-SK" w:eastAsia="ar-SA"/>
        </w:rPr>
        <w:tab/>
      </w:r>
      <w:r w:rsidRPr="002627EC">
        <w:rPr>
          <w:rFonts w:ascii="Arial" w:eastAsia="Times New Roman" w:hAnsi="Arial" w:cs="Arial"/>
          <w:szCs w:val="24"/>
          <w:lang w:val="sk-SK" w:eastAsia="ar-SA"/>
        </w:rPr>
        <w:tab/>
        <w:t xml:space="preserve">       Zdržal sa: 0</w:t>
      </w:r>
    </w:p>
    <w:p w:rsidR="00E34FB0" w:rsidRPr="002627EC" w:rsidRDefault="00E34FB0" w:rsidP="00E34FB0">
      <w:pPr>
        <w:pStyle w:val="Zkladntext"/>
        <w:tabs>
          <w:tab w:val="left" w:pos="349"/>
          <w:tab w:val="left" w:pos="709"/>
          <w:tab w:val="left" w:pos="993"/>
        </w:tabs>
        <w:spacing w:line="360" w:lineRule="auto"/>
        <w:rPr>
          <w:rFonts w:ascii="Arial" w:eastAsia="Times New Roman" w:hAnsi="Arial" w:cs="Arial"/>
          <w:b/>
          <w:szCs w:val="24"/>
          <w:lang w:val="sk-SK" w:eastAsia="ar-SA"/>
        </w:rPr>
      </w:pPr>
    </w:p>
    <w:p w:rsidR="00E34FB0" w:rsidRPr="00E34FB0" w:rsidRDefault="00E34FB0" w:rsidP="00E34FB0">
      <w:pPr>
        <w:pStyle w:val="Zkladntext"/>
        <w:tabs>
          <w:tab w:val="left" w:pos="349"/>
          <w:tab w:val="left" w:pos="709"/>
          <w:tab w:val="left" w:pos="993"/>
        </w:tabs>
        <w:spacing w:line="360" w:lineRule="auto"/>
        <w:rPr>
          <w:rFonts w:ascii="Arial" w:eastAsia="Times New Roman" w:hAnsi="Arial" w:cs="Arial"/>
          <w:b/>
          <w:szCs w:val="24"/>
          <w:lang w:val="sk-SK" w:eastAsia="ar-SA"/>
        </w:rPr>
      </w:pPr>
    </w:p>
    <w:p w:rsidR="00BB4350" w:rsidRPr="00E34FB0" w:rsidRDefault="00BB4350" w:rsidP="00BB4350">
      <w:pPr>
        <w:pStyle w:val="Zkladntext"/>
        <w:tabs>
          <w:tab w:val="left" w:pos="349"/>
          <w:tab w:val="left" w:pos="709"/>
        </w:tabs>
        <w:jc w:val="left"/>
        <w:rPr>
          <w:rFonts w:ascii="Arial" w:eastAsia="Times New Roman" w:hAnsi="Arial" w:cs="Arial"/>
          <w:b/>
          <w:szCs w:val="24"/>
          <w:lang w:val="sk-SK" w:eastAsia="ar-SA"/>
        </w:rPr>
      </w:pPr>
    </w:p>
    <w:p w:rsidR="00830F53" w:rsidRPr="00AA2749" w:rsidRDefault="00830F53" w:rsidP="00830F53">
      <w:pPr>
        <w:pStyle w:val="Zkladntext"/>
        <w:tabs>
          <w:tab w:val="left" w:pos="349"/>
          <w:tab w:val="left" w:pos="709"/>
        </w:tabs>
        <w:jc w:val="left"/>
        <w:rPr>
          <w:rFonts w:ascii="Arial" w:eastAsia="Times New Roman" w:hAnsi="Arial" w:cs="Arial"/>
          <w:szCs w:val="24"/>
          <w:lang w:val="sk-SK" w:eastAsia="ar-SA"/>
        </w:rPr>
      </w:pPr>
    </w:p>
    <w:p w:rsidR="00515BD5" w:rsidRPr="00AA2749" w:rsidRDefault="00515BD5" w:rsidP="00E34FB0">
      <w:pPr>
        <w:pStyle w:val="Zkladntext"/>
        <w:tabs>
          <w:tab w:val="left" w:pos="349"/>
          <w:tab w:val="left" w:pos="709"/>
        </w:tabs>
        <w:jc w:val="left"/>
        <w:rPr>
          <w:rFonts w:ascii="Arial" w:eastAsia="Times New Roman" w:hAnsi="Arial" w:cs="Arial"/>
          <w:szCs w:val="24"/>
          <w:lang w:val="sk-SK" w:eastAsia="ar-SA"/>
        </w:rPr>
      </w:pPr>
    </w:p>
    <w:p w:rsidR="00913771" w:rsidRPr="005E490D" w:rsidRDefault="00913771" w:rsidP="005E490D">
      <w:pPr>
        <w:pStyle w:val="Odsekzoznamu"/>
        <w:numPr>
          <w:ilvl w:val="0"/>
          <w:numId w:val="34"/>
        </w:numPr>
        <w:spacing w:line="360" w:lineRule="auto"/>
        <w:jc w:val="center"/>
        <w:rPr>
          <w:rFonts w:ascii="Arial" w:hAnsi="Arial" w:cs="Arial"/>
          <w:b/>
          <w:color w:val="FF0000"/>
          <w:sz w:val="32"/>
          <w:szCs w:val="32"/>
        </w:rPr>
      </w:pPr>
      <w:r w:rsidRPr="005E490D">
        <w:rPr>
          <w:rFonts w:ascii="Arial" w:hAnsi="Arial" w:cs="Arial"/>
          <w:b/>
          <w:color w:val="FF0000"/>
          <w:sz w:val="32"/>
          <w:szCs w:val="32"/>
        </w:rPr>
        <w:t>Počasie  a jeho osobitosti v priebehu  roka</w:t>
      </w:r>
    </w:p>
    <w:p w:rsidR="005E490D" w:rsidRPr="005E490D" w:rsidRDefault="005E490D" w:rsidP="005E490D">
      <w:pPr>
        <w:pStyle w:val="Odsekzoznamu"/>
        <w:spacing w:line="360" w:lineRule="auto"/>
        <w:ind w:left="786"/>
        <w:rPr>
          <w:rFonts w:ascii="Arial" w:hAnsi="Arial" w:cs="Arial"/>
          <w:b/>
          <w:color w:val="FF0000"/>
          <w:sz w:val="32"/>
          <w:szCs w:val="32"/>
        </w:rPr>
      </w:pPr>
    </w:p>
    <w:p w:rsidR="00913771" w:rsidRPr="00AA2749" w:rsidRDefault="00913771" w:rsidP="00A75A09">
      <w:pPr>
        <w:spacing w:line="360" w:lineRule="auto"/>
        <w:jc w:val="both"/>
        <w:rPr>
          <w:rFonts w:ascii="Arial" w:hAnsi="Arial" w:cs="Arial"/>
          <w:sz w:val="24"/>
          <w:szCs w:val="24"/>
        </w:rPr>
      </w:pPr>
      <w:r w:rsidRPr="00AA2749">
        <w:rPr>
          <w:rFonts w:ascii="Arial" w:hAnsi="Arial" w:cs="Arial"/>
          <w:sz w:val="24"/>
          <w:szCs w:val="24"/>
        </w:rPr>
        <w:t xml:space="preserve">Zima bola  relatívne  teplá. Jarné  mesiace  boli  slnečné a už  v mesiaci  marec- apríl bolo  takmer  letné  počasie, kosila sa  tráva a prvé  jarné  kvety kvitli. </w:t>
      </w:r>
    </w:p>
    <w:p w:rsidR="00913771" w:rsidRPr="00AA2749" w:rsidRDefault="00913771" w:rsidP="00A75A09">
      <w:pPr>
        <w:spacing w:line="360" w:lineRule="auto"/>
        <w:jc w:val="both"/>
        <w:rPr>
          <w:rFonts w:ascii="Arial" w:hAnsi="Arial" w:cs="Arial"/>
          <w:sz w:val="24"/>
          <w:szCs w:val="24"/>
        </w:rPr>
      </w:pPr>
      <w:r w:rsidRPr="00AA2749">
        <w:rPr>
          <w:rFonts w:ascii="Arial" w:hAnsi="Arial" w:cs="Arial"/>
          <w:sz w:val="24"/>
          <w:szCs w:val="24"/>
        </w:rPr>
        <w:t>Týždeň  od  12. mája  bol  veľmi  chladný, nastal zvrat v počasí, dokonca  boli aj prízemné  mrazy</w:t>
      </w:r>
      <w:r w:rsidR="00B842FF" w:rsidRPr="00AA2749">
        <w:rPr>
          <w:rFonts w:ascii="Arial" w:hAnsi="Arial" w:cs="Arial"/>
          <w:sz w:val="24"/>
          <w:szCs w:val="24"/>
        </w:rPr>
        <w:t>. V závere  týždňa , 17. 5. boli  zas povodne  na Slovensku, dotkli sa aj nášho regiónu, v Spišských Vlachoch  bol vyhlásený 3. stupeň  povodňovej aktivity.</w:t>
      </w:r>
    </w:p>
    <w:p w:rsidR="00676AD9" w:rsidRPr="00AA2749" w:rsidRDefault="002740BE" w:rsidP="00A75A09">
      <w:pPr>
        <w:spacing w:line="360" w:lineRule="auto"/>
        <w:jc w:val="both"/>
        <w:rPr>
          <w:rFonts w:ascii="Arial" w:hAnsi="Arial" w:cs="Arial"/>
          <w:sz w:val="24"/>
          <w:szCs w:val="24"/>
        </w:rPr>
      </w:pPr>
      <w:r w:rsidRPr="00AA2749">
        <w:rPr>
          <w:rFonts w:ascii="Arial" w:hAnsi="Arial" w:cs="Arial"/>
          <w:sz w:val="24"/>
          <w:szCs w:val="24"/>
        </w:rPr>
        <w:t>Prvé  mínusové teploty  boli namerané dňa 27.10. 2014 , kedy ortuť  teplomera  klesla na – 4 stupne  C.</w:t>
      </w:r>
    </w:p>
    <w:p w:rsidR="002740BE" w:rsidRPr="00AA2749" w:rsidRDefault="00676AD9" w:rsidP="00A75A09">
      <w:pPr>
        <w:spacing w:line="360" w:lineRule="auto"/>
        <w:jc w:val="both"/>
        <w:rPr>
          <w:rFonts w:ascii="Arial" w:hAnsi="Arial" w:cs="Arial"/>
          <w:sz w:val="24"/>
          <w:szCs w:val="24"/>
        </w:rPr>
      </w:pPr>
      <w:r w:rsidRPr="00AA2749">
        <w:rPr>
          <w:rFonts w:ascii="Arial" w:hAnsi="Arial" w:cs="Arial"/>
          <w:sz w:val="24"/>
          <w:szCs w:val="24"/>
        </w:rPr>
        <w:t>November  je nad  mieru  teplý, v tomto  kalendárnom  roku. 20  novembra sa denné  teploty  pohybovali okolo 14 stupňov C.</w:t>
      </w:r>
    </w:p>
    <w:p w:rsidR="002C2472" w:rsidRPr="00AA2749" w:rsidRDefault="002C2472" w:rsidP="00A75A09">
      <w:pPr>
        <w:spacing w:line="360" w:lineRule="auto"/>
        <w:jc w:val="both"/>
        <w:rPr>
          <w:rFonts w:ascii="Arial" w:hAnsi="Arial" w:cs="Arial"/>
          <w:sz w:val="24"/>
          <w:szCs w:val="24"/>
        </w:rPr>
      </w:pPr>
      <w:r w:rsidRPr="00AA2749">
        <w:rPr>
          <w:rFonts w:ascii="Arial" w:hAnsi="Arial" w:cs="Arial"/>
          <w:sz w:val="24"/>
          <w:szCs w:val="24"/>
        </w:rPr>
        <w:t>Vianoce   boli  bez  snehu a teploty sa pohybovali  tesne  nad  0 stupňov C.</w:t>
      </w:r>
    </w:p>
    <w:p w:rsidR="005E490D" w:rsidRDefault="005E490D" w:rsidP="005333BD">
      <w:pPr>
        <w:spacing w:line="360" w:lineRule="auto"/>
        <w:jc w:val="center"/>
        <w:rPr>
          <w:rFonts w:ascii="Arial" w:hAnsi="Arial" w:cs="Arial"/>
          <w:b/>
          <w:color w:val="FF0000"/>
          <w:sz w:val="32"/>
          <w:szCs w:val="32"/>
        </w:rPr>
      </w:pPr>
    </w:p>
    <w:p w:rsidR="008532C2" w:rsidRPr="00E34FB0" w:rsidRDefault="00F13646" w:rsidP="005333BD">
      <w:pPr>
        <w:spacing w:line="360" w:lineRule="auto"/>
        <w:jc w:val="center"/>
        <w:rPr>
          <w:rFonts w:ascii="Arial" w:hAnsi="Arial" w:cs="Arial"/>
          <w:b/>
          <w:color w:val="FF0000"/>
          <w:sz w:val="32"/>
          <w:szCs w:val="32"/>
        </w:rPr>
      </w:pPr>
      <w:r w:rsidRPr="00E34FB0">
        <w:rPr>
          <w:rFonts w:ascii="Arial" w:hAnsi="Arial" w:cs="Arial"/>
          <w:b/>
          <w:color w:val="FF0000"/>
          <w:sz w:val="32"/>
          <w:szCs w:val="32"/>
        </w:rPr>
        <w:lastRenderedPageBreak/>
        <w:t>15. Štatistika</w:t>
      </w:r>
    </w:p>
    <w:p w:rsidR="00F13646" w:rsidRPr="00E34FB0" w:rsidRDefault="00F13646" w:rsidP="00A75A09">
      <w:pPr>
        <w:spacing w:line="360" w:lineRule="auto"/>
        <w:jc w:val="both"/>
        <w:rPr>
          <w:rFonts w:ascii="Arial" w:hAnsi="Arial" w:cs="Arial"/>
          <w:b/>
          <w:sz w:val="28"/>
          <w:szCs w:val="28"/>
        </w:rPr>
      </w:pPr>
      <w:r w:rsidRPr="00E34FB0">
        <w:rPr>
          <w:rFonts w:ascii="Arial" w:hAnsi="Arial" w:cs="Arial"/>
          <w:b/>
          <w:sz w:val="28"/>
          <w:szCs w:val="28"/>
        </w:rPr>
        <w:t>Úmrtia</w:t>
      </w:r>
    </w:p>
    <w:p w:rsidR="002437F7" w:rsidRPr="00AA2749" w:rsidRDefault="002437F7" w:rsidP="005B75E1">
      <w:pPr>
        <w:pStyle w:val="Odsekzoznamu"/>
        <w:numPr>
          <w:ilvl w:val="0"/>
          <w:numId w:val="6"/>
        </w:numPr>
        <w:spacing w:line="360" w:lineRule="auto"/>
        <w:jc w:val="both"/>
        <w:rPr>
          <w:rFonts w:ascii="Arial" w:hAnsi="Arial" w:cs="Arial"/>
          <w:sz w:val="24"/>
          <w:szCs w:val="24"/>
        </w:rPr>
      </w:pPr>
      <w:r w:rsidRPr="00AA2749">
        <w:rPr>
          <w:rFonts w:ascii="Arial" w:hAnsi="Arial" w:cs="Arial"/>
          <w:sz w:val="24"/>
          <w:szCs w:val="24"/>
        </w:rPr>
        <w:t xml:space="preserve">23.3.2014 – úmrtie  - p. Mária Pentráková (  </w:t>
      </w:r>
      <w:r w:rsidR="00A46B88" w:rsidRPr="00AA2749">
        <w:rPr>
          <w:rFonts w:ascii="Arial" w:hAnsi="Arial" w:cs="Arial"/>
          <w:sz w:val="24"/>
          <w:szCs w:val="24"/>
        </w:rPr>
        <w:t xml:space="preserve">67 </w:t>
      </w:r>
      <w:r w:rsidRPr="00AA2749">
        <w:rPr>
          <w:rFonts w:ascii="Arial" w:hAnsi="Arial" w:cs="Arial"/>
          <w:sz w:val="24"/>
          <w:szCs w:val="24"/>
        </w:rPr>
        <w:t>rokov) – Osloboditeľov  42</w:t>
      </w:r>
    </w:p>
    <w:p w:rsidR="00F13646" w:rsidRPr="00AA2749" w:rsidRDefault="002437F7" w:rsidP="00A75A09">
      <w:pPr>
        <w:pStyle w:val="Odsekzoznamu"/>
        <w:numPr>
          <w:ilvl w:val="0"/>
          <w:numId w:val="2"/>
        </w:numPr>
        <w:spacing w:line="360" w:lineRule="auto"/>
        <w:jc w:val="both"/>
        <w:rPr>
          <w:rFonts w:ascii="Arial" w:hAnsi="Arial" w:cs="Arial"/>
          <w:sz w:val="24"/>
          <w:szCs w:val="24"/>
        </w:rPr>
      </w:pPr>
      <w:r w:rsidRPr="00AA2749">
        <w:rPr>
          <w:rFonts w:ascii="Arial" w:hAnsi="Arial" w:cs="Arial"/>
          <w:sz w:val="24"/>
          <w:szCs w:val="24"/>
        </w:rPr>
        <w:t>2.5. 2014 – úmrtie - p.Anna</w:t>
      </w:r>
      <w:r w:rsidR="005E490D">
        <w:rPr>
          <w:rFonts w:ascii="Arial" w:hAnsi="Arial" w:cs="Arial"/>
          <w:sz w:val="24"/>
          <w:szCs w:val="24"/>
        </w:rPr>
        <w:t xml:space="preserve">   </w:t>
      </w:r>
      <w:r w:rsidR="00F13646" w:rsidRPr="00AA2749">
        <w:rPr>
          <w:rFonts w:ascii="Arial" w:hAnsi="Arial" w:cs="Arial"/>
          <w:sz w:val="24"/>
          <w:szCs w:val="24"/>
        </w:rPr>
        <w:t>Šof</w:t>
      </w:r>
      <w:r w:rsidRPr="00AA2749">
        <w:rPr>
          <w:rFonts w:ascii="Arial" w:hAnsi="Arial" w:cs="Arial"/>
          <w:sz w:val="24"/>
          <w:szCs w:val="24"/>
        </w:rPr>
        <w:t xml:space="preserve">ranková  ( </w:t>
      </w:r>
      <w:r w:rsidR="00A46B88" w:rsidRPr="00AA2749">
        <w:rPr>
          <w:rFonts w:ascii="Arial" w:hAnsi="Arial" w:cs="Arial"/>
          <w:sz w:val="24"/>
          <w:szCs w:val="24"/>
        </w:rPr>
        <w:t xml:space="preserve">82 </w:t>
      </w:r>
      <w:r w:rsidRPr="00AA2749">
        <w:rPr>
          <w:rFonts w:ascii="Arial" w:hAnsi="Arial" w:cs="Arial"/>
          <w:sz w:val="24"/>
          <w:szCs w:val="24"/>
        </w:rPr>
        <w:t>rokov ) – Nová  5</w:t>
      </w:r>
    </w:p>
    <w:p w:rsidR="00F13646" w:rsidRPr="00AA2749" w:rsidRDefault="002437F7" w:rsidP="00A75A09">
      <w:pPr>
        <w:pStyle w:val="Odsekzoznamu"/>
        <w:numPr>
          <w:ilvl w:val="0"/>
          <w:numId w:val="2"/>
        </w:numPr>
        <w:spacing w:line="360" w:lineRule="auto"/>
        <w:jc w:val="both"/>
        <w:rPr>
          <w:rFonts w:ascii="Arial" w:hAnsi="Arial" w:cs="Arial"/>
          <w:sz w:val="24"/>
          <w:szCs w:val="24"/>
        </w:rPr>
      </w:pPr>
      <w:r w:rsidRPr="00AA2749">
        <w:rPr>
          <w:rFonts w:ascii="Arial" w:hAnsi="Arial" w:cs="Arial"/>
          <w:sz w:val="24"/>
          <w:szCs w:val="24"/>
        </w:rPr>
        <w:t>3</w:t>
      </w:r>
      <w:r w:rsidR="00F13646" w:rsidRPr="00AA2749">
        <w:rPr>
          <w:rFonts w:ascii="Arial" w:hAnsi="Arial" w:cs="Arial"/>
          <w:sz w:val="24"/>
          <w:szCs w:val="24"/>
        </w:rPr>
        <w:t>. 5. 2014 – úmrtie – p.</w:t>
      </w:r>
      <w:r w:rsidRPr="00AA2749">
        <w:rPr>
          <w:rFonts w:ascii="Arial" w:hAnsi="Arial" w:cs="Arial"/>
          <w:sz w:val="24"/>
          <w:szCs w:val="24"/>
        </w:rPr>
        <w:t>Mária</w:t>
      </w:r>
      <w:r w:rsidR="005E490D">
        <w:rPr>
          <w:rFonts w:ascii="Arial" w:hAnsi="Arial" w:cs="Arial"/>
          <w:sz w:val="24"/>
          <w:szCs w:val="24"/>
        </w:rPr>
        <w:t xml:space="preserve">  </w:t>
      </w:r>
      <w:r w:rsidR="00F13646" w:rsidRPr="00AA2749">
        <w:rPr>
          <w:rFonts w:ascii="Arial" w:hAnsi="Arial" w:cs="Arial"/>
          <w:sz w:val="24"/>
          <w:szCs w:val="24"/>
        </w:rPr>
        <w:t xml:space="preserve">Chovancová (  </w:t>
      </w:r>
      <w:r w:rsidR="00A46B88" w:rsidRPr="00AA2749">
        <w:rPr>
          <w:rFonts w:ascii="Arial" w:hAnsi="Arial" w:cs="Arial"/>
          <w:sz w:val="24"/>
          <w:szCs w:val="24"/>
        </w:rPr>
        <w:t xml:space="preserve">86 </w:t>
      </w:r>
      <w:r w:rsidR="00F13646" w:rsidRPr="00AA2749">
        <w:rPr>
          <w:rFonts w:ascii="Arial" w:hAnsi="Arial" w:cs="Arial"/>
          <w:sz w:val="24"/>
          <w:szCs w:val="24"/>
        </w:rPr>
        <w:t xml:space="preserve"> rokov )    - Družstevná </w:t>
      </w:r>
      <w:r w:rsidRPr="00AA2749">
        <w:rPr>
          <w:rFonts w:ascii="Arial" w:hAnsi="Arial" w:cs="Arial"/>
          <w:sz w:val="24"/>
          <w:szCs w:val="24"/>
        </w:rPr>
        <w:t>3</w:t>
      </w:r>
    </w:p>
    <w:p w:rsidR="00A46B88" w:rsidRPr="00AA2749" w:rsidRDefault="00A46B88" w:rsidP="00A75A09">
      <w:pPr>
        <w:pStyle w:val="Odsekzoznamu"/>
        <w:numPr>
          <w:ilvl w:val="0"/>
          <w:numId w:val="2"/>
        </w:numPr>
        <w:spacing w:line="360" w:lineRule="auto"/>
        <w:jc w:val="both"/>
        <w:rPr>
          <w:rFonts w:ascii="Arial" w:hAnsi="Arial" w:cs="Arial"/>
          <w:sz w:val="24"/>
          <w:szCs w:val="24"/>
        </w:rPr>
      </w:pPr>
      <w:r w:rsidRPr="00AA2749">
        <w:rPr>
          <w:rFonts w:ascii="Arial" w:hAnsi="Arial" w:cs="Arial"/>
          <w:sz w:val="24"/>
          <w:szCs w:val="24"/>
        </w:rPr>
        <w:t>19.9.2014 – úmrtie – p. Valent  Synalik  ( 63 rokov )  - Lúčna 13</w:t>
      </w:r>
    </w:p>
    <w:p w:rsidR="00A46B88" w:rsidRPr="00AA2749" w:rsidRDefault="00A46B88" w:rsidP="00A75A09">
      <w:pPr>
        <w:pStyle w:val="Odsekzoznamu"/>
        <w:numPr>
          <w:ilvl w:val="0"/>
          <w:numId w:val="2"/>
        </w:numPr>
        <w:spacing w:line="360" w:lineRule="auto"/>
        <w:jc w:val="both"/>
        <w:rPr>
          <w:rFonts w:ascii="Arial" w:hAnsi="Arial" w:cs="Arial"/>
          <w:sz w:val="24"/>
          <w:szCs w:val="24"/>
        </w:rPr>
      </w:pPr>
      <w:r w:rsidRPr="00AA2749">
        <w:rPr>
          <w:rFonts w:ascii="Arial" w:hAnsi="Arial" w:cs="Arial"/>
          <w:sz w:val="24"/>
          <w:szCs w:val="24"/>
        </w:rPr>
        <w:t>14.10.2014 – úmrtie – p. Anna  Rusnáková ( 91 rokov ) – Osloboditeľov  35</w:t>
      </w:r>
    </w:p>
    <w:p w:rsidR="00A46B88" w:rsidRPr="00AA2749" w:rsidRDefault="00A46B88" w:rsidP="00A75A09">
      <w:pPr>
        <w:pStyle w:val="Odsekzoznamu"/>
        <w:numPr>
          <w:ilvl w:val="0"/>
          <w:numId w:val="2"/>
        </w:numPr>
        <w:spacing w:line="360" w:lineRule="auto"/>
        <w:jc w:val="both"/>
        <w:rPr>
          <w:rFonts w:ascii="Arial" w:hAnsi="Arial" w:cs="Arial"/>
          <w:sz w:val="24"/>
          <w:szCs w:val="24"/>
        </w:rPr>
      </w:pPr>
      <w:r w:rsidRPr="00AA2749">
        <w:rPr>
          <w:rFonts w:ascii="Arial" w:hAnsi="Arial" w:cs="Arial"/>
          <w:sz w:val="24"/>
          <w:szCs w:val="24"/>
        </w:rPr>
        <w:t>6.11.2014 – úmrtie – p. Tomáš  Fifik -  ( 71 rokov ) – Jarná  5</w:t>
      </w:r>
    </w:p>
    <w:p w:rsidR="00EB5337" w:rsidRPr="00EB5337" w:rsidRDefault="00A46B88" w:rsidP="00EB5337">
      <w:pPr>
        <w:pStyle w:val="Odsekzoznamu"/>
        <w:numPr>
          <w:ilvl w:val="0"/>
          <w:numId w:val="2"/>
        </w:numPr>
        <w:spacing w:line="360" w:lineRule="auto"/>
        <w:jc w:val="both"/>
        <w:rPr>
          <w:rFonts w:ascii="Arial" w:hAnsi="Arial" w:cs="Arial"/>
          <w:sz w:val="24"/>
          <w:szCs w:val="24"/>
        </w:rPr>
      </w:pPr>
      <w:r w:rsidRPr="00AA2749">
        <w:rPr>
          <w:rFonts w:ascii="Arial" w:hAnsi="Arial" w:cs="Arial"/>
          <w:sz w:val="24"/>
          <w:szCs w:val="24"/>
        </w:rPr>
        <w:t>18.11.2014 – úmrtie – p. Anna Kurtová – ( 64 rokov ) – Zelená  25</w:t>
      </w:r>
    </w:p>
    <w:p w:rsidR="00A46B88" w:rsidRPr="00AA2749" w:rsidRDefault="003F405E" w:rsidP="00A75A09">
      <w:pPr>
        <w:pStyle w:val="Odsekzoznamu"/>
        <w:numPr>
          <w:ilvl w:val="0"/>
          <w:numId w:val="2"/>
        </w:numPr>
        <w:spacing w:line="360" w:lineRule="auto"/>
        <w:jc w:val="both"/>
        <w:rPr>
          <w:rFonts w:ascii="Arial" w:hAnsi="Arial" w:cs="Arial"/>
          <w:sz w:val="24"/>
          <w:szCs w:val="24"/>
        </w:rPr>
      </w:pPr>
      <w:r w:rsidRPr="00AA2749">
        <w:rPr>
          <w:rFonts w:ascii="Arial" w:hAnsi="Arial" w:cs="Arial"/>
          <w:sz w:val="24"/>
          <w:szCs w:val="24"/>
        </w:rPr>
        <w:t>23.</w:t>
      </w:r>
      <w:r w:rsidR="00A46B88" w:rsidRPr="00AA2749">
        <w:rPr>
          <w:rFonts w:ascii="Arial" w:hAnsi="Arial" w:cs="Arial"/>
          <w:sz w:val="24"/>
          <w:szCs w:val="24"/>
        </w:rPr>
        <w:t xml:space="preserve">12.2014 – úmrtie – p. Irena Sakmárová - </w:t>
      </w:r>
      <w:r w:rsidRPr="00AA2749">
        <w:rPr>
          <w:rFonts w:ascii="Arial" w:hAnsi="Arial" w:cs="Arial"/>
          <w:sz w:val="24"/>
          <w:szCs w:val="24"/>
        </w:rPr>
        <w:t xml:space="preserve"> (71 rokov ) - Osloboditeľov</w:t>
      </w:r>
    </w:p>
    <w:p w:rsidR="004D0D4F" w:rsidRPr="00AA2749" w:rsidRDefault="004D0D4F" w:rsidP="00A75A09">
      <w:pPr>
        <w:pStyle w:val="Odsekzoznamu"/>
        <w:spacing w:line="360" w:lineRule="auto"/>
        <w:jc w:val="both"/>
        <w:rPr>
          <w:rFonts w:ascii="Arial" w:hAnsi="Arial" w:cs="Arial"/>
          <w:sz w:val="24"/>
          <w:szCs w:val="24"/>
        </w:rPr>
      </w:pPr>
    </w:p>
    <w:p w:rsidR="002437F7" w:rsidRPr="00E34FB0" w:rsidRDefault="00F13646" w:rsidP="00A75A09">
      <w:pPr>
        <w:pStyle w:val="Odsekzoznamu"/>
        <w:spacing w:line="360" w:lineRule="auto"/>
        <w:jc w:val="both"/>
        <w:rPr>
          <w:rFonts w:ascii="Arial" w:hAnsi="Arial" w:cs="Arial"/>
          <w:b/>
          <w:sz w:val="28"/>
          <w:szCs w:val="28"/>
        </w:rPr>
      </w:pPr>
      <w:r w:rsidRPr="00E34FB0">
        <w:rPr>
          <w:rFonts w:ascii="Arial" w:hAnsi="Arial" w:cs="Arial"/>
          <w:b/>
          <w:sz w:val="28"/>
          <w:szCs w:val="28"/>
        </w:rPr>
        <w:t xml:space="preserve">Narodenia </w:t>
      </w:r>
    </w:p>
    <w:p w:rsidR="002437F7" w:rsidRPr="00AA2749" w:rsidRDefault="004D0D4F" w:rsidP="00A75A09">
      <w:pPr>
        <w:pStyle w:val="Odsekzoznamu"/>
        <w:numPr>
          <w:ilvl w:val="0"/>
          <w:numId w:val="2"/>
        </w:numPr>
        <w:spacing w:line="360" w:lineRule="auto"/>
        <w:jc w:val="both"/>
        <w:rPr>
          <w:rFonts w:ascii="Arial" w:hAnsi="Arial" w:cs="Arial"/>
          <w:sz w:val="24"/>
          <w:szCs w:val="24"/>
        </w:rPr>
      </w:pPr>
      <w:r w:rsidRPr="00AA2749">
        <w:rPr>
          <w:rFonts w:ascii="Arial" w:hAnsi="Arial" w:cs="Arial"/>
          <w:sz w:val="24"/>
          <w:szCs w:val="24"/>
        </w:rPr>
        <w:t>11.1.2014 – Diana Čižmariková – Osloboditeľov 303</w:t>
      </w:r>
    </w:p>
    <w:p w:rsidR="004D0D4F" w:rsidRPr="00AA2749" w:rsidRDefault="004D0D4F" w:rsidP="00A75A09">
      <w:pPr>
        <w:pStyle w:val="Odsekzoznamu"/>
        <w:numPr>
          <w:ilvl w:val="0"/>
          <w:numId w:val="2"/>
        </w:numPr>
        <w:spacing w:line="360" w:lineRule="auto"/>
        <w:jc w:val="both"/>
        <w:rPr>
          <w:rFonts w:ascii="Arial" w:hAnsi="Arial" w:cs="Arial"/>
          <w:sz w:val="24"/>
          <w:szCs w:val="24"/>
        </w:rPr>
      </w:pPr>
      <w:r w:rsidRPr="00AA2749">
        <w:rPr>
          <w:rFonts w:ascii="Arial" w:hAnsi="Arial" w:cs="Arial"/>
          <w:sz w:val="24"/>
          <w:szCs w:val="24"/>
        </w:rPr>
        <w:t>11.5.2014 – Nina Muchová  - Osloboditeľov 76</w:t>
      </w:r>
    </w:p>
    <w:p w:rsidR="00731D6A" w:rsidRPr="00AA2749" w:rsidRDefault="00731D6A" w:rsidP="00A75A09">
      <w:pPr>
        <w:pStyle w:val="Odsekzoznamu"/>
        <w:numPr>
          <w:ilvl w:val="0"/>
          <w:numId w:val="2"/>
        </w:numPr>
        <w:spacing w:line="360" w:lineRule="auto"/>
        <w:jc w:val="both"/>
        <w:rPr>
          <w:rFonts w:ascii="Arial" w:hAnsi="Arial" w:cs="Arial"/>
          <w:sz w:val="24"/>
          <w:szCs w:val="24"/>
        </w:rPr>
      </w:pPr>
      <w:r w:rsidRPr="00AA2749">
        <w:rPr>
          <w:rFonts w:ascii="Arial" w:hAnsi="Arial" w:cs="Arial"/>
          <w:sz w:val="24"/>
          <w:szCs w:val="24"/>
        </w:rPr>
        <w:t>13. 6. 2014 –</w:t>
      </w:r>
      <w:r w:rsidR="000361C3" w:rsidRPr="00AA2749">
        <w:rPr>
          <w:rFonts w:ascii="Arial" w:hAnsi="Arial" w:cs="Arial"/>
          <w:sz w:val="24"/>
          <w:szCs w:val="24"/>
        </w:rPr>
        <w:t xml:space="preserve"> Patrik  H</w:t>
      </w:r>
      <w:r w:rsidRPr="00AA2749">
        <w:rPr>
          <w:rFonts w:ascii="Arial" w:hAnsi="Arial" w:cs="Arial"/>
          <w:sz w:val="24"/>
          <w:szCs w:val="24"/>
        </w:rPr>
        <w:t>erich –</w:t>
      </w:r>
      <w:r w:rsidR="000361C3" w:rsidRPr="00AA2749">
        <w:rPr>
          <w:rFonts w:ascii="Arial" w:hAnsi="Arial" w:cs="Arial"/>
          <w:sz w:val="24"/>
          <w:szCs w:val="24"/>
        </w:rPr>
        <w:t xml:space="preserve"> H</w:t>
      </w:r>
      <w:r w:rsidRPr="00AA2749">
        <w:rPr>
          <w:rFonts w:ascii="Arial" w:hAnsi="Arial" w:cs="Arial"/>
          <w:sz w:val="24"/>
          <w:szCs w:val="24"/>
        </w:rPr>
        <w:t>ornádska 3</w:t>
      </w:r>
    </w:p>
    <w:p w:rsidR="00731D6A" w:rsidRPr="00AA2749" w:rsidRDefault="00731D6A" w:rsidP="00A75A09">
      <w:pPr>
        <w:pStyle w:val="Odsekzoznamu"/>
        <w:numPr>
          <w:ilvl w:val="0"/>
          <w:numId w:val="2"/>
        </w:numPr>
        <w:spacing w:line="360" w:lineRule="auto"/>
        <w:jc w:val="both"/>
        <w:rPr>
          <w:rFonts w:ascii="Arial" w:hAnsi="Arial" w:cs="Arial"/>
          <w:sz w:val="24"/>
          <w:szCs w:val="24"/>
        </w:rPr>
      </w:pPr>
      <w:r w:rsidRPr="00AA2749">
        <w:rPr>
          <w:rFonts w:ascii="Arial" w:hAnsi="Arial" w:cs="Arial"/>
          <w:sz w:val="24"/>
          <w:szCs w:val="24"/>
        </w:rPr>
        <w:t>25.6.2014 –</w:t>
      </w:r>
      <w:r w:rsidR="000361C3" w:rsidRPr="00AA2749">
        <w:rPr>
          <w:rFonts w:ascii="Arial" w:hAnsi="Arial" w:cs="Arial"/>
          <w:sz w:val="24"/>
          <w:szCs w:val="24"/>
        </w:rPr>
        <w:t xml:space="preserve"> Liana B</w:t>
      </w:r>
      <w:r w:rsidRPr="00AA2749">
        <w:rPr>
          <w:rFonts w:ascii="Arial" w:hAnsi="Arial" w:cs="Arial"/>
          <w:sz w:val="24"/>
          <w:szCs w:val="24"/>
        </w:rPr>
        <w:t>ednárová –</w:t>
      </w:r>
      <w:r w:rsidR="000361C3" w:rsidRPr="00AA2749">
        <w:rPr>
          <w:rFonts w:ascii="Arial" w:hAnsi="Arial" w:cs="Arial"/>
          <w:sz w:val="24"/>
          <w:szCs w:val="24"/>
        </w:rPr>
        <w:t xml:space="preserve"> Z</w:t>
      </w:r>
      <w:r w:rsidRPr="00AA2749">
        <w:rPr>
          <w:rFonts w:ascii="Arial" w:hAnsi="Arial" w:cs="Arial"/>
          <w:sz w:val="24"/>
          <w:szCs w:val="24"/>
        </w:rPr>
        <w:t>elená 2</w:t>
      </w:r>
    </w:p>
    <w:p w:rsidR="00731D6A" w:rsidRPr="00AA2749" w:rsidRDefault="00731D6A" w:rsidP="00A75A09">
      <w:pPr>
        <w:pStyle w:val="Odsekzoznamu"/>
        <w:numPr>
          <w:ilvl w:val="0"/>
          <w:numId w:val="2"/>
        </w:numPr>
        <w:spacing w:line="360" w:lineRule="auto"/>
        <w:jc w:val="both"/>
        <w:rPr>
          <w:rFonts w:ascii="Arial" w:hAnsi="Arial" w:cs="Arial"/>
          <w:sz w:val="24"/>
          <w:szCs w:val="24"/>
        </w:rPr>
      </w:pPr>
      <w:r w:rsidRPr="00AA2749">
        <w:rPr>
          <w:rFonts w:ascii="Arial" w:hAnsi="Arial" w:cs="Arial"/>
          <w:sz w:val="24"/>
          <w:szCs w:val="24"/>
        </w:rPr>
        <w:t>18.7.2014 – Viktória</w:t>
      </w:r>
      <w:r w:rsidR="000361C3" w:rsidRPr="00AA2749">
        <w:rPr>
          <w:rFonts w:ascii="Arial" w:hAnsi="Arial" w:cs="Arial"/>
          <w:sz w:val="24"/>
          <w:szCs w:val="24"/>
        </w:rPr>
        <w:t xml:space="preserve">  D</w:t>
      </w:r>
      <w:r w:rsidRPr="00AA2749">
        <w:rPr>
          <w:rFonts w:ascii="Arial" w:hAnsi="Arial" w:cs="Arial"/>
          <w:sz w:val="24"/>
          <w:szCs w:val="24"/>
        </w:rPr>
        <w:t>olnačková –</w:t>
      </w:r>
      <w:r w:rsidR="000361C3" w:rsidRPr="00AA2749">
        <w:rPr>
          <w:rFonts w:ascii="Arial" w:hAnsi="Arial" w:cs="Arial"/>
          <w:sz w:val="24"/>
          <w:szCs w:val="24"/>
        </w:rPr>
        <w:t xml:space="preserve"> D</w:t>
      </w:r>
      <w:r w:rsidRPr="00AA2749">
        <w:rPr>
          <w:rFonts w:ascii="Arial" w:hAnsi="Arial" w:cs="Arial"/>
          <w:sz w:val="24"/>
          <w:szCs w:val="24"/>
        </w:rPr>
        <w:t>ružstevná 8</w:t>
      </w:r>
    </w:p>
    <w:p w:rsidR="00731D6A" w:rsidRPr="00AA2749" w:rsidRDefault="00731D6A" w:rsidP="00A75A09">
      <w:pPr>
        <w:pStyle w:val="Odsekzoznamu"/>
        <w:numPr>
          <w:ilvl w:val="0"/>
          <w:numId w:val="2"/>
        </w:numPr>
        <w:spacing w:line="360" w:lineRule="auto"/>
        <w:jc w:val="both"/>
        <w:rPr>
          <w:rFonts w:ascii="Arial" w:hAnsi="Arial" w:cs="Arial"/>
          <w:sz w:val="24"/>
          <w:szCs w:val="24"/>
        </w:rPr>
      </w:pPr>
      <w:r w:rsidRPr="00AA2749">
        <w:rPr>
          <w:rFonts w:ascii="Arial" w:hAnsi="Arial" w:cs="Arial"/>
          <w:sz w:val="24"/>
          <w:szCs w:val="24"/>
        </w:rPr>
        <w:t>20. 10. 2014 – Jakub</w:t>
      </w:r>
      <w:r w:rsidR="000361C3" w:rsidRPr="00AA2749">
        <w:rPr>
          <w:rFonts w:ascii="Arial" w:hAnsi="Arial" w:cs="Arial"/>
          <w:sz w:val="24"/>
          <w:szCs w:val="24"/>
        </w:rPr>
        <w:t xml:space="preserve">  Mucha - N</w:t>
      </w:r>
      <w:r w:rsidRPr="00AA2749">
        <w:rPr>
          <w:rFonts w:ascii="Arial" w:hAnsi="Arial" w:cs="Arial"/>
          <w:sz w:val="24"/>
          <w:szCs w:val="24"/>
        </w:rPr>
        <w:t>ová  14</w:t>
      </w:r>
    </w:p>
    <w:p w:rsidR="00731D6A" w:rsidRPr="00AA2749" w:rsidRDefault="00731D6A" w:rsidP="00A75A09">
      <w:pPr>
        <w:pStyle w:val="Odsekzoznamu"/>
        <w:numPr>
          <w:ilvl w:val="0"/>
          <w:numId w:val="2"/>
        </w:numPr>
        <w:spacing w:line="360" w:lineRule="auto"/>
        <w:jc w:val="both"/>
        <w:rPr>
          <w:rFonts w:ascii="Arial" w:hAnsi="Arial" w:cs="Arial"/>
          <w:sz w:val="24"/>
          <w:szCs w:val="24"/>
        </w:rPr>
      </w:pPr>
      <w:r w:rsidRPr="00AA2749">
        <w:rPr>
          <w:rFonts w:ascii="Arial" w:hAnsi="Arial" w:cs="Arial"/>
          <w:sz w:val="24"/>
          <w:szCs w:val="24"/>
        </w:rPr>
        <w:t>24.10.2014 –</w:t>
      </w:r>
      <w:r w:rsidR="000361C3" w:rsidRPr="00AA2749">
        <w:rPr>
          <w:rFonts w:ascii="Arial" w:hAnsi="Arial" w:cs="Arial"/>
          <w:sz w:val="24"/>
          <w:szCs w:val="24"/>
        </w:rPr>
        <w:t xml:space="preserve"> Tamara Dolnačková  - Ž</w:t>
      </w:r>
      <w:r w:rsidRPr="00AA2749">
        <w:rPr>
          <w:rFonts w:ascii="Arial" w:hAnsi="Arial" w:cs="Arial"/>
          <w:sz w:val="24"/>
          <w:szCs w:val="24"/>
        </w:rPr>
        <w:t>elezničná 17</w:t>
      </w:r>
    </w:p>
    <w:p w:rsidR="00731D6A" w:rsidRDefault="00731D6A" w:rsidP="00A75A09">
      <w:pPr>
        <w:pStyle w:val="Odsekzoznamu"/>
        <w:numPr>
          <w:ilvl w:val="0"/>
          <w:numId w:val="2"/>
        </w:numPr>
        <w:spacing w:line="360" w:lineRule="auto"/>
        <w:jc w:val="both"/>
        <w:rPr>
          <w:rFonts w:ascii="Arial" w:hAnsi="Arial" w:cs="Arial"/>
          <w:sz w:val="24"/>
          <w:szCs w:val="24"/>
        </w:rPr>
      </w:pPr>
      <w:r w:rsidRPr="00AA2749">
        <w:rPr>
          <w:rFonts w:ascii="Arial" w:hAnsi="Arial" w:cs="Arial"/>
          <w:sz w:val="24"/>
          <w:szCs w:val="24"/>
        </w:rPr>
        <w:t>7.11.2014 –</w:t>
      </w:r>
      <w:r w:rsidR="000361C3" w:rsidRPr="00AA2749">
        <w:rPr>
          <w:rFonts w:ascii="Arial" w:hAnsi="Arial" w:cs="Arial"/>
          <w:sz w:val="24"/>
          <w:szCs w:val="24"/>
        </w:rPr>
        <w:t xml:space="preserve"> Adam  M</w:t>
      </w:r>
      <w:r w:rsidRPr="00AA2749">
        <w:rPr>
          <w:rFonts w:ascii="Arial" w:hAnsi="Arial" w:cs="Arial"/>
          <w:sz w:val="24"/>
          <w:szCs w:val="24"/>
        </w:rPr>
        <w:t>ikula –</w:t>
      </w:r>
      <w:r w:rsidR="000361C3" w:rsidRPr="00AA2749">
        <w:rPr>
          <w:rFonts w:ascii="Arial" w:hAnsi="Arial" w:cs="Arial"/>
          <w:sz w:val="24"/>
          <w:szCs w:val="24"/>
        </w:rPr>
        <w:t>N</w:t>
      </w:r>
      <w:r w:rsidRPr="00AA2749">
        <w:rPr>
          <w:rFonts w:ascii="Arial" w:hAnsi="Arial" w:cs="Arial"/>
          <w:sz w:val="24"/>
          <w:szCs w:val="24"/>
        </w:rPr>
        <w:t>ová 2</w:t>
      </w:r>
      <w:r w:rsidR="00EB5337">
        <w:rPr>
          <w:rFonts w:ascii="Arial" w:hAnsi="Arial" w:cs="Arial"/>
          <w:sz w:val="24"/>
          <w:szCs w:val="24"/>
        </w:rPr>
        <w:t>5</w:t>
      </w:r>
    </w:p>
    <w:p w:rsidR="00EB5337" w:rsidRPr="00AA2749" w:rsidRDefault="00EB5337" w:rsidP="00A75A09">
      <w:pPr>
        <w:pStyle w:val="Odsekzoznamu"/>
        <w:numPr>
          <w:ilvl w:val="0"/>
          <w:numId w:val="2"/>
        </w:numPr>
        <w:spacing w:line="360" w:lineRule="auto"/>
        <w:jc w:val="both"/>
        <w:rPr>
          <w:rFonts w:ascii="Arial" w:hAnsi="Arial" w:cs="Arial"/>
          <w:sz w:val="24"/>
          <w:szCs w:val="24"/>
        </w:rPr>
      </w:pPr>
      <w:r>
        <w:rPr>
          <w:rFonts w:ascii="Arial" w:hAnsi="Arial" w:cs="Arial"/>
          <w:sz w:val="24"/>
          <w:szCs w:val="24"/>
        </w:rPr>
        <w:t>29.11.2014 – Erik Holub – Lesná 1</w:t>
      </w:r>
    </w:p>
    <w:p w:rsidR="004D0D4F" w:rsidRPr="00AA2749" w:rsidRDefault="004D0D4F" w:rsidP="00A75A09">
      <w:pPr>
        <w:pStyle w:val="Odsekzoznamu"/>
        <w:spacing w:line="360" w:lineRule="auto"/>
        <w:jc w:val="both"/>
        <w:rPr>
          <w:rFonts w:ascii="Arial" w:hAnsi="Arial" w:cs="Arial"/>
          <w:sz w:val="24"/>
          <w:szCs w:val="24"/>
        </w:rPr>
      </w:pPr>
    </w:p>
    <w:p w:rsidR="00F13646" w:rsidRPr="00E34FB0" w:rsidRDefault="00F13646" w:rsidP="00A75A09">
      <w:pPr>
        <w:pStyle w:val="Odsekzoznamu"/>
        <w:spacing w:line="360" w:lineRule="auto"/>
        <w:jc w:val="both"/>
        <w:rPr>
          <w:rFonts w:ascii="Arial" w:hAnsi="Arial" w:cs="Arial"/>
          <w:b/>
          <w:sz w:val="28"/>
          <w:szCs w:val="28"/>
        </w:rPr>
      </w:pPr>
      <w:r w:rsidRPr="00E34FB0">
        <w:rPr>
          <w:rFonts w:ascii="Arial" w:hAnsi="Arial" w:cs="Arial"/>
          <w:b/>
          <w:sz w:val="28"/>
          <w:szCs w:val="28"/>
        </w:rPr>
        <w:t xml:space="preserve">Sobáše  </w:t>
      </w:r>
    </w:p>
    <w:p w:rsidR="004D0D4F" w:rsidRPr="00AA2749" w:rsidRDefault="004D0D4F" w:rsidP="00A75A09">
      <w:pPr>
        <w:pStyle w:val="Odsekzoznamu"/>
        <w:numPr>
          <w:ilvl w:val="0"/>
          <w:numId w:val="2"/>
        </w:numPr>
        <w:spacing w:line="360" w:lineRule="auto"/>
        <w:jc w:val="both"/>
        <w:rPr>
          <w:rFonts w:ascii="Arial" w:hAnsi="Arial" w:cs="Arial"/>
          <w:sz w:val="24"/>
          <w:szCs w:val="24"/>
        </w:rPr>
      </w:pPr>
      <w:r w:rsidRPr="00AA2749">
        <w:rPr>
          <w:rFonts w:ascii="Arial" w:hAnsi="Arial" w:cs="Arial"/>
          <w:sz w:val="24"/>
          <w:szCs w:val="24"/>
        </w:rPr>
        <w:t>15.2.2014 – Štefan Bednár , Radka Bogusová – Zelená 2</w:t>
      </w:r>
    </w:p>
    <w:p w:rsidR="004D0D4F" w:rsidRPr="00AA2749" w:rsidRDefault="004D0D4F" w:rsidP="00A75A09">
      <w:pPr>
        <w:pStyle w:val="Odsekzoznamu"/>
        <w:numPr>
          <w:ilvl w:val="0"/>
          <w:numId w:val="2"/>
        </w:numPr>
        <w:spacing w:line="360" w:lineRule="auto"/>
        <w:jc w:val="both"/>
        <w:rPr>
          <w:rFonts w:ascii="Arial" w:hAnsi="Arial" w:cs="Arial"/>
          <w:sz w:val="24"/>
          <w:szCs w:val="24"/>
        </w:rPr>
      </w:pPr>
      <w:r w:rsidRPr="00AA2749">
        <w:rPr>
          <w:rFonts w:ascii="Arial" w:hAnsi="Arial" w:cs="Arial"/>
          <w:sz w:val="24"/>
          <w:szCs w:val="24"/>
        </w:rPr>
        <w:t xml:space="preserve">15.2.2014 – Jozef Gardošík , Lívia Vošková – Hornádska 58 </w:t>
      </w:r>
    </w:p>
    <w:p w:rsidR="00104E96" w:rsidRPr="00AA2749" w:rsidRDefault="00104E96" w:rsidP="00A75A09">
      <w:pPr>
        <w:pStyle w:val="Odsekzoznamu"/>
        <w:numPr>
          <w:ilvl w:val="0"/>
          <w:numId w:val="2"/>
        </w:numPr>
        <w:spacing w:line="360" w:lineRule="auto"/>
        <w:jc w:val="both"/>
        <w:rPr>
          <w:rFonts w:ascii="Arial" w:hAnsi="Arial" w:cs="Arial"/>
          <w:sz w:val="24"/>
          <w:szCs w:val="24"/>
        </w:rPr>
      </w:pPr>
      <w:r w:rsidRPr="00AA2749">
        <w:rPr>
          <w:rFonts w:ascii="Arial" w:hAnsi="Arial" w:cs="Arial"/>
          <w:sz w:val="24"/>
          <w:szCs w:val="24"/>
        </w:rPr>
        <w:t>24.</w:t>
      </w:r>
      <w:r w:rsidR="00DA4586" w:rsidRPr="00AA2749">
        <w:rPr>
          <w:rFonts w:ascii="Arial" w:hAnsi="Arial" w:cs="Arial"/>
          <w:sz w:val="24"/>
          <w:szCs w:val="24"/>
        </w:rPr>
        <w:t xml:space="preserve"> 5. 2014 – </w:t>
      </w:r>
      <w:r w:rsidR="00C57DB1" w:rsidRPr="00AA2749">
        <w:rPr>
          <w:rFonts w:ascii="Arial" w:hAnsi="Arial" w:cs="Arial"/>
          <w:sz w:val="24"/>
          <w:szCs w:val="24"/>
        </w:rPr>
        <w:t xml:space="preserve">Mgr. Erika Salajová ,Ing. Pavol Lovas </w:t>
      </w:r>
      <w:r w:rsidR="00DA4586" w:rsidRPr="00AA2749">
        <w:rPr>
          <w:rFonts w:ascii="Arial" w:hAnsi="Arial" w:cs="Arial"/>
          <w:sz w:val="24"/>
          <w:szCs w:val="24"/>
        </w:rPr>
        <w:t>– Osloboditeľov</w:t>
      </w:r>
      <w:r w:rsidR="00C57DB1" w:rsidRPr="00AA2749">
        <w:rPr>
          <w:rFonts w:ascii="Arial" w:hAnsi="Arial" w:cs="Arial"/>
          <w:sz w:val="24"/>
          <w:szCs w:val="24"/>
        </w:rPr>
        <w:t xml:space="preserve">  54</w:t>
      </w:r>
    </w:p>
    <w:p w:rsidR="00C57DB1" w:rsidRPr="00AA2749" w:rsidRDefault="00C57DB1" w:rsidP="00A75A09">
      <w:pPr>
        <w:pStyle w:val="Odsekzoznamu"/>
        <w:numPr>
          <w:ilvl w:val="0"/>
          <w:numId w:val="2"/>
        </w:numPr>
        <w:spacing w:line="360" w:lineRule="auto"/>
        <w:jc w:val="both"/>
        <w:rPr>
          <w:rFonts w:ascii="Arial" w:hAnsi="Arial" w:cs="Arial"/>
          <w:sz w:val="24"/>
          <w:szCs w:val="24"/>
        </w:rPr>
      </w:pPr>
      <w:r w:rsidRPr="00AA2749">
        <w:rPr>
          <w:rFonts w:ascii="Arial" w:hAnsi="Arial" w:cs="Arial"/>
          <w:sz w:val="24"/>
          <w:szCs w:val="24"/>
        </w:rPr>
        <w:t xml:space="preserve">14. 6. 2014 – Rastislav Čižmárik , Adriana Kaščáková , Nová  20 </w:t>
      </w:r>
    </w:p>
    <w:p w:rsidR="00C57DB1" w:rsidRPr="00AA2749" w:rsidRDefault="00C57DB1" w:rsidP="00A75A09">
      <w:pPr>
        <w:pStyle w:val="Odsekzoznamu"/>
        <w:numPr>
          <w:ilvl w:val="0"/>
          <w:numId w:val="2"/>
        </w:numPr>
        <w:spacing w:line="360" w:lineRule="auto"/>
        <w:jc w:val="both"/>
        <w:rPr>
          <w:rFonts w:ascii="Arial" w:hAnsi="Arial" w:cs="Arial"/>
          <w:sz w:val="24"/>
          <w:szCs w:val="24"/>
        </w:rPr>
      </w:pPr>
      <w:r w:rsidRPr="00AA2749">
        <w:rPr>
          <w:rFonts w:ascii="Arial" w:hAnsi="Arial" w:cs="Arial"/>
          <w:sz w:val="24"/>
          <w:szCs w:val="24"/>
        </w:rPr>
        <w:t>4. 7. 2014 – Ján Kandráč, Jana Dirdová, Lesná  1</w:t>
      </w:r>
    </w:p>
    <w:p w:rsidR="00C57DB1" w:rsidRPr="00A75A09" w:rsidRDefault="00C57DB1" w:rsidP="00A75A09">
      <w:pPr>
        <w:pStyle w:val="Odsekzoznamu"/>
        <w:numPr>
          <w:ilvl w:val="0"/>
          <w:numId w:val="2"/>
        </w:numPr>
        <w:spacing w:line="360" w:lineRule="auto"/>
        <w:jc w:val="both"/>
        <w:rPr>
          <w:rFonts w:ascii="Arial" w:hAnsi="Arial" w:cs="Arial"/>
          <w:sz w:val="24"/>
          <w:szCs w:val="24"/>
        </w:rPr>
      </w:pPr>
      <w:r w:rsidRPr="00AA2749">
        <w:rPr>
          <w:rFonts w:ascii="Arial" w:hAnsi="Arial" w:cs="Arial"/>
          <w:sz w:val="24"/>
          <w:szCs w:val="24"/>
        </w:rPr>
        <w:t>8. 8. 2014  - Simona Podracká,</w:t>
      </w:r>
      <w:r w:rsidRPr="00A75A09">
        <w:rPr>
          <w:rFonts w:ascii="Arial" w:hAnsi="Arial" w:cs="Arial"/>
          <w:sz w:val="24"/>
          <w:szCs w:val="24"/>
        </w:rPr>
        <w:t xml:space="preserve"> Ing Ján  Tkáč , Zelená  3.   </w:t>
      </w:r>
    </w:p>
    <w:p w:rsidR="00676AD9" w:rsidRPr="00A75A09" w:rsidRDefault="00C57DB1" w:rsidP="00A75A09">
      <w:pPr>
        <w:pStyle w:val="Odsekzoznamu"/>
        <w:numPr>
          <w:ilvl w:val="0"/>
          <w:numId w:val="2"/>
        </w:numPr>
        <w:spacing w:line="360" w:lineRule="auto"/>
        <w:jc w:val="both"/>
        <w:rPr>
          <w:rFonts w:ascii="Arial" w:hAnsi="Arial" w:cs="Arial"/>
          <w:sz w:val="24"/>
          <w:szCs w:val="24"/>
        </w:rPr>
      </w:pPr>
      <w:r w:rsidRPr="00A75A09">
        <w:rPr>
          <w:rFonts w:ascii="Arial" w:hAnsi="Arial" w:cs="Arial"/>
          <w:sz w:val="24"/>
          <w:szCs w:val="24"/>
        </w:rPr>
        <w:t xml:space="preserve">9. 8. 2014 –Ing. Ľudomil </w:t>
      </w:r>
      <w:r w:rsidR="00676AD9" w:rsidRPr="00A75A09">
        <w:rPr>
          <w:rFonts w:ascii="Arial" w:hAnsi="Arial" w:cs="Arial"/>
          <w:sz w:val="24"/>
          <w:szCs w:val="24"/>
        </w:rPr>
        <w:t xml:space="preserve"> Salaj, Michaela  </w:t>
      </w:r>
      <w:r w:rsidRPr="00A75A09">
        <w:rPr>
          <w:rFonts w:ascii="Arial" w:hAnsi="Arial" w:cs="Arial"/>
          <w:sz w:val="24"/>
          <w:szCs w:val="24"/>
        </w:rPr>
        <w:t xml:space="preserve">Krajčovičová, </w:t>
      </w:r>
      <w:r w:rsidR="00676AD9" w:rsidRPr="00A75A09">
        <w:rPr>
          <w:rFonts w:ascii="Arial" w:hAnsi="Arial" w:cs="Arial"/>
          <w:sz w:val="24"/>
          <w:szCs w:val="24"/>
        </w:rPr>
        <w:t>Jarná 22</w:t>
      </w:r>
    </w:p>
    <w:p w:rsidR="00C57DB1" w:rsidRPr="00A75A09" w:rsidRDefault="00C57DB1" w:rsidP="00A75A09">
      <w:pPr>
        <w:pStyle w:val="Odsekzoznamu"/>
        <w:numPr>
          <w:ilvl w:val="0"/>
          <w:numId w:val="2"/>
        </w:numPr>
        <w:spacing w:line="360" w:lineRule="auto"/>
        <w:jc w:val="both"/>
        <w:rPr>
          <w:rFonts w:ascii="Arial" w:hAnsi="Arial" w:cs="Arial"/>
          <w:sz w:val="24"/>
          <w:szCs w:val="24"/>
        </w:rPr>
      </w:pPr>
      <w:r w:rsidRPr="00A75A09">
        <w:rPr>
          <w:rFonts w:ascii="Arial" w:hAnsi="Arial" w:cs="Arial"/>
          <w:sz w:val="24"/>
          <w:szCs w:val="24"/>
        </w:rPr>
        <w:t>6. 9. 2014 –Denisa Rusnáková, Marcel Záhradník , Železničná  15</w:t>
      </w:r>
    </w:p>
    <w:p w:rsidR="00676AD9" w:rsidRPr="00A75A09" w:rsidRDefault="00C57DB1" w:rsidP="00A75A09">
      <w:pPr>
        <w:pStyle w:val="Odsekzoznamu"/>
        <w:numPr>
          <w:ilvl w:val="0"/>
          <w:numId w:val="2"/>
        </w:numPr>
        <w:spacing w:line="360" w:lineRule="auto"/>
        <w:jc w:val="both"/>
        <w:rPr>
          <w:rFonts w:ascii="Arial" w:hAnsi="Arial" w:cs="Arial"/>
          <w:sz w:val="24"/>
          <w:szCs w:val="24"/>
        </w:rPr>
      </w:pPr>
      <w:r w:rsidRPr="00A75A09">
        <w:rPr>
          <w:rFonts w:ascii="Arial" w:hAnsi="Arial" w:cs="Arial"/>
          <w:sz w:val="24"/>
          <w:szCs w:val="24"/>
        </w:rPr>
        <w:lastRenderedPageBreak/>
        <w:t xml:space="preserve">20. 9. </w:t>
      </w:r>
      <w:r w:rsidR="00676AD9" w:rsidRPr="00A75A09">
        <w:rPr>
          <w:rFonts w:ascii="Arial" w:hAnsi="Arial" w:cs="Arial"/>
          <w:sz w:val="24"/>
          <w:szCs w:val="24"/>
        </w:rPr>
        <w:t>2014 – Ján Rusnák</w:t>
      </w:r>
      <w:r w:rsidRPr="00A75A09">
        <w:rPr>
          <w:rFonts w:ascii="Arial" w:hAnsi="Arial" w:cs="Arial"/>
          <w:sz w:val="24"/>
          <w:szCs w:val="24"/>
        </w:rPr>
        <w:t>, Bc. Zuzana Dolná , Hornádska 218</w:t>
      </w:r>
    </w:p>
    <w:p w:rsidR="00300FAB" w:rsidRPr="00A75A09" w:rsidRDefault="00300FAB" w:rsidP="00A75A09">
      <w:pPr>
        <w:pStyle w:val="Odsekzoznamu"/>
        <w:numPr>
          <w:ilvl w:val="0"/>
          <w:numId w:val="2"/>
        </w:numPr>
        <w:spacing w:line="360" w:lineRule="auto"/>
        <w:jc w:val="both"/>
        <w:rPr>
          <w:rFonts w:ascii="Arial" w:hAnsi="Arial" w:cs="Arial"/>
          <w:sz w:val="24"/>
          <w:szCs w:val="24"/>
        </w:rPr>
      </w:pPr>
      <w:r w:rsidRPr="00A75A09">
        <w:rPr>
          <w:rFonts w:ascii="Arial" w:hAnsi="Arial" w:cs="Arial"/>
          <w:sz w:val="24"/>
          <w:szCs w:val="24"/>
        </w:rPr>
        <w:t>4. 10. 2014 – Roman Živčák, Bc. Katarína Strnadová , Lúčna 1</w:t>
      </w:r>
    </w:p>
    <w:p w:rsidR="00C57DB1" w:rsidRPr="00A75A09" w:rsidRDefault="00C57DB1" w:rsidP="00A75A09">
      <w:pPr>
        <w:pStyle w:val="Odsekzoznamu"/>
        <w:numPr>
          <w:ilvl w:val="0"/>
          <w:numId w:val="2"/>
        </w:numPr>
        <w:spacing w:line="360" w:lineRule="auto"/>
        <w:jc w:val="both"/>
        <w:rPr>
          <w:rFonts w:ascii="Arial" w:hAnsi="Arial" w:cs="Arial"/>
          <w:sz w:val="24"/>
          <w:szCs w:val="24"/>
        </w:rPr>
      </w:pPr>
      <w:r w:rsidRPr="00A75A09">
        <w:rPr>
          <w:rFonts w:ascii="Arial" w:hAnsi="Arial" w:cs="Arial"/>
          <w:sz w:val="24"/>
          <w:szCs w:val="24"/>
        </w:rPr>
        <w:t>9. 10. 2014 – Gizela  Holubová, Ján Holub , Lesná  9</w:t>
      </w:r>
    </w:p>
    <w:p w:rsidR="00C57DB1" w:rsidRPr="00A75A09" w:rsidRDefault="00C57DB1" w:rsidP="00A75A09">
      <w:pPr>
        <w:pStyle w:val="Odsekzoznamu"/>
        <w:numPr>
          <w:ilvl w:val="0"/>
          <w:numId w:val="2"/>
        </w:numPr>
        <w:spacing w:line="360" w:lineRule="auto"/>
        <w:jc w:val="both"/>
        <w:rPr>
          <w:rFonts w:ascii="Arial" w:hAnsi="Arial" w:cs="Arial"/>
          <w:sz w:val="24"/>
          <w:szCs w:val="24"/>
        </w:rPr>
      </w:pPr>
      <w:r w:rsidRPr="00A75A09">
        <w:rPr>
          <w:rFonts w:ascii="Arial" w:hAnsi="Arial" w:cs="Arial"/>
          <w:sz w:val="24"/>
          <w:szCs w:val="24"/>
        </w:rPr>
        <w:t xml:space="preserve">18. 10. 2014- Marek Chovanec, Patrícia Pamulová, </w:t>
      </w:r>
      <w:r w:rsidR="00300FAB" w:rsidRPr="00A75A09">
        <w:rPr>
          <w:rFonts w:ascii="Arial" w:hAnsi="Arial" w:cs="Arial"/>
          <w:sz w:val="24"/>
          <w:szCs w:val="24"/>
        </w:rPr>
        <w:t>Nová</w:t>
      </w:r>
    </w:p>
    <w:p w:rsidR="00300FAB" w:rsidRPr="00A75A09" w:rsidRDefault="00300FAB" w:rsidP="00A75A09">
      <w:pPr>
        <w:pStyle w:val="Odsekzoznamu"/>
        <w:numPr>
          <w:ilvl w:val="0"/>
          <w:numId w:val="2"/>
        </w:numPr>
        <w:spacing w:line="360" w:lineRule="auto"/>
        <w:jc w:val="both"/>
        <w:rPr>
          <w:rFonts w:ascii="Arial" w:hAnsi="Arial" w:cs="Arial"/>
          <w:sz w:val="24"/>
          <w:szCs w:val="24"/>
        </w:rPr>
      </w:pPr>
      <w:r w:rsidRPr="00A75A09">
        <w:rPr>
          <w:rFonts w:ascii="Arial" w:hAnsi="Arial" w:cs="Arial"/>
          <w:sz w:val="24"/>
          <w:szCs w:val="24"/>
        </w:rPr>
        <w:t>13. 11. 2014 – Pavol Korabský, Žaneta Korabská , Zelená  3</w:t>
      </w:r>
    </w:p>
    <w:p w:rsidR="00676AD9" w:rsidRPr="00A75A09" w:rsidRDefault="00F352A7" w:rsidP="00A75A09">
      <w:pPr>
        <w:pStyle w:val="Odsekzoznamu"/>
        <w:numPr>
          <w:ilvl w:val="0"/>
          <w:numId w:val="2"/>
        </w:numPr>
        <w:spacing w:line="360" w:lineRule="auto"/>
        <w:jc w:val="both"/>
        <w:rPr>
          <w:rFonts w:ascii="Arial" w:hAnsi="Arial" w:cs="Arial"/>
          <w:sz w:val="24"/>
          <w:szCs w:val="24"/>
        </w:rPr>
      </w:pPr>
      <w:r w:rsidRPr="00A75A09">
        <w:rPr>
          <w:rFonts w:ascii="Arial" w:hAnsi="Arial" w:cs="Arial"/>
          <w:sz w:val="24"/>
          <w:szCs w:val="24"/>
        </w:rPr>
        <w:t>15.11.2014 –Marcela Maľáková,</w:t>
      </w:r>
      <w:r w:rsidR="00300FAB" w:rsidRPr="00A75A09">
        <w:rPr>
          <w:rFonts w:ascii="Arial" w:hAnsi="Arial" w:cs="Arial"/>
          <w:sz w:val="24"/>
          <w:szCs w:val="24"/>
        </w:rPr>
        <w:t>Ing.</w:t>
      </w:r>
      <w:r w:rsidR="00676AD9" w:rsidRPr="00A75A09">
        <w:rPr>
          <w:rFonts w:ascii="Arial" w:hAnsi="Arial" w:cs="Arial"/>
          <w:sz w:val="24"/>
          <w:szCs w:val="24"/>
        </w:rPr>
        <w:t>Martin Rusnák</w:t>
      </w:r>
      <w:r w:rsidR="006778FE" w:rsidRPr="00A75A09">
        <w:rPr>
          <w:rFonts w:ascii="Arial" w:hAnsi="Arial" w:cs="Arial"/>
          <w:sz w:val="24"/>
          <w:szCs w:val="24"/>
        </w:rPr>
        <w:t xml:space="preserve">, Nová </w:t>
      </w:r>
      <w:r w:rsidR="00300FAB" w:rsidRPr="00A75A09">
        <w:rPr>
          <w:rFonts w:ascii="Arial" w:hAnsi="Arial" w:cs="Arial"/>
          <w:sz w:val="24"/>
          <w:szCs w:val="24"/>
        </w:rPr>
        <w:t xml:space="preserve">27 </w:t>
      </w:r>
      <w:r w:rsidR="006778FE" w:rsidRPr="00A75A09">
        <w:rPr>
          <w:rFonts w:ascii="Arial" w:hAnsi="Arial" w:cs="Arial"/>
          <w:sz w:val="24"/>
          <w:szCs w:val="24"/>
        </w:rPr>
        <w:t xml:space="preserve">,Osloboditeľov </w:t>
      </w:r>
      <w:r w:rsidR="00300FAB" w:rsidRPr="00A75A09">
        <w:rPr>
          <w:rFonts w:ascii="Arial" w:hAnsi="Arial" w:cs="Arial"/>
          <w:sz w:val="24"/>
          <w:szCs w:val="24"/>
        </w:rPr>
        <w:t>36</w:t>
      </w:r>
    </w:p>
    <w:p w:rsidR="00300FAB" w:rsidRPr="00A75A09" w:rsidRDefault="00300FAB" w:rsidP="00A75A09">
      <w:pPr>
        <w:pStyle w:val="Odsekzoznamu"/>
        <w:numPr>
          <w:ilvl w:val="0"/>
          <w:numId w:val="2"/>
        </w:numPr>
        <w:spacing w:line="360" w:lineRule="auto"/>
        <w:jc w:val="both"/>
        <w:rPr>
          <w:rFonts w:ascii="Arial" w:hAnsi="Arial" w:cs="Arial"/>
          <w:sz w:val="24"/>
          <w:szCs w:val="24"/>
        </w:rPr>
      </w:pPr>
      <w:r w:rsidRPr="00A75A09">
        <w:rPr>
          <w:rFonts w:ascii="Arial" w:hAnsi="Arial" w:cs="Arial"/>
          <w:sz w:val="24"/>
          <w:szCs w:val="24"/>
        </w:rPr>
        <w:t>4. 12. 2014 – Radka  Holubová , Šimon  Koky, Lesná  2</w:t>
      </w:r>
    </w:p>
    <w:p w:rsidR="008532C2" w:rsidRPr="00A75A09" w:rsidRDefault="008532C2" w:rsidP="00A75A09">
      <w:pPr>
        <w:spacing w:line="360" w:lineRule="auto"/>
        <w:ind w:left="360"/>
        <w:jc w:val="both"/>
        <w:rPr>
          <w:rFonts w:ascii="Arial" w:hAnsi="Arial" w:cs="Arial"/>
          <w:b/>
          <w:color w:val="FF0000"/>
          <w:sz w:val="24"/>
          <w:szCs w:val="24"/>
        </w:rPr>
      </w:pPr>
    </w:p>
    <w:p w:rsidR="008532C2" w:rsidRPr="00A42A9C" w:rsidRDefault="008532C2" w:rsidP="00A42A9C">
      <w:pPr>
        <w:spacing w:line="360" w:lineRule="auto"/>
        <w:ind w:left="360"/>
        <w:jc w:val="center"/>
        <w:rPr>
          <w:rFonts w:ascii="Arial" w:hAnsi="Arial" w:cs="Arial"/>
          <w:b/>
          <w:color w:val="FF0000"/>
          <w:sz w:val="32"/>
          <w:szCs w:val="32"/>
        </w:rPr>
      </w:pPr>
      <w:r w:rsidRPr="00A42A9C">
        <w:rPr>
          <w:rFonts w:ascii="Arial" w:hAnsi="Arial" w:cs="Arial"/>
          <w:b/>
          <w:color w:val="FF0000"/>
          <w:sz w:val="32"/>
          <w:szCs w:val="32"/>
        </w:rPr>
        <w:t>16. Nezaradené  príspevky</w:t>
      </w:r>
    </w:p>
    <w:p w:rsidR="008532C2" w:rsidRPr="00A42A9C" w:rsidRDefault="008532C2" w:rsidP="00A42A9C">
      <w:pPr>
        <w:spacing w:line="360" w:lineRule="auto"/>
        <w:ind w:left="360"/>
        <w:jc w:val="center"/>
        <w:rPr>
          <w:rFonts w:ascii="Arial" w:hAnsi="Arial" w:cs="Arial"/>
          <w:b/>
          <w:color w:val="FF0000"/>
          <w:sz w:val="32"/>
          <w:szCs w:val="32"/>
        </w:rPr>
      </w:pPr>
    </w:p>
    <w:p w:rsidR="008532C2" w:rsidRPr="00A42A9C" w:rsidRDefault="00A42A9C" w:rsidP="00A75A09">
      <w:pPr>
        <w:spacing w:line="360" w:lineRule="auto"/>
        <w:jc w:val="both"/>
        <w:rPr>
          <w:rFonts w:ascii="Arial" w:hAnsi="Arial" w:cs="Arial"/>
          <w:b/>
          <w:sz w:val="28"/>
          <w:szCs w:val="28"/>
        </w:rPr>
      </w:pPr>
      <w:r>
        <w:rPr>
          <w:rFonts w:ascii="Arial" w:hAnsi="Arial" w:cs="Arial"/>
          <w:b/>
          <w:sz w:val="28"/>
          <w:szCs w:val="28"/>
        </w:rPr>
        <w:t xml:space="preserve">Jubilanti v roku </w:t>
      </w:r>
      <w:r w:rsidR="008532C2" w:rsidRPr="00A42A9C">
        <w:rPr>
          <w:rFonts w:ascii="Arial" w:hAnsi="Arial" w:cs="Arial"/>
          <w:b/>
          <w:sz w:val="28"/>
          <w:szCs w:val="28"/>
        </w:rPr>
        <w:t xml:space="preserve">  2014</w:t>
      </w:r>
    </w:p>
    <w:p w:rsidR="008532C2" w:rsidRPr="00A42A9C" w:rsidRDefault="008532C2" w:rsidP="00A75A09">
      <w:pPr>
        <w:spacing w:line="360" w:lineRule="auto"/>
        <w:jc w:val="both"/>
        <w:rPr>
          <w:rFonts w:ascii="Arial" w:hAnsi="Arial" w:cs="Arial"/>
          <w:b/>
          <w:sz w:val="28"/>
          <w:szCs w:val="28"/>
        </w:rPr>
      </w:pPr>
      <w:r w:rsidRPr="00A42A9C">
        <w:rPr>
          <w:rFonts w:ascii="Arial" w:hAnsi="Arial" w:cs="Arial"/>
          <w:b/>
          <w:sz w:val="28"/>
          <w:szCs w:val="28"/>
        </w:rPr>
        <w:t>50  rokov</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xml:space="preserve"> - Melegová  Veronika</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xml:space="preserve"> - Sakmárová  Marta</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Rusnák  Miroslav</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Motlíková  Anna , Ing.</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Sakmár  Ladislav</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Holubová   Eva</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Ochotnícky   Peter</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Rovderová   Svetlana</w:t>
      </w:r>
    </w:p>
    <w:p w:rsidR="008532C2" w:rsidRPr="00A42A9C" w:rsidRDefault="008532C2" w:rsidP="00A75A09">
      <w:pPr>
        <w:spacing w:line="360" w:lineRule="auto"/>
        <w:jc w:val="both"/>
        <w:rPr>
          <w:rFonts w:ascii="Arial" w:hAnsi="Arial" w:cs="Arial"/>
          <w:b/>
          <w:sz w:val="28"/>
          <w:szCs w:val="28"/>
        </w:rPr>
      </w:pPr>
      <w:r w:rsidRPr="00A42A9C">
        <w:rPr>
          <w:rFonts w:ascii="Arial" w:hAnsi="Arial" w:cs="Arial"/>
          <w:b/>
          <w:sz w:val="28"/>
          <w:szCs w:val="28"/>
        </w:rPr>
        <w:t>60  rokov</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Dolný  Jozef</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Pendrák   Jozef</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Kočik   Ján</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lastRenderedPageBreak/>
        <w:t>- Salaj   Marián</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Kaščák   Štefan</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Dolnačko  Rudolf</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Gondová  Božena</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Kočiková  Jozefína</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Bukatová  Alena</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Sárosiová  Irena</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Gardošíková   Anna</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Bednárová   Irena</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Olejníková   Mária , Mgr.</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Bežilová    Anna</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Kočišová    Anna</w:t>
      </w:r>
    </w:p>
    <w:p w:rsidR="008532C2" w:rsidRPr="00A42A9C" w:rsidRDefault="008532C2" w:rsidP="00A75A09">
      <w:pPr>
        <w:spacing w:line="360" w:lineRule="auto"/>
        <w:jc w:val="both"/>
        <w:rPr>
          <w:rFonts w:ascii="Arial" w:hAnsi="Arial" w:cs="Arial"/>
          <w:b/>
          <w:sz w:val="28"/>
          <w:szCs w:val="28"/>
        </w:rPr>
      </w:pPr>
      <w:r w:rsidRPr="00A42A9C">
        <w:rPr>
          <w:rFonts w:ascii="Arial" w:hAnsi="Arial" w:cs="Arial"/>
          <w:b/>
          <w:sz w:val="28"/>
          <w:szCs w:val="28"/>
        </w:rPr>
        <w:t>70  rokov</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Kerula   Jozef</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Furman   Vladimír</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Krigovský  Tibor</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Ludrovský  Ján</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Pavolová  Jana</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Gardošíková   Mária</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Gurčíková    Mária</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Salajová   Magdaléna</w:t>
      </w:r>
    </w:p>
    <w:p w:rsidR="008532C2" w:rsidRPr="00A42A9C" w:rsidRDefault="008532C2" w:rsidP="00A75A09">
      <w:pPr>
        <w:spacing w:line="360" w:lineRule="auto"/>
        <w:jc w:val="both"/>
        <w:rPr>
          <w:rFonts w:ascii="Arial" w:hAnsi="Arial" w:cs="Arial"/>
          <w:b/>
          <w:sz w:val="28"/>
          <w:szCs w:val="28"/>
        </w:rPr>
      </w:pPr>
      <w:r w:rsidRPr="00A42A9C">
        <w:rPr>
          <w:rFonts w:ascii="Arial" w:hAnsi="Arial" w:cs="Arial"/>
          <w:b/>
          <w:sz w:val="28"/>
          <w:szCs w:val="28"/>
        </w:rPr>
        <w:t>80  rokov</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Laskovský  Ján</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lastRenderedPageBreak/>
        <w:t>- Ilčin  Pavel</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Dzurňáková   Matilda</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Sakmárová   Žofia</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Fifiková   Aurélia</w:t>
      </w:r>
    </w:p>
    <w:p w:rsidR="008532C2" w:rsidRPr="00A75A09" w:rsidRDefault="008532C2" w:rsidP="00A75A09">
      <w:pPr>
        <w:spacing w:line="360" w:lineRule="auto"/>
        <w:jc w:val="both"/>
        <w:rPr>
          <w:rFonts w:ascii="Arial" w:hAnsi="Arial" w:cs="Arial"/>
          <w:sz w:val="24"/>
          <w:szCs w:val="24"/>
        </w:rPr>
      </w:pPr>
      <w:r w:rsidRPr="00A75A09">
        <w:rPr>
          <w:rFonts w:ascii="Arial" w:hAnsi="Arial" w:cs="Arial"/>
          <w:sz w:val="24"/>
          <w:szCs w:val="24"/>
        </w:rPr>
        <w:t>- Barbušová    Mária</w:t>
      </w:r>
    </w:p>
    <w:p w:rsidR="008532C2" w:rsidRPr="00A75A09" w:rsidRDefault="008532C2" w:rsidP="00A75A09">
      <w:pPr>
        <w:spacing w:line="360" w:lineRule="auto"/>
        <w:jc w:val="both"/>
        <w:rPr>
          <w:rFonts w:ascii="Arial" w:hAnsi="Arial" w:cs="Arial"/>
          <w:b/>
          <w:sz w:val="24"/>
          <w:szCs w:val="24"/>
        </w:rPr>
      </w:pPr>
      <w:r w:rsidRPr="00A75A09">
        <w:rPr>
          <w:rFonts w:ascii="Arial" w:hAnsi="Arial" w:cs="Arial"/>
          <w:b/>
          <w:sz w:val="24"/>
          <w:szCs w:val="24"/>
        </w:rPr>
        <w:t>BLAHOŽELÁME  !!!!!!</w:t>
      </w:r>
    </w:p>
    <w:p w:rsidR="004F4D26" w:rsidRPr="00A75A09" w:rsidRDefault="004F4D26" w:rsidP="00A75A09">
      <w:pPr>
        <w:spacing w:line="360" w:lineRule="auto"/>
        <w:jc w:val="both"/>
        <w:rPr>
          <w:rFonts w:ascii="Arial" w:hAnsi="Arial" w:cs="Arial"/>
          <w:b/>
          <w:color w:val="FF0000"/>
          <w:sz w:val="24"/>
          <w:szCs w:val="24"/>
        </w:rPr>
      </w:pPr>
    </w:p>
    <w:p w:rsidR="004F4D26" w:rsidRPr="00A42A9C" w:rsidRDefault="00A42A9C" w:rsidP="00A75A09">
      <w:pPr>
        <w:spacing w:line="360" w:lineRule="auto"/>
        <w:jc w:val="both"/>
        <w:rPr>
          <w:rFonts w:ascii="Arial" w:hAnsi="Arial" w:cs="Arial"/>
          <w:b/>
          <w:sz w:val="28"/>
          <w:szCs w:val="28"/>
        </w:rPr>
      </w:pPr>
      <w:r>
        <w:rPr>
          <w:rFonts w:ascii="Arial" w:hAnsi="Arial" w:cs="Arial"/>
          <w:b/>
          <w:sz w:val="28"/>
          <w:szCs w:val="28"/>
        </w:rPr>
        <w:t xml:space="preserve">Návšteva v Poľskom Choczi  </w:t>
      </w:r>
      <w:r w:rsidR="004F4D26" w:rsidRPr="00A42A9C">
        <w:rPr>
          <w:rFonts w:ascii="Arial" w:hAnsi="Arial" w:cs="Arial"/>
          <w:b/>
          <w:sz w:val="28"/>
          <w:szCs w:val="28"/>
        </w:rPr>
        <w:t>-  2. 5. 2014</w:t>
      </w:r>
    </w:p>
    <w:p w:rsidR="00656CE2" w:rsidRPr="00A75A09" w:rsidRDefault="003C29E9" w:rsidP="00A75A09">
      <w:pPr>
        <w:spacing w:line="360" w:lineRule="auto"/>
        <w:jc w:val="both"/>
        <w:rPr>
          <w:rFonts w:ascii="Arial" w:hAnsi="Arial" w:cs="Arial"/>
          <w:sz w:val="24"/>
          <w:szCs w:val="24"/>
        </w:rPr>
      </w:pPr>
      <w:r w:rsidRPr="00A75A09">
        <w:rPr>
          <w:rFonts w:ascii="Arial" w:hAnsi="Arial" w:cs="Arial"/>
          <w:sz w:val="24"/>
          <w:szCs w:val="24"/>
        </w:rPr>
        <w:t>Naše  družobné  mesto v Poľsku  Chocz  oslavovalo  v tomto  roku 720</w:t>
      </w:r>
      <w:r w:rsidR="003D164F" w:rsidRPr="00A75A09">
        <w:rPr>
          <w:rFonts w:ascii="Arial" w:hAnsi="Arial" w:cs="Arial"/>
          <w:sz w:val="24"/>
          <w:szCs w:val="24"/>
        </w:rPr>
        <w:t>.</w:t>
      </w:r>
      <w:r w:rsidRPr="00A75A09">
        <w:rPr>
          <w:rFonts w:ascii="Arial" w:hAnsi="Arial" w:cs="Arial"/>
          <w:sz w:val="24"/>
          <w:szCs w:val="24"/>
        </w:rPr>
        <w:t xml:space="preserve"> výročie  prvej  písomnej  zmienky.  Pri  tejto  príležitosti  tam usporiadali  oslavy, na ktoré  sme  boli  pozvaní  aj my. </w:t>
      </w:r>
    </w:p>
    <w:p w:rsidR="00656CE2" w:rsidRPr="00A75A09" w:rsidRDefault="003D164F" w:rsidP="00A75A09">
      <w:pPr>
        <w:spacing w:line="360" w:lineRule="auto"/>
        <w:jc w:val="both"/>
        <w:rPr>
          <w:rFonts w:ascii="Arial" w:hAnsi="Arial" w:cs="Arial"/>
          <w:sz w:val="24"/>
          <w:szCs w:val="24"/>
        </w:rPr>
      </w:pPr>
      <w:r w:rsidRPr="00A75A09">
        <w:rPr>
          <w:rFonts w:ascii="Arial" w:hAnsi="Arial" w:cs="Arial"/>
          <w:sz w:val="24"/>
          <w:szCs w:val="24"/>
        </w:rPr>
        <w:t xml:space="preserve"> Osláv</w:t>
      </w:r>
      <w:r w:rsidR="003C29E9" w:rsidRPr="00A75A09">
        <w:rPr>
          <w:rFonts w:ascii="Arial" w:hAnsi="Arial" w:cs="Arial"/>
          <w:sz w:val="24"/>
          <w:szCs w:val="24"/>
        </w:rPr>
        <w:t xml:space="preserve">  sa  zúčastnil  pán starosta Jaroslav  Salaj a tri  poslankyne  - pani Miroslava  Rusnáková, Zlatica  Kožárová a Jolana </w:t>
      </w:r>
      <w:r w:rsidR="00656CE2" w:rsidRPr="00A75A09">
        <w:rPr>
          <w:rFonts w:ascii="Arial" w:hAnsi="Arial" w:cs="Arial"/>
          <w:sz w:val="24"/>
          <w:szCs w:val="24"/>
        </w:rPr>
        <w:t>Muchová.</w:t>
      </w:r>
    </w:p>
    <w:p w:rsidR="008532C2" w:rsidRPr="00A75A09" w:rsidRDefault="00656CE2" w:rsidP="00A75A09">
      <w:pPr>
        <w:spacing w:line="360" w:lineRule="auto"/>
        <w:jc w:val="both"/>
        <w:rPr>
          <w:rFonts w:ascii="Arial" w:hAnsi="Arial" w:cs="Arial"/>
          <w:sz w:val="24"/>
          <w:szCs w:val="24"/>
        </w:rPr>
      </w:pPr>
      <w:r w:rsidRPr="00A75A09">
        <w:rPr>
          <w:rFonts w:ascii="Arial" w:hAnsi="Arial" w:cs="Arial"/>
          <w:sz w:val="24"/>
          <w:szCs w:val="24"/>
        </w:rPr>
        <w:t>Konali sa v  dňoch 2.5.2014 – 4. 5. 2014.</w:t>
      </w:r>
    </w:p>
    <w:p w:rsidR="00F53256" w:rsidRPr="00A75A09" w:rsidRDefault="00656CE2" w:rsidP="00A75A09">
      <w:pPr>
        <w:spacing w:line="360" w:lineRule="auto"/>
        <w:jc w:val="both"/>
        <w:rPr>
          <w:rFonts w:ascii="Arial" w:hAnsi="Arial" w:cs="Arial"/>
          <w:sz w:val="24"/>
          <w:szCs w:val="24"/>
        </w:rPr>
      </w:pPr>
      <w:r w:rsidRPr="00A75A09">
        <w:rPr>
          <w:rFonts w:ascii="Arial" w:hAnsi="Arial" w:cs="Arial"/>
          <w:sz w:val="24"/>
          <w:szCs w:val="24"/>
        </w:rPr>
        <w:t xml:space="preserve">Slávnosť  sa začala svätou  omšou. </w:t>
      </w:r>
      <w:r w:rsidR="00F53256" w:rsidRPr="00A75A09">
        <w:rPr>
          <w:rFonts w:ascii="Arial" w:hAnsi="Arial" w:cs="Arial"/>
          <w:sz w:val="24"/>
          <w:szCs w:val="24"/>
        </w:rPr>
        <w:t xml:space="preserve">Nasledovalo  uloženie </w:t>
      </w:r>
      <w:r w:rsidRPr="00A75A09">
        <w:rPr>
          <w:rFonts w:ascii="Arial" w:hAnsi="Arial" w:cs="Arial"/>
          <w:sz w:val="24"/>
          <w:szCs w:val="24"/>
        </w:rPr>
        <w:t xml:space="preserve"> spomienkových kytíc  na námestí  pri pamätníku.</w:t>
      </w:r>
      <w:r w:rsidR="00F53256" w:rsidRPr="00A75A09">
        <w:rPr>
          <w:rFonts w:ascii="Arial" w:hAnsi="Arial" w:cs="Arial"/>
          <w:sz w:val="24"/>
          <w:szCs w:val="24"/>
        </w:rPr>
        <w:t xml:space="preserve"> Potom  sa šlo k požiarnickej stanici, kde slávnostne posvätili  sochu sv. Floriána,  v miestnom  parku  bola  posvätená  socha sv. Vavrincovi a taktiež  bol po  ňom pomenovaný  aj park .</w:t>
      </w:r>
    </w:p>
    <w:p w:rsidR="00F53256" w:rsidRPr="00A75A09" w:rsidRDefault="00F53256" w:rsidP="00A75A09">
      <w:pPr>
        <w:spacing w:line="360" w:lineRule="auto"/>
        <w:jc w:val="both"/>
        <w:rPr>
          <w:rFonts w:ascii="Arial" w:hAnsi="Arial" w:cs="Arial"/>
          <w:sz w:val="24"/>
          <w:szCs w:val="24"/>
        </w:rPr>
      </w:pPr>
      <w:r w:rsidRPr="00A75A09">
        <w:rPr>
          <w:rFonts w:ascii="Arial" w:hAnsi="Arial" w:cs="Arial"/>
          <w:sz w:val="24"/>
          <w:szCs w:val="24"/>
        </w:rPr>
        <w:t xml:space="preserve">Hlavný  program bol  vonku, v priestoroch  miestnej základnej školy. Vystúpilo tam  viacero osobností spoločenského života. Objasňovala a pripomínala sa aj  história Chocza. V závere  vystúpili  deti s pekným  programom dotýkajúcim sa charakteru  osláv. </w:t>
      </w:r>
    </w:p>
    <w:p w:rsidR="00656CE2" w:rsidRPr="00A75A09" w:rsidRDefault="00F53256" w:rsidP="00A75A09">
      <w:pPr>
        <w:spacing w:line="360" w:lineRule="auto"/>
        <w:jc w:val="both"/>
        <w:rPr>
          <w:rFonts w:ascii="Arial" w:hAnsi="Arial" w:cs="Arial"/>
          <w:sz w:val="24"/>
          <w:szCs w:val="24"/>
        </w:rPr>
      </w:pPr>
      <w:r w:rsidRPr="00A75A09">
        <w:rPr>
          <w:rFonts w:ascii="Arial" w:hAnsi="Arial" w:cs="Arial"/>
          <w:sz w:val="24"/>
          <w:szCs w:val="24"/>
        </w:rPr>
        <w:t>Večer   bola zábava , hudba a tanec.  Okrem  delegácie  zo Slovenska tam boli aj  poslanci a starostka  družobného  mesta v Nemecku  z</w:t>
      </w:r>
      <w:r w:rsidR="0062133E" w:rsidRPr="00A75A09">
        <w:rPr>
          <w:rFonts w:ascii="Arial" w:hAnsi="Arial" w:cs="Arial"/>
          <w:sz w:val="24"/>
          <w:szCs w:val="24"/>
        </w:rPr>
        <w:t> Bodenkirchenu.</w:t>
      </w:r>
    </w:p>
    <w:p w:rsidR="0062133E" w:rsidRPr="00A75A09" w:rsidRDefault="0062133E" w:rsidP="00A75A09">
      <w:pPr>
        <w:spacing w:line="360" w:lineRule="auto"/>
        <w:jc w:val="both"/>
        <w:rPr>
          <w:rFonts w:ascii="Arial" w:hAnsi="Arial" w:cs="Arial"/>
          <w:sz w:val="24"/>
          <w:szCs w:val="24"/>
        </w:rPr>
      </w:pPr>
      <w:r w:rsidRPr="00A75A09">
        <w:rPr>
          <w:rFonts w:ascii="Arial" w:hAnsi="Arial" w:cs="Arial"/>
          <w:sz w:val="24"/>
          <w:szCs w:val="24"/>
        </w:rPr>
        <w:t>Pán  starosta na tejto  pracovnej ceste hovoril  aj  o programe  výmenného  pobytu detí z Poľska a Slovenska. Dohodol sa, že 30. 6. 2014  odídu olcnavské deti  do  poľskej Gminy</w:t>
      </w:r>
      <w:r w:rsidR="005E490D">
        <w:rPr>
          <w:rFonts w:ascii="Arial" w:hAnsi="Arial" w:cs="Arial"/>
          <w:sz w:val="24"/>
          <w:szCs w:val="24"/>
        </w:rPr>
        <w:t xml:space="preserve">  </w:t>
      </w:r>
      <w:r w:rsidRPr="00A75A09">
        <w:rPr>
          <w:rFonts w:ascii="Arial" w:hAnsi="Arial" w:cs="Arial"/>
          <w:sz w:val="24"/>
          <w:szCs w:val="24"/>
        </w:rPr>
        <w:t xml:space="preserve">Czermin a potom  7. 7. 2014  prídu  poľské deti do Olcnavy. </w:t>
      </w:r>
    </w:p>
    <w:p w:rsidR="003A192B" w:rsidRPr="00A75A09" w:rsidRDefault="0062133E" w:rsidP="00A75A09">
      <w:pPr>
        <w:spacing w:line="360" w:lineRule="auto"/>
        <w:jc w:val="both"/>
        <w:rPr>
          <w:rFonts w:ascii="Arial" w:hAnsi="Arial" w:cs="Arial"/>
          <w:sz w:val="24"/>
          <w:szCs w:val="24"/>
        </w:rPr>
      </w:pPr>
      <w:r w:rsidRPr="00A75A09">
        <w:rPr>
          <w:rFonts w:ascii="Arial" w:hAnsi="Arial" w:cs="Arial"/>
          <w:sz w:val="24"/>
          <w:szCs w:val="24"/>
        </w:rPr>
        <w:lastRenderedPageBreak/>
        <w:t xml:space="preserve">Tak ako vždy,  návšteva sa niesla v priateľskom  a dobrosrdečnom </w:t>
      </w:r>
      <w:r w:rsidR="00CA1990" w:rsidRPr="00A75A09">
        <w:rPr>
          <w:rFonts w:ascii="Arial" w:hAnsi="Arial" w:cs="Arial"/>
          <w:sz w:val="24"/>
          <w:szCs w:val="24"/>
        </w:rPr>
        <w:t>duchu.</w:t>
      </w:r>
    </w:p>
    <w:p w:rsidR="003A192B" w:rsidRPr="00A75A09" w:rsidRDefault="003A192B" w:rsidP="00A75A09">
      <w:pPr>
        <w:spacing w:line="360" w:lineRule="auto"/>
        <w:jc w:val="both"/>
        <w:rPr>
          <w:rFonts w:ascii="Arial" w:hAnsi="Arial" w:cs="Arial"/>
          <w:sz w:val="24"/>
          <w:szCs w:val="24"/>
        </w:rPr>
      </w:pPr>
    </w:p>
    <w:p w:rsidR="003A192B" w:rsidRPr="00A42A9C" w:rsidRDefault="00A42A9C" w:rsidP="00A75A09">
      <w:pPr>
        <w:spacing w:line="360" w:lineRule="auto"/>
        <w:jc w:val="both"/>
        <w:rPr>
          <w:rFonts w:ascii="Arial" w:hAnsi="Arial" w:cs="Arial"/>
          <w:b/>
          <w:sz w:val="28"/>
          <w:szCs w:val="28"/>
        </w:rPr>
      </w:pPr>
      <w:r w:rsidRPr="00A42A9C">
        <w:rPr>
          <w:rFonts w:ascii="Arial" w:hAnsi="Arial" w:cs="Arial"/>
          <w:b/>
          <w:sz w:val="28"/>
          <w:szCs w:val="28"/>
        </w:rPr>
        <w:t xml:space="preserve">Poľsko </w:t>
      </w:r>
      <w:r w:rsidR="003A192B" w:rsidRPr="00A42A9C">
        <w:rPr>
          <w:rFonts w:ascii="Arial" w:hAnsi="Arial" w:cs="Arial"/>
          <w:b/>
          <w:sz w:val="28"/>
          <w:szCs w:val="28"/>
        </w:rPr>
        <w:t>- 30. 6.  – 5. 7. 2014</w:t>
      </w:r>
    </w:p>
    <w:p w:rsidR="003A192B" w:rsidRPr="00A75A09" w:rsidRDefault="003A192B" w:rsidP="00A75A09">
      <w:pPr>
        <w:spacing w:line="360" w:lineRule="auto"/>
        <w:jc w:val="both"/>
        <w:rPr>
          <w:rFonts w:ascii="Arial" w:hAnsi="Arial" w:cs="Arial"/>
          <w:sz w:val="24"/>
          <w:szCs w:val="24"/>
        </w:rPr>
      </w:pPr>
      <w:r w:rsidRPr="00A75A09">
        <w:rPr>
          <w:rFonts w:ascii="Arial" w:hAnsi="Arial" w:cs="Arial"/>
          <w:sz w:val="24"/>
          <w:szCs w:val="24"/>
        </w:rPr>
        <w:t xml:space="preserve"> Už  po  druhýkrát  sa  naše  deti  zúčastnili  výmenného  pobytu v Poľsku . V pondelok  ráno sme vyrazili  na cestu  vzdialenú 630 km od Olcnavy. Cieľ bol  Czermin. Po  dlhých 11  hodinách  cesty nás  čakala  chutná  večera, ubytovali sme sa a deti  mali ešte  silu na loptové  hry v areáli školy. V utorok sme  navštívili Jarocin , boli sme na bowlingu  a v aquaparku, večer bola opekačka.  Streda  bola spätá s vodou tiež, kajaky  v Dorzycy, prechádzka palácového parku a paláca  - to bol dop</w:t>
      </w:r>
      <w:r w:rsidR="00A42A9C">
        <w:rPr>
          <w:rFonts w:ascii="Arial" w:hAnsi="Arial" w:cs="Arial"/>
          <w:sz w:val="24"/>
          <w:szCs w:val="24"/>
        </w:rPr>
        <w:t>oludňajší  program , potom sme</w:t>
      </w:r>
      <w:r w:rsidRPr="00A75A09">
        <w:rPr>
          <w:rFonts w:ascii="Arial" w:hAnsi="Arial" w:cs="Arial"/>
          <w:sz w:val="24"/>
          <w:szCs w:val="24"/>
        </w:rPr>
        <w:t xml:space="preserve"> v meste plnili rôzne úlohy za  časový  limit na , konci ktorých  nás čakalo prekvapenie. Napokon  sme sa ocitli v aquaparku  v Pleszewe. Štvrtok  nás  zabával  Chocz.  Prezreli  sme sa  staré mesto  Kalisz a  boli sme v indiánskej dedine. </w:t>
      </w:r>
    </w:p>
    <w:p w:rsidR="003A192B" w:rsidRPr="00A75A09" w:rsidRDefault="003A192B" w:rsidP="00A75A09">
      <w:pPr>
        <w:spacing w:line="360" w:lineRule="auto"/>
        <w:jc w:val="both"/>
        <w:rPr>
          <w:rFonts w:ascii="Arial" w:hAnsi="Arial" w:cs="Arial"/>
          <w:sz w:val="24"/>
          <w:szCs w:val="24"/>
        </w:rPr>
      </w:pPr>
      <w:r w:rsidRPr="00A75A09">
        <w:rPr>
          <w:rFonts w:ascii="Arial" w:hAnsi="Arial" w:cs="Arial"/>
          <w:sz w:val="24"/>
          <w:szCs w:val="24"/>
        </w:rPr>
        <w:t>Piatkový  program nás delil od dočasného  bydliska 130 km. Cestovali sme do Klodawy  do soľnej bane – najväčšej v Európe. Tak  to bol hádam pre deti najväčší  zážitok. 600 metrov pod zemou sa nezvláda každý deň, vidieť   ružovú  soľ v Klodawe a v Argentíne  je tiež unikát. V tento   letný  horúci deň sme sa stihli ešte osviežiť  a vykúpať a aquacity  Uniejow, kde bola slaná voda.</w:t>
      </w:r>
    </w:p>
    <w:p w:rsidR="003A192B" w:rsidRPr="00A75A09" w:rsidRDefault="003A192B" w:rsidP="00A75A09">
      <w:pPr>
        <w:spacing w:line="360" w:lineRule="auto"/>
        <w:jc w:val="both"/>
        <w:rPr>
          <w:rFonts w:ascii="Arial" w:hAnsi="Arial" w:cs="Arial"/>
          <w:sz w:val="24"/>
          <w:szCs w:val="24"/>
        </w:rPr>
      </w:pPr>
      <w:r w:rsidRPr="00A75A09">
        <w:rPr>
          <w:rFonts w:ascii="Arial" w:hAnsi="Arial" w:cs="Arial"/>
          <w:sz w:val="24"/>
          <w:szCs w:val="24"/>
        </w:rPr>
        <w:t>V sobotu  podvečer sme sa šťastne a hlavne v zdraví vrátili domov  my  všetci  - Ema Rovderová, Lillian Gardoňová, Nikola Balušinská, Sofia Dobranská, Tamara Furmanová, Viktória  Kokoruďová,  Linda Kožárová, Samuel Gonda, Gabriel  Olejník, Martin  Kohút,  Jakub Kohút, Eduard Kohler  a pedagogickí  dozor – Mária  Korfantová  a Zlatica Kožárová.</w:t>
      </w:r>
    </w:p>
    <w:p w:rsidR="00826A1F" w:rsidRPr="00A75A09" w:rsidRDefault="00826A1F" w:rsidP="00A75A09">
      <w:pPr>
        <w:spacing w:line="360" w:lineRule="auto"/>
        <w:jc w:val="both"/>
        <w:rPr>
          <w:rFonts w:ascii="Arial" w:hAnsi="Arial" w:cs="Arial"/>
          <w:sz w:val="24"/>
          <w:szCs w:val="24"/>
        </w:rPr>
      </w:pPr>
    </w:p>
    <w:p w:rsidR="00826A1F" w:rsidRPr="00416DFD" w:rsidRDefault="00416DFD" w:rsidP="00A75A09">
      <w:pPr>
        <w:spacing w:line="360" w:lineRule="auto"/>
        <w:jc w:val="both"/>
        <w:rPr>
          <w:rFonts w:ascii="Arial" w:hAnsi="Arial" w:cs="Arial"/>
          <w:b/>
          <w:sz w:val="28"/>
          <w:szCs w:val="28"/>
        </w:rPr>
      </w:pPr>
      <w:r>
        <w:rPr>
          <w:rFonts w:ascii="Arial" w:hAnsi="Arial" w:cs="Arial"/>
          <w:b/>
          <w:sz w:val="28"/>
          <w:szCs w:val="28"/>
        </w:rPr>
        <w:t xml:space="preserve">Príhovor  starostu </w:t>
      </w:r>
      <w:r w:rsidR="00826A1F" w:rsidRPr="00416DFD">
        <w:rPr>
          <w:rFonts w:ascii="Arial" w:hAnsi="Arial" w:cs="Arial"/>
          <w:b/>
          <w:sz w:val="28"/>
          <w:szCs w:val="28"/>
        </w:rPr>
        <w:t xml:space="preserve"> – 12.11. 2014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Vážení spoluobčania,</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xml:space="preserve"> nakoľko sa končí obdobie, v ktorom ste mi prejavili svoju podporu pri získaní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lastRenderedPageBreak/>
        <w:t>funkcie starostu obce Olcnava, považujem za potrebné v krátkosti Vám pripomenúť, čo všetko sa v našej obci počas tohto obdobia podarilo zrealizovať a čo všetko plánujem do budúceho obdobia v prípade opakovaného zvolenia za starostu obce.</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Ešte v roku 2014 plánujem:</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ukončiť pokládku asfaltového koberca na ul. Nová,</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ukončiť pretláčania pod železničnou traťou s pokládkou kanalizačného potrubia,</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vybudovanie zachytávacieho rigola povrchovej dažďovej vody z Jarnej ulice na ulicu</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Družstevnú,</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pripojiť obecný úrad a kultúrny dom na obecný vodovod,</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xml:space="preserve"> ukončenie dreveného obloženia autobusových zastávok v obci a v časti obce zvanej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Palenčáreň,</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pokračovať v realizácii cesty cez Háj.</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V budúcom období plánujem:</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pokračovať v pokládke kanalizačného potrubia v obci,</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xml:space="preserve"> opravu obecných ciest,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riešeniť výstavbu nájomných bytov,</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pokračovať v úprave brehov potoka v časti obce Raj,</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xml:space="preserve"> rekonštrukciu strelnice a odkúpenie pozemku pri strelnici, ktoré budú následne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ponúknuté obyvateľom obce na vybudovanie chatovej oblasti na rekreačne účely,</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xml:space="preserve"> zateplenie obecného úradu a kultúrneho domu ako aj výmena strechy kultúrneho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domu (schválený projekt k realizácií),</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xml:space="preserve"> rekonštrukciu ZŠ s MŠ (zateplenie a výmena strechy – projekt spracovaný,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lastRenderedPageBreak/>
        <w:t xml:space="preserve">z prostriedkov na údržbu budov bolo ušetrené cca 14 000 €, ktoré budú použité ako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spoluúčasť pri zatepľovaní školy),</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výstavbu lávky pre peších cez potok Peklisko v časti obce zvanej Palenčáreň v smere do obce pri hlavnej ceste,</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celkovú vonkajšiu rekonštrukcia budovy hasičskej zbrojnice,</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podporovať folklórny súbor a ušitie krojov pre ženy folklórneho súboru,</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rozšírenie cesty pod železničným mostom a spevnenie brehu potoka,</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pokračovať vo výstavbe detského ihriska,</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vybetónovať plochu hokejového ihriska,</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xml:space="preserve"> vybudovať náhradný zdroj vody (studňu) pri obecnom zdroji vody pre núdzové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zásobovanie vodou obyvateľov obce,</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pokračovať vo vysporiadaní pozemkov pod obecnými cestami,</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xml:space="preserve"> postaviť pamätnú tabuľu v parku pri hasičskej zbrojnici na počesť zosnulých, ktorí sú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pochovaní na bývalom cintoríne,</w:t>
      </w:r>
      <w:r w:rsidRPr="00A75A09">
        <w:rPr>
          <w:rFonts w:ascii="Arial" w:hAnsi="Arial" w:cs="Arial"/>
          <w:sz w:val="24"/>
          <w:szCs w:val="24"/>
        </w:rPr>
        <w:t> vybudovať urnovú stenu v parku pri kostole,</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vybudovať prístupový turistický chodník z Olcnavy k Šarkanovej diere,</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vydanie knihy obce,</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ukončiť realizáciu oplotenia ZŠ s MŠ,</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odvodniť šatne športového klubu drenážnym potrubím,</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podporiť činnosť Únie žien v našej obci,</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do fitnes centra zabezpečiť masážne kreslo.</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Čo sa už urobilo v predchádzajúcom období:</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vytvorilo sa 16 nových pracovných miest cez ÚPSVaR, cez ktorý boli aj prefinancované,</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lastRenderedPageBreak/>
        <w:t>- bola vydaná kniha o sakrálnych pamiatkach obce,</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bol vydaný obecný kalendár s kultúrnymi a historickými pamiatkami obce,</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xml:space="preserve">- v roku 2012 sa po šiestich rokoch nečinnosti obnovila činnosť folklórneho súboru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Domková a za finančnej podpory obecného úradu sa ušili kroje pre mužov,</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získala sa výhodná zmluva s KSR SR, s. r. o. a ročne obec dostáva nielen finančnú</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podporu, ale aj kamenivo z miestneho kameňolomu s 50% zľavou,</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xml:space="preserve">- zrekonštruoval sa druhý prameň vodného zdroja a odchytil sa tretí prameň vodného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zdroja na zásobovanie vodou obyvateľov našej obce,</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upravili a spevnili sa brehy obecného potoka v centre obce,</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xml:space="preserve">- získal sa dom na ulici Osloboditeľov č. 24 za 20% z jej celkovej odhadovanej ceny,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t. j. za 2 200 €,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zrekonštruovali sa chodby kultúrneho domu a zateplili sa kancelárie obecného úradu,</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bol položený asfaltový koberec okolo hasičskej zbrojnice a zrealizovaná kanalizačné potrubie pod ním,</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zrealizovala sa výstavba dvoch autobusových zastávok v obci,</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zaviedol sa pravidelný zber pokosenej trávy,</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xml:space="preserve">- zrealizovali sa protipovodňové opatrenia nad obcou, ktoré zadržiavajú nánosy z lesa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a zabraňujú vybreženiu potoka a následným povodniam v obci,</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xml:space="preserve">- zrekonštruovali sa šatne športového klubu, kompletne sa zrekonštruovali sprchy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v domácej a v hosťovskej šatni, zakúpil sa nový nábytok do šatní,</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do vlastníctva obce sa získala budova garáže športového klubu, budova šatní</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športového klubu, dom na ul. Osloboditeľov 24, ako aj budova strelnice,</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lastRenderedPageBreak/>
        <w:t>- vybudovalo sa nové hokejové ihrisko a vykopala sa studňa vedľa neho, ktorá slúži na polievanie hracej plochy v zimnom období,</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xml:space="preserve">- vymenila sa brána do garáže na budove hasičskej zbrojnice, urobila sa generálna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oprava hasičskej striekačky, dokúpili sa hadice a savice,</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urobilo sa zábradlie okolo potoka pod železničným mostom a v Belej,</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zabezpečili sa zvodidlá pri moste cez rieku Hornád v smere od základnej školy,</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každoročne sa podporovali mimoškolské aktivity detí, obecný úrad uhrádzal ZŠ s MŠ faktúry za dopravu a výlety (cca 150 €), pravidelne podporoval organizovanie MDD (cca 350 €), preplácal činnosť štyroch krúžkov v celkovej výške 1900 €, organizoval prázdninové týždenné výlety našich detí do Poľska, zakúpili sme reflexné vesty pre deti MŠ,</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obecný úrad sa finančne podieľal na výstavbe detského ihriska v areáli školy,</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xml:space="preserve">- rekonštrukciou bývalej uhliarne v budove ZŠ s MŠ vznikol nový priestor, v ktorom sa zriadila a už niekoľko mesiacov je v prevádzke obecná posilňovňa s posilňovacím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naradím,</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každoročne finančne podporujeme činnosť Spoločenstva Nehemiáš, prispeli sme na opravu strechy kostola, na výstavbu lezeckej steny realizovanej v priestoroch starej školy, pracovníci obecného úradu sa dlhodobo a pravidelne podieľajú na rekonštrukciicirkevných priestorov bývalej starej školy a čiastočne aj pri maľovaní interiéru kostola,</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xml:space="preserve">- každoročne organizujeme beh ulicami obce na počesť zosnulého kňaza Jozefa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Krišandu,</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každoročne organizujeme aj beh okolím obce Olcnava nazvanej Olcnavská osmička,</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xml:space="preserve">- cez projekt sme získali traktor za 2 394 € (t. j. 5% z celkovej ceny) s čelným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nakladačom, zadným podkopom, vlečkou, zametacou kefou, dokúpili sme zadnú</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lastRenderedPageBreak/>
        <w:t>radlicu na odhrňovanie snehu a rozmetadlo kameniva na zimné obdobie a posypovanie obecných ciest,</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xml:space="preserve">- cez projekt zamestnanosti sme získali benzínovú rezačku asfaltu, ako aj vibračnú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xml:space="preserve">dosku, ktoré budú v nasledujúcom roku použité na rekonštrukciu a opravu obecných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ciest,</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xml:space="preserve">- každoročne podporujeme organizovanie vianočného stolnotenisového turnaja,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xml:space="preserve">mariášového turnaja, nohejbalového a volejbalového turnaja, podporili sme aj guláš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festy,</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xml:space="preserve">- každoročne organizujeme Deň obce Olcnava, ako aj posedenie s dôchodcami, uvítanie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xml:space="preserve">novorodencov, Deň matiek, uvítanie Nového roku,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xml:space="preserve">- finančne prispievame na činnosť futbalového klubu, hasičského zboru a folklórneho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súboru Domková,</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xml:space="preserve">- na 99% sa vysporiadali pozemky pod cestou na ulici Nová a v súčasnosti prebieha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vysporiadavanie pozemkov pod cestou na ulici Zelenej,</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xml:space="preserve">- pravidelne poskytujeme roznášku obedov zo školskej kuchyne do domácnosti starším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xml:space="preserve">občanom a poskytujeme pomoc pri vybavovaní písomnej agendy sociálne slabším a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menej gramotným občanom,</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zrekonštruoval sa dom na ul. Osloboditeľov 24 , zrealizovala sa tam kanalizačná</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xml:space="preserve">prípojka, vybetónoval sa nový septik, zrealizovala sa vodovodná prípojka na obecný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xml:space="preserve">vodovod, keramickým obkladom sa obložila kúpelňa a zakúpili sa tam fitnes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posilňovacie stroje, ktoré od piatku 14. 11. 2014 budú slúžiť širokej verejnosti,</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lastRenderedPageBreak/>
        <w:t>- upravili sme obecný park a verejnú zeleň a to hlavne na ulici Osloboditeľov v blízkosti potoka,</w:t>
      </w:r>
    </w:p>
    <w:p w:rsidR="006778FE"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udomácnilo sa aj pravidlo starostu obce, ktorý sa osobne podieľa na dôstojnej rozlúčke so zosnulými príhovorom na smútočnom obrade.</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xml:space="preserve">Toto je stručný prehľad toho, čo sa mi počas posledných štyroch rokov podarilo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xml:space="preserve">v spolupráci s Obecným zastupiteľstvom realizovať a akým smerom chcem v budúcnosti rozvíjať našu obec, ak dostanem vašu dôveru.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xml:space="preserve">Veľmi ma teší podpora rodákov a mojich priaznivcov, ktorým sa páči ako sa naša obec rozvíja a akým smerom napreduje. S radosťou Vám môžem oznámiť, že v prípade môjho zvolenia za starostu obce, od môjho bývalého futbalového spoluhráča Mgr. Jozefa Salaja,ktorý toho času býva v Bratislave, mám písomne deklarované získanie minimálne 20 000 € na kultúrne, spoločenské a verejnoprospešné projekty v našej obci a ďalších 20 000 € na podporu športového klubu, športových podujatí a jednotlivcov na ich činnosť.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xml:space="preserve">Vážení spoluobčania,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xml:space="preserve">na záver Vám chcem v mene mojom, ale aj v mene celého obecného zastupiteľstva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poďakovať za doterajšiu priazeň a podporu.</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 xml:space="preserve">Osobne chcem poďakovať poslancom obecného zastupiteľstva za veľmi dobrú spoluprácu počas štyroch rokov, v ktorej sa nikdy neriešili osobné spory, ale iba obecné záležitosti. </w:t>
      </w:r>
    </w:p>
    <w:p w:rsidR="00826A1F" w:rsidRPr="00A75A09" w:rsidRDefault="00826A1F" w:rsidP="00A75A09">
      <w:pPr>
        <w:spacing w:line="360" w:lineRule="auto"/>
        <w:jc w:val="both"/>
        <w:rPr>
          <w:rFonts w:ascii="Arial" w:hAnsi="Arial" w:cs="Arial"/>
          <w:sz w:val="24"/>
          <w:szCs w:val="24"/>
        </w:rPr>
      </w:pPr>
      <w:r w:rsidRPr="00A75A09">
        <w:rPr>
          <w:rFonts w:ascii="Arial" w:hAnsi="Arial" w:cs="Arial"/>
          <w:sz w:val="24"/>
          <w:szCs w:val="24"/>
        </w:rPr>
        <w:t>Prajem Vám všetkým veľa šťastia, zdravia, rodinnej pohody a šťastnú ruku pri voľbách do orgánov samosprávy obcí a aby rozvoj a pokrok v našej obci sa nezastavil.</w:t>
      </w:r>
    </w:p>
    <w:p w:rsidR="00EB5337" w:rsidRDefault="00EB5337" w:rsidP="00A75A09">
      <w:pPr>
        <w:spacing w:line="360" w:lineRule="auto"/>
        <w:jc w:val="both"/>
        <w:rPr>
          <w:rFonts w:ascii="Arial" w:hAnsi="Arial" w:cs="Arial"/>
          <w:sz w:val="24"/>
          <w:szCs w:val="24"/>
        </w:rPr>
      </w:pPr>
      <w:r>
        <w:rPr>
          <w:rFonts w:ascii="Arial" w:hAnsi="Arial" w:cs="Arial"/>
          <w:sz w:val="24"/>
          <w:szCs w:val="24"/>
        </w:rPr>
        <w:t>S úctou Jaroslav Salaj</w:t>
      </w:r>
    </w:p>
    <w:p w:rsidR="003C399D" w:rsidRPr="00EB5337" w:rsidRDefault="00830F53" w:rsidP="00A75A09">
      <w:pPr>
        <w:spacing w:line="360" w:lineRule="auto"/>
        <w:jc w:val="both"/>
        <w:rPr>
          <w:rFonts w:ascii="Arial" w:hAnsi="Arial" w:cs="Arial"/>
          <w:sz w:val="24"/>
          <w:szCs w:val="24"/>
        </w:rPr>
      </w:pPr>
      <w:r>
        <w:rPr>
          <w:rFonts w:ascii="Arial" w:hAnsi="Arial" w:cs="Arial"/>
          <w:b/>
          <w:sz w:val="28"/>
          <w:szCs w:val="28"/>
        </w:rPr>
        <w:t>Veselý  oznam</w:t>
      </w:r>
      <w:r w:rsidR="003C399D" w:rsidRPr="00830F53">
        <w:rPr>
          <w:rFonts w:ascii="Arial" w:hAnsi="Arial" w:cs="Arial"/>
          <w:b/>
          <w:sz w:val="28"/>
          <w:szCs w:val="28"/>
        </w:rPr>
        <w:t xml:space="preserve">  -14.11.2014 </w:t>
      </w:r>
    </w:p>
    <w:p w:rsidR="003C399D" w:rsidRPr="00A75A09" w:rsidRDefault="003C399D" w:rsidP="00A75A09">
      <w:pPr>
        <w:spacing w:line="360" w:lineRule="auto"/>
        <w:jc w:val="both"/>
        <w:rPr>
          <w:rFonts w:ascii="Arial" w:hAnsi="Arial" w:cs="Arial"/>
          <w:sz w:val="24"/>
          <w:szCs w:val="24"/>
        </w:rPr>
      </w:pPr>
      <w:r w:rsidRPr="00A75A09">
        <w:rPr>
          <w:rFonts w:ascii="Arial" w:hAnsi="Arial" w:cs="Arial"/>
          <w:sz w:val="24"/>
          <w:szCs w:val="24"/>
        </w:rPr>
        <w:t xml:space="preserve"> Obec  Olcnava sa v súťaži o najkrajšiu  obec Slovenska   2014  umiestnila  na 18.  mieste   z 2793  slovenských  obcí  . Hlasovanie sa uskutočnilo na internetovej stránke.</w:t>
      </w:r>
    </w:p>
    <w:p w:rsidR="003A192B" w:rsidRPr="00A75A09" w:rsidRDefault="003A192B" w:rsidP="00A75A09">
      <w:pPr>
        <w:spacing w:line="360" w:lineRule="auto"/>
        <w:jc w:val="both"/>
        <w:rPr>
          <w:rFonts w:ascii="Arial" w:hAnsi="Arial" w:cs="Arial"/>
          <w:sz w:val="24"/>
          <w:szCs w:val="24"/>
        </w:rPr>
      </w:pPr>
    </w:p>
    <w:p w:rsidR="00656CE2" w:rsidRPr="00A75A09" w:rsidRDefault="00656CE2" w:rsidP="00A75A09">
      <w:pPr>
        <w:spacing w:line="360" w:lineRule="auto"/>
        <w:jc w:val="both"/>
        <w:rPr>
          <w:rFonts w:ascii="Arial" w:hAnsi="Arial" w:cs="Arial"/>
          <w:sz w:val="24"/>
          <w:szCs w:val="24"/>
        </w:rPr>
      </w:pPr>
    </w:p>
    <w:sectPr w:rsidR="00656CE2" w:rsidRPr="00A75A09" w:rsidSect="00EB5337">
      <w:footerReference w:type="default" r:id="rId1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337" w:rsidRDefault="00EB5337" w:rsidP="00EB5337">
      <w:pPr>
        <w:spacing w:after="0" w:line="240" w:lineRule="auto"/>
      </w:pPr>
      <w:r>
        <w:separator/>
      </w:r>
    </w:p>
  </w:endnote>
  <w:endnote w:type="continuationSeparator" w:id="0">
    <w:p w:rsidR="00EB5337" w:rsidRDefault="00EB5337" w:rsidP="00EB5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552947"/>
      <w:docPartObj>
        <w:docPartGallery w:val="Page Numbers (Bottom of Page)"/>
        <w:docPartUnique/>
      </w:docPartObj>
    </w:sdtPr>
    <w:sdtEndPr/>
    <w:sdtContent>
      <w:p w:rsidR="00EB5337" w:rsidRDefault="00EB5337">
        <w:pPr>
          <w:pStyle w:val="Pta"/>
          <w:jc w:val="right"/>
        </w:pPr>
        <w:r>
          <w:fldChar w:fldCharType="begin"/>
        </w:r>
        <w:r>
          <w:instrText>PAGE   \* MERGEFORMAT</w:instrText>
        </w:r>
        <w:r>
          <w:fldChar w:fldCharType="separate"/>
        </w:r>
        <w:r w:rsidR="003A1810">
          <w:rPr>
            <w:noProof/>
          </w:rPr>
          <w:t>4</w:t>
        </w:r>
        <w:r>
          <w:fldChar w:fldCharType="end"/>
        </w:r>
      </w:p>
    </w:sdtContent>
  </w:sdt>
  <w:p w:rsidR="00EB5337" w:rsidRDefault="00EB533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337" w:rsidRDefault="00EB5337" w:rsidP="00EB5337">
      <w:pPr>
        <w:spacing w:after="0" w:line="240" w:lineRule="auto"/>
      </w:pPr>
      <w:r>
        <w:separator/>
      </w:r>
    </w:p>
  </w:footnote>
  <w:footnote w:type="continuationSeparator" w:id="0">
    <w:p w:rsidR="00EB5337" w:rsidRDefault="00EB5337" w:rsidP="00EB53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3"/>
    <w:lvl w:ilvl="0">
      <w:start w:val="1"/>
      <w:numFmt w:val="bullet"/>
      <w:lvlText w:val=""/>
      <w:lvlJc w:val="left"/>
      <w:pPr>
        <w:tabs>
          <w:tab w:val="num" w:pos="785"/>
        </w:tabs>
        <w:ind w:left="785" w:hanging="360"/>
      </w:pPr>
      <w:rPr>
        <w:rFonts w:ascii="Symbol" w:hAnsi="Symbol"/>
      </w:rPr>
    </w:lvl>
  </w:abstractNum>
  <w:abstractNum w:abstractNumId="2">
    <w:nsid w:val="00000004"/>
    <w:multiLevelType w:val="singleLevel"/>
    <w:tmpl w:val="00000004"/>
    <w:name w:val="WW8Num4"/>
    <w:lvl w:ilvl="0">
      <w:start w:val="1"/>
      <w:numFmt w:val="bullet"/>
      <w:lvlText w:val=""/>
      <w:lvlJc w:val="left"/>
      <w:pPr>
        <w:tabs>
          <w:tab w:val="num" w:pos="1434"/>
        </w:tabs>
        <w:ind w:left="1434" w:hanging="360"/>
      </w:pPr>
      <w:rPr>
        <w:rFonts w:ascii="Symbol" w:hAnsi="Symbol"/>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4">
    <w:nsid w:val="00000006"/>
    <w:multiLevelType w:val="multilevel"/>
    <w:tmpl w:val="00000006"/>
    <w:name w:val="WW8Num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0000007"/>
    <w:multiLevelType w:val="multilevel"/>
    <w:tmpl w:val="00000007"/>
    <w:name w:val="WW8Num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018E5B82"/>
    <w:multiLevelType w:val="hybridMultilevel"/>
    <w:tmpl w:val="67CEBFD2"/>
    <w:lvl w:ilvl="0" w:tplc="94400100">
      <w:start w:val="1"/>
      <w:numFmt w:val="decimal"/>
      <w:lvlText w:val="%1."/>
      <w:lvlJc w:val="left"/>
      <w:pPr>
        <w:ind w:left="786" w:hanging="360"/>
      </w:pPr>
      <w:rPr>
        <w:b/>
      </w:rPr>
    </w:lvl>
    <w:lvl w:ilvl="1" w:tplc="041B0019">
      <w:start w:val="1"/>
      <w:numFmt w:val="lowerLetter"/>
      <w:lvlText w:val="%2."/>
      <w:lvlJc w:val="left"/>
      <w:pPr>
        <w:ind w:left="731" w:hanging="360"/>
      </w:pPr>
    </w:lvl>
    <w:lvl w:ilvl="2" w:tplc="041B001B">
      <w:start w:val="1"/>
      <w:numFmt w:val="lowerRoman"/>
      <w:lvlText w:val="%3."/>
      <w:lvlJc w:val="right"/>
      <w:pPr>
        <w:ind w:left="1451" w:hanging="180"/>
      </w:pPr>
    </w:lvl>
    <w:lvl w:ilvl="3" w:tplc="041B000F">
      <w:start w:val="1"/>
      <w:numFmt w:val="decimal"/>
      <w:lvlText w:val="%4."/>
      <w:lvlJc w:val="left"/>
      <w:pPr>
        <w:ind w:left="2171" w:hanging="360"/>
      </w:pPr>
    </w:lvl>
    <w:lvl w:ilvl="4" w:tplc="041B0019">
      <w:start w:val="1"/>
      <w:numFmt w:val="lowerLetter"/>
      <w:lvlText w:val="%5."/>
      <w:lvlJc w:val="left"/>
      <w:pPr>
        <w:ind w:left="2891" w:hanging="360"/>
      </w:pPr>
    </w:lvl>
    <w:lvl w:ilvl="5" w:tplc="041B001B">
      <w:start w:val="1"/>
      <w:numFmt w:val="lowerRoman"/>
      <w:lvlText w:val="%6."/>
      <w:lvlJc w:val="right"/>
      <w:pPr>
        <w:ind w:left="3611" w:hanging="180"/>
      </w:pPr>
    </w:lvl>
    <w:lvl w:ilvl="6" w:tplc="041B000F">
      <w:start w:val="1"/>
      <w:numFmt w:val="decimal"/>
      <w:lvlText w:val="%7."/>
      <w:lvlJc w:val="left"/>
      <w:pPr>
        <w:ind w:left="4331" w:hanging="360"/>
      </w:pPr>
    </w:lvl>
    <w:lvl w:ilvl="7" w:tplc="041B0019">
      <w:start w:val="1"/>
      <w:numFmt w:val="lowerLetter"/>
      <w:lvlText w:val="%8."/>
      <w:lvlJc w:val="left"/>
      <w:pPr>
        <w:ind w:left="5051" w:hanging="360"/>
      </w:pPr>
    </w:lvl>
    <w:lvl w:ilvl="8" w:tplc="041B001B">
      <w:start w:val="1"/>
      <w:numFmt w:val="lowerRoman"/>
      <w:lvlText w:val="%9."/>
      <w:lvlJc w:val="right"/>
      <w:pPr>
        <w:ind w:left="5771" w:hanging="180"/>
      </w:pPr>
    </w:lvl>
  </w:abstractNum>
  <w:abstractNum w:abstractNumId="7">
    <w:nsid w:val="05F824A7"/>
    <w:multiLevelType w:val="hybridMultilevel"/>
    <w:tmpl w:val="0638CAF0"/>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nsid w:val="0B9751A4"/>
    <w:multiLevelType w:val="hybridMultilevel"/>
    <w:tmpl w:val="8E943AF8"/>
    <w:lvl w:ilvl="0" w:tplc="041B000F">
      <w:start w:val="1"/>
      <w:numFmt w:val="decimal"/>
      <w:lvlText w:val="%1."/>
      <w:lvlJc w:val="left"/>
      <w:pPr>
        <w:ind w:left="928"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nsid w:val="0EE34A3F"/>
    <w:multiLevelType w:val="hybridMultilevel"/>
    <w:tmpl w:val="67CEBFD2"/>
    <w:lvl w:ilvl="0" w:tplc="94400100">
      <w:start w:val="1"/>
      <w:numFmt w:val="decimal"/>
      <w:lvlText w:val="%1."/>
      <w:lvlJc w:val="left"/>
      <w:pPr>
        <w:ind w:left="786" w:hanging="360"/>
      </w:pPr>
      <w:rPr>
        <w:b/>
      </w:rPr>
    </w:lvl>
    <w:lvl w:ilvl="1" w:tplc="041B0019">
      <w:start w:val="1"/>
      <w:numFmt w:val="lowerLetter"/>
      <w:lvlText w:val="%2."/>
      <w:lvlJc w:val="left"/>
      <w:pPr>
        <w:ind w:left="731" w:hanging="360"/>
      </w:pPr>
    </w:lvl>
    <w:lvl w:ilvl="2" w:tplc="041B001B">
      <w:start w:val="1"/>
      <w:numFmt w:val="lowerRoman"/>
      <w:lvlText w:val="%3."/>
      <w:lvlJc w:val="right"/>
      <w:pPr>
        <w:ind w:left="1451" w:hanging="180"/>
      </w:pPr>
    </w:lvl>
    <w:lvl w:ilvl="3" w:tplc="041B000F">
      <w:start w:val="1"/>
      <w:numFmt w:val="decimal"/>
      <w:lvlText w:val="%4."/>
      <w:lvlJc w:val="left"/>
      <w:pPr>
        <w:ind w:left="2171" w:hanging="360"/>
      </w:pPr>
    </w:lvl>
    <w:lvl w:ilvl="4" w:tplc="041B0019">
      <w:start w:val="1"/>
      <w:numFmt w:val="lowerLetter"/>
      <w:lvlText w:val="%5."/>
      <w:lvlJc w:val="left"/>
      <w:pPr>
        <w:ind w:left="2891" w:hanging="360"/>
      </w:pPr>
    </w:lvl>
    <w:lvl w:ilvl="5" w:tplc="041B001B">
      <w:start w:val="1"/>
      <w:numFmt w:val="lowerRoman"/>
      <w:lvlText w:val="%6."/>
      <w:lvlJc w:val="right"/>
      <w:pPr>
        <w:ind w:left="3611" w:hanging="180"/>
      </w:pPr>
    </w:lvl>
    <w:lvl w:ilvl="6" w:tplc="041B000F">
      <w:start w:val="1"/>
      <w:numFmt w:val="decimal"/>
      <w:lvlText w:val="%7."/>
      <w:lvlJc w:val="left"/>
      <w:pPr>
        <w:ind w:left="4331" w:hanging="360"/>
      </w:pPr>
    </w:lvl>
    <w:lvl w:ilvl="7" w:tplc="041B0019">
      <w:start w:val="1"/>
      <w:numFmt w:val="lowerLetter"/>
      <w:lvlText w:val="%8."/>
      <w:lvlJc w:val="left"/>
      <w:pPr>
        <w:ind w:left="5051" w:hanging="360"/>
      </w:pPr>
    </w:lvl>
    <w:lvl w:ilvl="8" w:tplc="041B001B">
      <w:start w:val="1"/>
      <w:numFmt w:val="lowerRoman"/>
      <w:lvlText w:val="%9."/>
      <w:lvlJc w:val="right"/>
      <w:pPr>
        <w:ind w:left="5771" w:hanging="180"/>
      </w:pPr>
    </w:lvl>
  </w:abstractNum>
  <w:abstractNum w:abstractNumId="10">
    <w:nsid w:val="10525031"/>
    <w:multiLevelType w:val="hybridMultilevel"/>
    <w:tmpl w:val="7DA6D3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B024800"/>
    <w:multiLevelType w:val="hybridMultilevel"/>
    <w:tmpl w:val="67CEBFD2"/>
    <w:lvl w:ilvl="0" w:tplc="94400100">
      <w:start w:val="1"/>
      <w:numFmt w:val="decimal"/>
      <w:lvlText w:val="%1."/>
      <w:lvlJc w:val="left"/>
      <w:pPr>
        <w:ind w:left="786" w:hanging="360"/>
      </w:pPr>
      <w:rPr>
        <w:b/>
      </w:rPr>
    </w:lvl>
    <w:lvl w:ilvl="1" w:tplc="041B0019">
      <w:start w:val="1"/>
      <w:numFmt w:val="lowerLetter"/>
      <w:lvlText w:val="%2."/>
      <w:lvlJc w:val="left"/>
      <w:pPr>
        <w:ind w:left="731" w:hanging="360"/>
      </w:pPr>
    </w:lvl>
    <w:lvl w:ilvl="2" w:tplc="041B001B">
      <w:start w:val="1"/>
      <w:numFmt w:val="lowerRoman"/>
      <w:lvlText w:val="%3."/>
      <w:lvlJc w:val="right"/>
      <w:pPr>
        <w:ind w:left="1451" w:hanging="180"/>
      </w:pPr>
    </w:lvl>
    <w:lvl w:ilvl="3" w:tplc="041B000F">
      <w:start w:val="1"/>
      <w:numFmt w:val="decimal"/>
      <w:lvlText w:val="%4."/>
      <w:lvlJc w:val="left"/>
      <w:pPr>
        <w:ind w:left="2171" w:hanging="360"/>
      </w:pPr>
    </w:lvl>
    <w:lvl w:ilvl="4" w:tplc="041B0019">
      <w:start w:val="1"/>
      <w:numFmt w:val="lowerLetter"/>
      <w:lvlText w:val="%5."/>
      <w:lvlJc w:val="left"/>
      <w:pPr>
        <w:ind w:left="2891" w:hanging="360"/>
      </w:pPr>
    </w:lvl>
    <w:lvl w:ilvl="5" w:tplc="041B001B">
      <w:start w:val="1"/>
      <w:numFmt w:val="lowerRoman"/>
      <w:lvlText w:val="%6."/>
      <w:lvlJc w:val="right"/>
      <w:pPr>
        <w:ind w:left="3611" w:hanging="180"/>
      </w:pPr>
    </w:lvl>
    <w:lvl w:ilvl="6" w:tplc="041B000F">
      <w:start w:val="1"/>
      <w:numFmt w:val="decimal"/>
      <w:lvlText w:val="%7."/>
      <w:lvlJc w:val="left"/>
      <w:pPr>
        <w:ind w:left="4331" w:hanging="360"/>
      </w:pPr>
    </w:lvl>
    <w:lvl w:ilvl="7" w:tplc="041B0019">
      <w:start w:val="1"/>
      <w:numFmt w:val="lowerLetter"/>
      <w:lvlText w:val="%8."/>
      <w:lvlJc w:val="left"/>
      <w:pPr>
        <w:ind w:left="5051" w:hanging="360"/>
      </w:pPr>
    </w:lvl>
    <w:lvl w:ilvl="8" w:tplc="041B001B">
      <w:start w:val="1"/>
      <w:numFmt w:val="lowerRoman"/>
      <w:lvlText w:val="%9."/>
      <w:lvlJc w:val="right"/>
      <w:pPr>
        <w:ind w:left="5771" w:hanging="180"/>
      </w:pPr>
    </w:lvl>
  </w:abstractNum>
  <w:abstractNum w:abstractNumId="12">
    <w:nsid w:val="1CF51BCB"/>
    <w:multiLevelType w:val="hybridMultilevel"/>
    <w:tmpl w:val="B4C2082E"/>
    <w:lvl w:ilvl="0" w:tplc="50C85B0C">
      <w:start w:val="1"/>
      <w:numFmt w:val="decimal"/>
      <w:lvlText w:val="%1."/>
      <w:lvlJc w:val="left"/>
      <w:pPr>
        <w:ind w:left="644" w:hanging="360"/>
      </w:pPr>
      <w:rPr>
        <w:b/>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nsid w:val="1DFE5C2D"/>
    <w:multiLevelType w:val="hybridMultilevel"/>
    <w:tmpl w:val="FD44E42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nsid w:val="21265BCD"/>
    <w:multiLevelType w:val="hybridMultilevel"/>
    <w:tmpl w:val="65AE43C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nsid w:val="229A16F4"/>
    <w:multiLevelType w:val="hybridMultilevel"/>
    <w:tmpl w:val="648E0A00"/>
    <w:lvl w:ilvl="0" w:tplc="F4924AD6">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nsid w:val="23D6027C"/>
    <w:multiLevelType w:val="hybridMultilevel"/>
    <w:tmpl w:val="05EA2934"/>
    <w:lvl w:ilvl="0" w:tplc="0CD8FB02">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nsid w:val="2B78444E"/>
    <w:multiLevelType w:val="hybridMultilevel"/>
    <w:tmpl w:val="61A802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2D5D0E5D"/>
    <w:multiLevelType w:val="hybridMultilevel"/>
    <w:tmpl w:val="D16CA468"/>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9">
    <w:nsid w:val="327E3FAD"/>
    <w:multiLevelType w:val="hybridMultilevel"/>
    <w:tmpl w:val="45C85E24"/>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0">
    <w:nsid w:val="34072DF4"/>
    <w:multiLevelType w:val="hybridMultilevel"/>
    <w:tmpl w:val="7612F14E"/>
    <w:lvl w:ilvl="0" w:tplc="F946972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nsid w:val="36187F13"/>
    <w:multiLevelType w:val="hybridMultilevel"/>
    <w:tmpl w:val="8A7C3E96"/>
    <w:lvl w:ilvl="0" w:tplc="BCE06012">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2">
    <w:nsid w:val="3676186A"/>
    <w:multiLevelType w:val="hybridMultilevel"/>
    <w:tmpl w:val="85B641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378B16DC"/>
    <w:multiLevelType w:val="hybridMultilevel"/>
    <w:tmpl w:val="B4C2082E"/>
    <w:lvl w:ilvl="0" w:tplc="50C85B0C">
      <w:start w:val="1"/>
      <w:numFmt w:val="decimal"/>
      <w:lvlText w:val="%1."/>
      <w:lvlJc w:val="left"/>
      <w:pPr>
        <w:ind w:left="502" w:hanging="360"/>
      </w:pPr>
      <w:rPr>
        <w:b/>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nsid w:val="425C0B4C"/>
    <w:multiLevelType w:val="hybridMultilevel"/>
    <w:tmpl w:val="93222BF0"/>
    <w:lvl w:ilvl="0" w:tplc="041B000F">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447C1B8C"/>
    <w:multiLevelType w:val="hybridMultilevel"/>
    <w:tmpl w:val="67CEBFD2"/>
    <w:lvl w:ilvl="0" w:tplc="94400100">
      <w:start w:val="1"/>
      <w:numFmt w:val="decimal"/>
      <w:lvlText w:val="%1."/>
      <w:lvlJc w:val="left"/>
      <w:pPr>
        <w:ind w:left="786" w:hanging="360"/>
      </w:pPr>
      <w:rPr>
        <w:b/>
      </w:rPr>
    </w:lvl>
    <w:lvl w:ilvl="1" w:tplc="041B0019">
      <w:start w:val="1"/>
      <w:numFmt w:val="lowerLetter"/>
      <w:lvlText w:val="%2."/>
      <w:lvlJc w:val="left"/>
      <w:pPr>
        <w:ind w:left="731" w:hanging="360"/>
      </w:pPr>
    </w:lvl>
    <w:lvl w:ilvl="2" w:tplc="041B001B">
      <w:start w:val="1"/>
      <w:numFmt w:val="lowerRoman"/>
      <w:lvlText w:val="%3."/>
      <w:lvlJc w:val="right"/>
      <w:pPr>
        <w:ind w:left="1451" w:hanging="180"/>
      </w:pPr>
    </w:lvl>
    <w:lvl w:ilvl="3" w:tplc="041B000F">
      <w:start w:val="1"/>
      <w:numFmt w:val="decimal"/>
      <w:lvlText w:val="%4."/>
      <w:lvlJc w:val="left"/>
      <w:pPr>
        <w:ind w:left="2171" w:hanging="360"/>
      </w:pPr>
    </w:lvl>
    <w:lvl w:ilvl="4" w:tplc="041B0019">
      <w:start w:val="1"/>
      <w:numFmt w:val="lowerLetter"/>
      <w:lvlText w:val="%5."/>
      <w:lvlJc w:val="left"/>
      <w:pPr>
        <w:ind w:left="2891" w:hanging="360"/>
      </w:pPr>
    </w:lvl>
    <w:lvl w:ilvl="5" w:tplc="041B001B">
      <w:start w:val="1"/>
      <w:numFmt w:val="lowerRoman"/>
      <w:lvlText w:val="%6."/>
      <w:lvlJc w:val="right"/>
      <w:pPr>
        <w:ind w:left="3611" w:hanging="180"/>
      </w:pPr>
    </w:lvl>
    <w:lvl w:ilvl="6" w:tplc="041B000F">
      <w:start w:val="1"/>
      <w:numFmt w:val="decimal"/>
      <w:lvlText w:val="%7."/>
      <w:lvlJc w:val="left"/>
      <w:pPr>
        <w:ind w:left="4331" w:hanging="360"/>
      </w:pPr>
    </w:lvl>
    <w:lvl w:ilvl="7" w:tplc="041B0019">
      <w:start w:val="1"/>
      <w:numFmt w:val="lowerLetter"/>
      <w:lvlText w:val="%8."/>
      <w:lvlJc w:val="left"/>
      <w:pPr>
        <w:ind w:left="5051" w:hanging="360"/>
      </w:pPr>
    </w:lvl>
    <w:lvl w:ilvl="8" w:tplc="041B001B">
      <w:start w:val="1"/>
      <w:numFmt w:val="lowerRoman"/>
      <w:lvlText w:val="%9."/>
      <w:lvlJc w:val="right"/>
      <w:pPr>
        <w:ind w:left="5771" w:hanging="180"/>
      </w:pPr>
    </w:lvl>
  </w:abstractNum>
  <w:abstractNum w:abstractNumId="26">
    <w:nsid w:val="451A2D57"/>
    <w:multiLevelType w:val="hybridMultilevel"/>
    <w:tmpl w:val="B4C2082E"/>
    <w:lvl w:ilvl="0" w:tplc="50C85B0C">
      <w:start w:val="1"/>
      <w:numFmt w:val="decimal"/>
      <w:lvlText w:val="%1."/>
      <w:lvlJc w:val="left"/>
      <w:pPr>
        <w:ind w:left="502" w:hanging="360"/>
      </w:pPr>
      <w:rPr>
        <w:b/>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nsid w:val="4630732C"/>
    <w:multiLevelType w:val="hybridMultilevel"/>
    <w:tmpl w:val="B914D1DA"/>
    <w:lvl w:ilvl="0" w:tplc="CCFEBA40">
      <w:start w:val="1"/>
      <w:numFmt w:val="decimal"/>
      <w:lvlText w:val="%1."/>
      <w:lvlJc w:val="left"/>
      <w:pPr>
        <w:tabs>
          <w:tab w:val="num" w:pos="420"/>
        </w:tabs>
        <w:ind w:left="420" w:hanging="360"/>
      </w:pPr>
      <w:rPr>
        <w:rFonts w:hint="default"/>
      </w:rPr>
    </w:lvl>
    <w:lvl w:ilvl="1" w:tplc="041B0019" w:tentative="1">
      <w:start w:val="1"/>
      <w:numFmt w:val="lowerLetter"/>
      <w:lvlText w:val="%2."/>
      <w:lvlJc w:val="left"/>
      <w:pPr>
        <w:tabs>
          <w:tab w:val="num" w:pos="1140"/>
        </w:tabs>
        <w:ind w:left="1140" w:hanging="360"/>
      </w:pPr>
    </w:lvl>
    <w:lvl w:ilvl="2" w:tplc="041B001B" w:tentative="1">
      <w:start w:val="1"/>
      <w:numFmt w:val="lowerRoman"/>
      <w:lvlText w:val="%3."/>
      <w:lvlJc w:val="right"/>
      <w:pPr>
        <w:tabs>
          <w:tab w:val="num" w:pos="1860"/>
        </w:tabs>
        <w:ind w:left="1860" w:hanging="180"/>
      </w:pPr>
    </w:lvl>
    <w:lvl w:ilvl="3" w:tplc="041B000F" w:tentative="1">
      <w:start w:val="1"/>
      <w:numFmt w:val="decimal"/>
      <w:lvlText w:val="%4."/>
      <w:lvlJc w:val="left"/>
      <w:pPr>
        <w:tabs>
          <w:tab w:val="num" w:pos="2580"/>
        </w:tabs>
        <w:ind w:left="2580" w:hanging="360"/>
      </w:pPr>
    </w:lvl>
    <w:lvl w:ilvl="4" w:tplc="041B0019" w:tentative="1">
      <w:start w:val="1"/>
      <w:numFmt w:val="lowerLetter"/>
      <w:lvlText w:val="%5."/>
      <w:lvlJc w:val="left"/>
      <w:pPr>
        <w:tabs>
          <w:tab w:val="num" w:pos="3300"/>
        </w:tabs>
        <w:ind w:left="3300" w:hanging="360"/>
      </w:pPr>
    </w:lvl>
    <w:lvl w:ilvl="5" w:tplc="041B001B" w:tentative="1">
      <w:start w:val="1"/>
      <w:numFmt w:val="lowerRoman"/>
      <w:lvlText w:val="%6."/>
      <w:lvlJc w:val="right"/>
      <w:pPr>
        <w:tabs>
          <w:tab w:val="num" w:pos="4020"/>
        </w:tabs>
        <w:ind w:left="4020" w:hanging="180"/>
      </w:pPr>
    </w:lvl>
    <w:lvl w:ilvl="6" w:tplc="041B000F" w:tentative="1">
      <w:start w:val="1"/>
      <w:numFmt w:val="decimal"/>
      <w:lvlText w:val="%7."/>
      <w:lvlJc w:val="left"/>
      <w:pPr>
        <w:tabs>
          <w:tab w:val="num" w:pos="4740"/>
        </w:tabs>
        <w:ind w:left="4740" w:hanging="360"/>
      </w:pPr>
    </w:lvl>
    <w:lvl w:ilvl="7" w:tplc="041B0019" w:tentative="1">
      <w:start w:val="1"/>
      <w:numFmt w:val="lowerLetter"/>
      <w:lvlText w:val="%8."/>
      <w:lvlJc w:val="left"/>
      <w:pPr>
        <w:tabs>
          <w:tab w:val="num" w:pos="5460"/>
        </w:tabs>
        <w:ind w:left="5460" w:hanging="360"/>
      </w:pPr>
    </w:lvl>
    <w:lvl w:ilvl="8" w:tplc="041B001B" w:tentative="1">
      <w:start w:val="1"/>
      <w:numFmt w:val="lowerRoman"/>
      <w:lvlText w:val="%9."/>
      <w:lvlJc w:val="right"/>
      <w:pPr>
        <w:tabs>
          <w:tab w:val="num" w:pos="6180"/>
        </w:tabs>
        <w:ind w:left="6180" w:hanging="180"/>
      </w:pPr>
    </w:lvl>
  </w:abstractNum>
  <w:abstractNum w:abstractNumId="28">
    <w:nsid w:val="48867646"/>
    <w:multiLevelType w:val="hybridMultilevel"/>
    <w:tmpl w:val="67CEBFD2"/>
    <w:lvl w:ilvl="0" w:tplc="94400100">
      <w:start w:val="1"/>
      <w:numFmt w:val="decimal"/>
      <w:lvlText w:val="%1."/>
      <w:lvlJc w:val="left"/>
      <w:pPr>
        <w:ind w:left="786" w:hanging="360"/>
      </w:pPr>
      <w:rPr>
        <w:b/>
      </w:rPr>
    </w:lvl>
    <w:lvl w:ilvl="1" w:tplc="041B0019">
      <w:start w:val="1"/>
      <w:numFmt w:val="lowerLetter"/>
      <w:lvlText w:val="%2."/>
      <w:lvlJc w:val="left"/>
      <w:pPr>
        <w:ind w:left="731" w:hanging="360"/>
      </w:pPr>
    </w:lvl>
    <w:lvl w:ilvl="2" w:tplc="041B001B">
      <w:start w:val="1"/>
      <w:numFmt w:val="lowerRoman"/>
      <w:lvlText w:val="%3."/>
      <w:lvlJc w:val="right"/>
      <w:pPr>
        <w:ind w:left="1451" w:hanging="180"/>
      </w:pPr>
    </w:lvl>
    <w:lvl w:ilvl="3" w:tplc="041B000F">
      <w:start w:val="1"/>
      <w:numFmt w:val="decimal"/>
      <w:lvlText w:val="%4."/>
      <w:lvlJc w:val="left"/>
      <w:pPr>
        <w:ind w:left="2171" w:hanging="360"/>
      </w:pPr>
    </w:lvl>
    <w:lvl w:ilvl="4" w:tplc="041B0019">
      <w:start w:val="1"/>
      <w:numFmt w:val="lowerLetter"/>
      <w:lvlText w:val="%5."/>
      <w:lvlJc w:val="left"/>
      <w:pPr>
        <w:ind w:left="2891" w:hanging="360"/>
      </w:pPr>
    </w:lvl>
    <w:lvl w:ilvl="5" w:tplc="041B001B">
      <w:start w:val="1"/>
      <w:numFmt w:val="lowerRoman"/>
      <w:lvlText w:val="%6."/>
      <w:lvlJc w:val="right"/>
      <w:pPr>
        <w:ind w:left="3611" w:hanging="180"/>
      </w:pPr>
    </w:lvl>
    <w:lvl w:ilvl="6" w:tplc="041B000F">
      <w:start w:val="1"/>
      <w:numFmt w:val="decimal"/>
      <w:lvlText w:val="%7."/>
      <w:lvlJc w:val="left"/>
      <w:pPr>
        <w:ind w:left="4331" w:hanging="360"/>
      </w:pPr>
    </w:lvl>
    <w:lvl w:ilvl="7" w:tplc="041B0019">
      <w:start w:val="1"/>
      <w:numFmt w:val="lowerLetter"/>
      <w:lvlText w:val="%8."/>
      <w:lvlJc w:val="left"/>
      <w:pPr>
        <w:ind w:left="5051" w:hanging="360"/>
      </w:pPr>
    </w:lvl>
    <w:lvl w:ilvl="8" w:tplc="041B001B">
      <w:start w:val="1"/>
      <w:numFmt w:val="lowerRoman"/>
      <w:lvlText w:val="%9."/>
      <w:lvlJc w:val="right"/>
      <w:pPr>
        <w:ind w:left="5771" w:hanging="180"/>
      </w:pPr>
    </w:lvl>
  </w:abstractNum>
  <w:abstractNum w:abstractNumId="29">
    <w:nsid w:val="4AB83978"/>
    <w:multiLevelType w:val="hybridMultilevel"/>
    <w:tmpl w:val="7612F14E"/>
    <w:lvl w:ilvl="0" w:tplc="F946972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nsid w:val="52775F96"/>
    <w:multiLevelType w:val="hybridMultilevel"/>
    <w:tmpl w:val="71065C9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1">
    <w:nsid w:val="5945632E"/>
    <w:multiLevelType w:val="hybridMultilevel"/>
    <w:tmpl w:val="B4C2082E"/>
    <w:lvl w:ilvl="0" w:tplc="50C85B0C">
      <w:start w:val="1"/>
      <w:numFmt w:val="decimal"/>
      <w:lvlText w:val="%1."/>
      <w:lvlJc w:val="left"/>
      <w:pPr>
        <w:ind w:left="644" w:hanging="360"/>
      </w:pPr>
      <w:rPr>
        <w:b/>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nsid w:val="5AF3718D"/>
    <w:multiLevelType w:val="hybridMultilevel"/>
    <w:tmpl w:val="B4C2082E"/>
    <w:lvl w:ilvl="0" w:tplc="50C85B0C">
      <w:start w:val="1"/>
      <w:numFmt w:val="decimal"/>
      <w:lvlText w:val="%1."/>
      <w:lvlJc w:val="left"/>
      <w:pPr>
        <w:ind w:left="502" w:hanging="360"/>
      </w:pPr>
      <w:rPr>
        <w:b/>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nsid w:val="66F17422"/>
    <w:multiLevelType w:val="hybridMultilevel"/>
    <w:tmpl w:val="7612F14E"/>
    <w:lvl w:ilvl="0" w:tplc="F946972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nsid w:val="67806E01"/>
    <w:multiLevelType w:val="hybridMultilevel"/>
    <w:tmpl w:val="B4C2082E"/>
    <w:lvl w:ilvl="0" w:tplc="50C85B0C">
      <w:start w:val="1"/>
      <w:numFmt w:val="decimal"/>
      <w:lvlText w:val="%1."/>
      <w:lvlJc w:val="left"/>
      <w:pPr>
        <w:ind w:left="502" w:hanging="360"/>
      </w:pPr>
      <w:rPr>
        <w:b/>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nsid w:val="68332DE7"/>
    <w:multiLevelType w:val="hybridMultilevel"/>
    <w:tmpl w:val="390E379E"/>
    <w:lvl w:ilvl="0" w:tplc="041B0001">
      <w:start w:val="1"/>
      <w:numFmt w:val="bullet"/>
      <w:lvlText w:val=""/>
      <w:lvlJc w:val="left"/>
      <w:pPr>
        <w:ind w:left="720" w:hanging="360"/>
      </w:pPr>
      <w:rPr>
        <w:rFonts w:ascii="Symbol" w:hAnsi="Symbol"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6">
    <w:nsid w:val="70763137"/>
    <w:multiLevelType w:val="hybridMultilevel"/>
    <w:tmpl w:val="0A5E31F4"/>
    <w:lvl w:ilvl="0" w:tplc="041B0001">
      <w:start w:val="1"/>
      <w:numFmt w:val="bullet"/>
      <w:lvlText w:val=""/>
      <w:lvlJc w:val="left"/>
      <w:pPr>
        <w:ind w:left="720" w:hanging="360"/>
      </w:pPr>
      <w:rPr>
        <w:rFonts w:ascii="Symbol" w:hAnsi="Symbol" w:hint="default"/>
      </w:rPr>
    </w:lvl>
    <w:lvl w:ilvl="1" w:tplc="041B0003">
      <w:start w:val="1"/>
      <w:numFmt w:val="bullet"/>
      <w:pStyle w:val="Nadpis2"/>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707D4277"/>
    <w:multiLevelType w:val="hybridMultilevel"/>
    <w:tmpl w:val="67CEBFD2"/>
    <w:lvl w:ilvl="0" w:tplc="94400100">
      <w:start w:val="1"/>
      <w:numFmt w:val="decimal"/>
      <w:lvlText w:val="%1."/>
      <w:lvlJc w:val="left"/>
      <w:pPr>
        <w:ind w:left="786" w:hanging="360"/>
      </w:pPr>
      <w:rPr>
        <w:b/>
      </w:rPr>
    </w:lvl>
    <w:lvl w:ilvl="1" w:tplc="041B0019">
      <w:start w:val="1"/>
      <w:numFmt w:val="lowerLetter"/>
      <w:lvlText w:val="%2."/>
      <w:lvlJc w:val="left"/>
      <w:pPr>
        <w:ind w:left="731" w:hanging="360"/>
      </w:pPr>
    </w:lvl>
    <w:lvl w:ilvl="2" w:tplc="041B001B">
      <w:start w:val="1"/>
      <w:numFmt w:val="lowerRoman"/>
      <w:lvlText w:val="%3."/>
      <w:lvlJc w:val="right"/>
      <w:pPr>
        <w:ind w:left="1451" w:hanging="180"/>
      </w:pPr>
    </w:lvl>
    <w:lvl w:ilvl="3" w:tplc="041B000F">
      <w:start w:val="1"/>
      <w:numFmt w:val="decimal"/>
      <w:lvlText w:val="%4."/>
      <w:lvlJc w:val="left"/>
      <w:pPr>
        <w:ind w:left="2171" w:hanging="360"/>
      </w:pPr>
    </w:lvl>
    <w:lvl w:ilvl="4" w:tplc="041B0019">
      <w:start w:val="1"/>
      <w:numFmt w:val="lowerLetter"/>
      <w:lvlText w:val="%5."/>
      <w:lvlJc w:val="left"/>
      <w:pPr>
        <w:ind w:left="2891" w:hanging="360"/>
      </w:pPr>
    </w:lvl>
    <w:lvl w:ilvl="5" w:tplc="041B001B">
      <w:start w:val="1"/>
      <w:numFmt w:val="lowerRoman"/>
      <w:lvlText w:val="%6."/>
      <w:lvlJc w:val="right"/>
      <w:pPr>
        <w:ind w:left="3611" w:hanging="180"/>
      </w:pPr>
    </w:lvl>
    <w:lvl w:ilvl="6" w:tplc="041B000F">
      <w:start w:val="1"/>
      <w:numFmt w:val="decimal"/>
      <w:lvlText w:val="%7."/>
      <w:lvlJc w:val="left"/>
      <w:pPr>
        <w:ind w:left="4331" w:hanging="360"/>
      </w:pPr>
    </w:lvl>
    <w:lvl w:ilvl="7" w:tplc="041B0019">
      <w:start w:val="1"/>
      <w:numFmt w:val="lowerLetter"/>
      <w:lvlText w:val="%8."/>
      <w:lvlJc w:val="left"/>
      <w:pPr>
        <w:ind w:left="5051" w:hanging="360"/>
      </w:pPr>
    </w:lvl>
    <w:lvl w:ilvl="8" w:tplc="041B001B">
      <w:start w:val="1"/>
      <w:numFmt w:val="lowerRoman"/>
      <w:lvlText w:val="%9."/>
      <w:lvlJc w:val="right"/>
      <w:pPr>
        <w:ind w:left="5771" w:hanging="180"/>
      </w:pPr>
    </w:lvl>
  </w:abstractNum>
  <w:abstractNum w:abstractNumId="38">
    <w:nsid w:val="72AB6232"/>
    <w:multiLevelType w:val="hybridMultilevel"/>
    <w:tmpl w:val="7612F14E"/>
    <w:lvl w:ilvl="0" w:tplc="F946972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9">
    <w:nsid w:val="741F1428"/>
    <w:multiLevelType w:val="hybridMultilevel"/>
    <w:tmpl w:val="36EC4D68"/>
    <w:lvl w:ilvl="0" w:tplc="01E610A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0">
    <w:nsid w:val="7E100CEC"/>
    <w:multiLevelType w:val="hybridMultilevel"/>
    <w:tmpl w:val="7612F14E"/>
    <w:lvl w:ilvl="0" w:tplc="F946972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nsid w:val="7E363117"/>
    <w:multiLevelType w:val="hybridMultilevel"/>
    <w:tmpl w:val="C9544360"/>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42">
    <w:nsid w:val="7F286F22"/>
    <w:multiLevelType w:val="hybridMultilevel"/>
    <w:tmpl w:val="D27EAD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0"/>
  </w:num>
  <w:num w:numId="2">
    <w:abstractNumId w:val="36"/>
  </w:num>
  <w:num w:numId="3">
    <w:abstractNumId w:val="24"/>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7"/>
  </w:num>
  <w:num w:numId="18">
    <w:abstractNumId w:val="2"/>
  </w:num>
  <w:num w:numId="19">
    <w:abstractNumId w:val="5"/>
  </w:num>
  <w:num w:numId="20">
    <w:abstractNumId w:val="22"/>
  </w:num>
  <w:num w:numId="21">
    <w:abstractNumId w:val="30"/>
  </w:num>
  <w:num w:numId="22">
    <w:abstractNumId w:val="41"/>
  </w:num>
  <w:num w:numId="23">
    <w:abstractNumId w:val="13"/>
  </w:num>
  <w:num w:numId="24">
    <w:abstractNumId w:val="1"/>
  </w:num>
  <w:num w:numId="25">
    <w:abstractNumId w:val="3"/>
  </w:num>
  <w:num w:numId="26">
    <w:abstractNumId w:val="17"/>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5"/>
  </w:num>
  <w:num w:numId="35">
    <w:abstractNumId w:val="11"/>
  </w:num>
  <w:num w:numId="36">
    <w:abstractNumId w:val="38"/>
  </w:num>
  <w:num w:numId="37">
    <w:abstractNumId w:val="6"/>
  </w:num>
  <w:num w:numId="38">
    <w:abstractNumId w:val="29"/>
  </w:num>
  <w:num w:numId="39">
    <w:abstractNumId w:val="26"/>
  </w:num>
  <w:num w:numId="40">
    <w:abstractNumId w:val="9"/>
  </w:num>
  <w:num w:numId="41">
    <w:abstractNumId w:val="40"/>
  </w:num>
  <w:num w:numId="42">
    <w:abstractNumId w:val="34"/>
  </w:num>
  <w:num w:numId="43">
    <w:abstractNumId w:val="31"/>
  </w:num>
  <w:num w:numId="44">
    <w:abstractNumId w:val="28"/>
  </w:num>
  <w:num w:numId="45">
    <w:abstractNumId w:val="33"/>
  </w:num>
  <w:num w:numId="46">
    <w:abstractNumId w:val="3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4097">
      <o:colormenu v:ext="edit" strokecolor="none [3212]"/>
    </o:shapedefaults>
  </w:hdrShapeDefaults>
  <w:footnotePr>
    <w:footnote w:id="-1"/>
    <w:footnote w:id="0"/>
  </w:footnotePr>
  <w:endnotePr>
    <w:endnote w:id="-1"/>
    <w:endnote w:id="0"/>
  </w:endnotePr>
  <w:compat>
    <w:compatSetting w:name="compatibilityMode" w:uri="http://schemas.microsoft.com/office/word" w:val="12"/>
  </w:compat>
  <w:rsids>
    <w:rsidRoot w:val="0040471B"/>
    <w:rsid w:val="000361C3"/>
    <w:rsid w:val="0006164D"/>
    <w:rsid w:val="00076270"/>
    <w:rsid w:val="00092F88"/>
    <w:rsid w:val="000975AA"/>
    <w:rsid w:val="000C36E6"/>
    <w:rsid w:val="000C41CE"/>
    <w:rsid w:val="000D52ED"/>
    <w:rsid w:val="00104E96"/>
    <w:rsid w:val="00105DC8"/>
    <w:rsid w:val="001164EC"/>
    <w:rsid w:val="00120770"/>
    <w:rsid w:val="001309BD"/>
    <w:rsid w:val="00163B2D"/>
    <w:rsid w:val="001A2C44"/>
    <w:rsid w:val="001D349C"/>
    <w:rsid w:val="00200E88"/>
    <w:rsid w:val="002117CF"/>
    <w:rsid w:val="00227141"/>
    <w:rsid w:val="002437F7"/>
    <w:rsid w:val="002440DB"/>
    <w:rsid w:val="00255EB2"/>
    <w:rsid w:val="002564DA"/>
    <w:rsid w:val="002740BE"/>
    <w:rsid w:val="00285461"/>
    <w:rsid w:val="002A28F9"/>
    <w:rsid w:val="002C2472"/>
    <w:rsid w:val="002F34D3"/>
    <w:rsid w:val="00300FAB"/>
    <w:rsid w:val="0031104B"/>
    <w:rsid w:val="0035008B"/>
    <w:rsid w:val="00355F11"/>
    <w:rsid w:val="00362BF9"/>
    <w:rsid w:val="003A1810"/>
    <w:rsid w:val="003A192B"/>
    <w:rsid w:val="003A62D2"/>
    <w:rsid w:val="003A7B85"/>
    <w:rsid w:val="003B1EE6"/>
    <w:rsid w:val="003C19BA"/>
    <w:rsid w:val="003C29E9"/>
    <w:rsid w:val="003C3800"/>
    <w:rsid w:val="003C399D"/>
    <w:rsid w:val="003D0339"/>
    <w:rsid w:val="003D164F"/>
    <w:rsid w:val="003F405E"/>
    <w:rsid w:val="0040471B"/>
    <w:rsid w:val="00416DFD"/>
    <w:rsid w:val="004519D8"/>
    <w:rsid w:val="00453625"/>
    <w:rsid w:val="00487913"/>
    <w:rsid w:val="004D0D4F"/>
    <w:rsid w:val="004D2EA1"/>
    <w:rsid w:val="004F4D26"/>
    <w:rsid w:val="00501B3F"/>
    <w:rsid w:val="00503F7C"/>
    <w:rsid w:val="00515BD5"/>
    <w:rsid w:val="005333BD"/>
    <w:rsid w:val="0055238A"/>
    <w:rsid w:val="00557B6C"/>
    <w:rsid w:val="005803B3"/>
    <w:rsid w:val="0059463E"/>
    <w:rsid w:val="005B6C93"/>
    <w:rsid w:val="005B75E1"/>
    <w:rsid w:val="005C20A8"/>
    <w:rsid w:val="005E490D"/>
    <w:rsid w:val="006123C5"/>
    <w:rsid w:val="00615CD9"/>
    <w:rsid w:val="0062133E"/>
    <w:rsid w:val="00633CF3"/>
    <w:rsid w:val="00656CE2"/>
    <w:rsid w:val="00660FBD"/>
    <w:rsid w:val="00663AD3"/>
    <w:rsid w:val="00671D3C"/>
    <w:rsid w:val="00676AD9"/>
    <w:rsid w:val="006778FE"/>
    <w:rsid w:val="00684F34"/>
    <w:rsid w:val="006B1A3D"/>
    <w:rsid w:val="006C6564"/>
    <w:rsid w:val="006D612D"/>
    <w:rsid w:val="006E1575"/>
    <w:rsid w:val="006E3080"/>
    <w:rsid w:val="006E6931"/>
    <w:rsid w:val="006F2575"/>
    <w:rsid w:val="00705154"/>
    <w:rsid w:val="00731D6A"/>
    <w:rsid w:val="00736549"/>
    <w:rsid w:val="007B7CB7"/>
    <w:rsid w:val="007F3A5C"/>
    <w:rsid w:val="00810454"/>
    <w:rsid w:val="0082483D"/>
    <w:rsid w:val="00826A1F"/>
    <w:rsid w:val="00830F53"/>
    <w:rsid w:val="008532C2"/>
    <w:rsid w:val="008569EE"/>
    <w:rsid w:val="008910CF"/>
    <w:rsid w:val="0089325A"/>
    <w:rsid w:val="008E3E2F"/>
    <w:rsid w:val="00907737"/>
    <w:rsid w:val="00913771"/>
    <w:rsid w:val="00943F0E"/>
    <w:rsid w:val="00960E3D"/>
    <w:rsid w:val="009A58B8"/>
    <w:rsid w:val="009D69BF"/>
    <w:rsid w:val="009F2CF9"/>
    <w:rsid w:val="00A041B8"/>
    <w:rsid w:val="00A04754"/>
    <w:rsid w:val="00A42A9C"/>
    <w:rsid w:val="00A458F5"/>
    <w:rsid w:val="00A46B88"/>
    <w:rsid w:val="00A57C94"/>
    <w:rsid w:val="00A75A09"/>
    <w:rsid w:val="00AA2749"/>
    <w:rsid w:val="00AA5192"/>
    <w:rsid w:val="00AC126D"/>
    <w:rsid w:val="00AD7A86"/>
    <w:rsid w:val="00AE3D11"/>
    <w:rsid w:val="00AE5B7F"/>
    <w:rsid w:val="00B14532"/>
    <w:rsid w:val="00B22758"/>
    <w:rsid w:val="00B65F16"/>
    <w:rsid w:val="00B755A1"/>
    <w:rsid w:val="00B81716"/>
    <w:rsid w:val="00B842FF"/>
    <w:rsid w:val="00B86EEC"/>
    <w:rsid w:val="00BB4350"/>
    <w:rsid w:val="00C2675D"/>
    <w:rsid w:val="00C47E4F"/>
    <w:rsid w:val="00C57DB1"/>
    <w:rsid w:val="00C62C97"/>
    <w:rsid w:val="00C647B8"/>
    <w:rsid w:val="00C67956"/>
    <w:rsid w:val="00C70F4B"/>
    <w:rsid w:val="00CA11D3"/>
    <w:rsid w:val="00CA1990"/>
    <w:rsid w:val="00CD5796"/>
    <w:rsid w:val="00D03B97"/>
    <w:rsid w:val="00D42218"/>
    <w:rsid w:val="00D47A02"/>
    <w:rsid w:val="00D50899"/>
    <w:rsid w:val="00D56619"/>
    <w:rsid w:val="00D62635"/>
    <w:rsid w:val="00D877D5"/>
    <w:rsid w:val="00DA051A"/>
    <w:rsid w:val="00DA4586"/>
    <w:rsid w:val="00DB3D2B"/>
    <w:rsid w:val="00DC071E"/>
    <w:rsid w:val="00DC1FD5"/>
    <w:rsid w:val="00DD056D"/>
    <w:rsid w:val="00DE1DE9"/>
    <w:rsid w:val="00DF3030"/>
    <w:rsid w:val="00E02C48"/>
    <w:rsid w:val="00E15844"/>
    <w:rsid w:val="00E34FB0"/>
    <w:rsid w:val="00E41376"/>
    <w:rsid w:val="00E60A8E"/>
    <w:rsid w:val="00E773D6"/>
    <w:rsid w:val="00E848ED"/>
    <w:rsid w:val="00EA7697"/>
    <w:rsid w:val="00EB1B76"/>
    <w:rsid w:val="00EB5337"/>
    <w:rsid w:val="00EF108F"/>
    <w:rsid w:val="00F13646"/>
    <w:rsid w:val="00F21220"/>
    <w:rsid w:val="00F34EC0"/>
    <w:rsid w:val="00F34F27"/>
    <w:rsid w:val="00F352A7"/>
    <w:rsid w:val="00F368BC"/>
    <w:rsid w:val="00F53256"/>
    <w:rsid w:val="00F66DA1"/>
    <w:rsid w:val="00FA7044"/>
    <w:rsid w:val="00FB651C"/>
    <w:rsid w:val="00FC4295"/>
    <w:rsid w:val="00FE2906"/>
    <w:rsid w:val="00FF22F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colormenu v:ext="edit" stroke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40471B"/>
  </w:style>
  <w:style w:type="paragraph" w:styleId="Nadpis2">
    <w:name w:val="heading 2"/>
    <w:basedOn w:val="Normlny"/>
    <w:next w:val="Normlny"/>
    <w:link w:val="Nadpis2Char"/>
    <w:semiHidden/>
    <w:unhideWhenUsed/>
    <w:qFormat/>
    <w:rsid w:val="00515BD5"/>
    <w:pPr>
      <w:keepNext/>
      <w:widowControl w:val="0"/>
      <w:numPr>
        <w:ilvl w:val="1"/>
        <w:numId w:val="2"/>
      </w:numPr>
      <w:suppressAutoHyphens/>
      <w:spacing w:after="0" w:line="240" w:lineRule="auto"/>
      <w:jc w:val="center"/>
      <w:outlineLvl w:val="1"/>
    </w:pPr>
    <w:rPr>
      <w:rFonts w:ascii="Arial" w:eastAsia="Tahoma" w:hAnsi="Arial" w:cs="Times New Roman"/>
      <w:b/>
      <w:sz w:val="24"/>
      <w:szCs w:val="20"/>
      <w:lang w:val="cs-CZ"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0471B"/>
    <w:pPr>
      <w:ind w:left="720"/>
      <w:contextualSpacing/>
    </w:pPr>
  </w:style>
  <w:style w:type="character" w:styleId="Hypertextovprepojenie">
    <w:name w:val="Hyperlink"/>
    <w:basedOn w:val="Predvolenpsmoodseku"/>
    <w:uiPriority w:val="99"/>
    <w:semiHidden/>
    <w:unhideWhenUsed/>
    <w:rsid w:val="00907737"/>
    <w:rPr>
      <w:color w:val="0000FF"/>
      <w:u w:val="single"/>
    </w:rPr>
  </w:style>
  <w:style w:type="character" w:customStyle="1" w:styleId="apple-converted-space">
    <w:name w:val="apple-converted-space"/>
    <w:basedOn w:val="Predvolenpsmoodseku"/>
    <w:rsid w:val="00907737"/>
  </w:style>
  <w:style w:type="character" w:customStyle="1" w:styleId="label">
    <w:name w:val="label"/>
    <w:basedOn w:val="Predvolenpsmoodseku"/>
    <w:rsid w:val="00615CD9"/>
  </w:style>
  <w:style w:type="character" w:customStyle="1" w:styleId="Nadpis2Char">
    <w:name w:val="Nadpis 2 Char"/>
    <w:basedOn w:val="Predvolenpsmoodseku"/>
    <w:link w:val="Nadpis2"/>
    <w:semiHidden/>
    <w:rsid w:val="00515BD5"/>
    <w:rPr>
      <w:rFonts w:ascii="Arial" w:eastAsia="Tahoma" w:hAnsi="Arial" w:cs="Times New Roman"/>
      <w:b/>
      <w:sz w:val="24"/>
      <w:szCs w:val="20"/>
      <w:lang w:val="cs-CZ" w:eastAsia="sk-SK"/>
    </w:rPr>
  </w:style>
  <w:style w:type="paragraph" w:styleId="Zkladntext">
    <w:name w:val="Body Text"/>
    <w:basedOn w:val="Normlny"/>
    <w:link w:val="ZkladntextChar"/>
    <w:unhideWhenUsed/>
    <w:rsid w:val="00515BD5"/>
    <w:pPr>
      <w:widowControl w:val="0"/>
      <w:suppressAutoHyphens/>
      <w:spacing w:after="0" w:line="240" w:lineRule="auto"/>
      <w:jc w:val="both"/>
    </w:pPr>
    <w:rPr>
      <w:rFonts w:ascii="Times New Roman" w:eastAsia="Tahoma" w:hAnsi="Times New Roman" w:cs="Times New Roman"/>
      <w:sz w:val="24"/>
      <w:szCs w:val="20"/>
      <w:lang w:val="cs-CZ" w:eastAsia="sk-SK"/>
    </w:rPr>
  </w:style>
  <w:style w:type="character" w:customStyle="1" w:styleId="ZkladntextChar">
    <w:name w:val="Základný text Char"/>
    <w:basedOn w:val="Predvolenpsmoodseku"/>
    <w:link w:val="Zkladntext"/>
    <w:rsid w:val="00515BD5"/>
    <w:rPr>
      <w:rFonts w:ascii="Times New Roman" w:eastAsia="Tahoma" w:hAnsi="Times New Roman" w:cs="Times New Roman"/>
      <w:sz w:val="24"/>
      <w:szCs w:val="20"/>
      <w:lang w:val="cs-CZ" w:eastAsia="sk-SK"/>
    </w:rPr>
  </w:style>
  <w:style w:type="paragraph" w:styleId="Normlnywebov">
    <w:name w:val="Normal (Web)"/>
    <w:basedOn w:val="Normlny"/>
    <w:rsid w:val="00F21220"/>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qFormat/>
    <w:rsid w:val="00F21220"/>
    <w:rPr>
      <w:b/>
      <w:bCs/>
    </w:rPr>
  </w:style>
  <w:style w:type="character" w:customStyle="1" w:styleId="bluebold">
    <w:name w:val="blue_bold"/>
    <w:basedOn w:val="Predvolenpsmoodseku"/>
    <w:rsid w:val="00F21220"/>
  </w:style>
  <w:style w:type="character" w:customStyle="1" w:styleId="greenbold">
    <w:name w:val="green_bold"/>
    <w:basedOn w:val="Predvolenpsmoodseku"/>
    <w:rsid w:val="00F21220"/>
  </w:style>
  <w:style w:type="character" w:customStyle="1" w:styleId="orangebold">
    <w:name w:val="orange_bold"/>
    <w:basedOn w:val="Predvolenpsmoodseku"/>
    <w:rsid w:val="00F21220"/>
  </w:style>
  <w:style w:type="character" w:customStyle="1" w:styleId="redbold">
    <w:name w:val="red_bold"/>
    <w:basedOn w:val="Predvolenpsmoodseku"/>
    <w:rsid w:val="00F21220"/>
  </w:style>
  <w:style w:type="paragraph" w:styleId="Zarkazkladnhotextu">
    <w:name w:val="Body Text Indent"/>
    <w:basedOn w:val="Normlny"/>
    <w:link w:val="ZarkazkladnhotextuChar"/>
    <w:uiPriority w:val="99"/>
    <w:semiHidden/>
    <w:unhideWhenUsed/>
    <w:rsid w:val="00FC4295"/>
    <w:pPr>
      <w:spacing w:after="120"/>
      <w:ind w:left="283"/>
    </w:pPr>
  </w:style>
  <w:style w:type="character" w:customStyle="1" w:styleId="ZarkazkladnhotextuChar">
    <w:name w:val="Zarážka základného textu Char"/>
    <w:basedOn w:val="Predvolenpsmoodseku"/>
    <w:link w:val="Zarkazkladnhotextu"/>
    <w:uiPriority w:val="99"/>
    <w:semiHidden/>
    <w:rsid w:val="00FC4295"/>
  </w:style>
  <w:style w:type="paragraph" w:styleId="Textbubliny">
    <w:name w:val="Balloon Text"/>
    <w:basedOn w:val="Normlny"/>
    <w:link w:val="TextbublinyChar"/>
    <w:uiPriority w:val="99"/>
    <w:semiHidden/>
    <w:unhideWhenUsed/>
    <w:rsid w:val="00105DC8"/>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05DC8"/>
    <w:rPr>
      <w:rFonts w:ascii="Tahoma" w:hAnsi="Tahoma" w:cs="Tahoma"/>
      <w:sz w:val="16"/>
      <w:szCs w:val="16"/>
    </w:rPr>
  </w:style>
  <w:style w:type="paragraph" w:styleId="Hlavika">
    <w:name w:val="header"/>
    <w:basedOn w:val="Normlny"/>
    <w:link w:val="HlavikaChar"/>
    <w:uiPriority w:val="99"/>
    <w:unhideWhenUsed/>
    <w:rsid w:val="00EB533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B5337"/>
  </w:style>
  <w:style w:type="paragraph" w:styleId="Pta">
    <w:name w:val="footer"/>
    <w:basedOn w:val="Normlny"/>
    <w:link w:val="PtaChar"/>
    <w:uiPriority w:val="99"/>
    <w:unhideWhenUsed/>
    <w:rsid w:val="00EB5337"/>
    <w:pPr>
      <w:tabs>
        <w:tab w:val="center" w:pos="4536"/>
        <w:tab w:val="right" w:pos="9072"/>
      </w:tabs>
      <w:spacing w:after="0" w:line="240" w:lineRule="auto"/>
    </w:pPr>
  </w:style>
  <w:style w:type="character" w:customStyle="1" w:styleId="PtaChar">
    <w:name w:val="Päta Char"/>
    <w:basedOn w:val="Predvolenpsmoodseku"/>
    <w:link w:val="Pta"/>
    <w:uiPriority w:val="99"/>
    <w:rsid w:val="00EB53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07581">
      <w:bodyDiv w:val="1"/>
      <w:marLeft w:val="0"/>
      <w:marRight w:val="0"/>
      <w:marTop w:val="0"/>
      <w:marBottom w:val="0"/>
      <w:divBdr>
        <w:top w:val="none" w:sz="0" w:space="0" w:color="auto"/>
        <w:left w:val="none" w:sz="0" w:space="0" w:color="auto"/>
        <w:bottom w:val="none" w:sz="0" w:space="0" w:color="auto"/>
        <w:right w:val="none" w:sz="0" w:space="0" w:color="auto"/>
      </w:divBdr>
    </w:div>
    <w:div w:id="161748549">
      <w:bodyDiv w:val="1"/>
      <w:marLeft w:val="0"/>
      <w:marRight w:val="0"/>
      <w:marTop w:val="0"/>
      <w:marBottom w:val="0"/>
      <w:divBdr>
        <w:top w:val="none" w:sz="0" w:space="0" w:color="auto"/>
        <w:left w:val="none" w:sz="0" w:space="0" w:color="auto"/>
        <w:bottom w:val="none" w:sz="0" w:space="0" w:color="auto"/>
        <w:right w:val="none" w:sz="0" w:space="0" w:color="auto"/>
      </w:divBdr>
    </w:div>
    <w:div w:id="373962419">
      <w:bodyDiv w:val="1"/>
      <w:marLeft w:val="0"/>
      <w:marRight w:val="0"/>
      <w:marTop w:val="0"/>
      <w:marBottom w:val="0"/>
      <w:divBdr>
        <w:top w:val="none" w:sz="0" w:space="0" w:color="auto"/>
        <w:left w:val="none" w:sz="0" w:space="0" w:color="auto"/>
        <w:bottom w:val="none" w:sz="0" w:space="0" w:color="auto"/>
        <w:right w:val="none" w:sz="0" w:space="0" w:color="auto"/>
      </w:divBdr>
    </w:div>
    <w:div w:id="858010689">
      <w:bodyDiv w:val="1"/>
      <w:marLeft w:val="0"/>
      <w:marRight w:val="0"/>
      <w:marTop w:val="0"/>
      <w:marBottom w:val="0"/>
      <w:divBdr>
        <w:top w:val="none" w:sz="0" w:space="0" w:color="auto"/>
        <w:left w:val="none" w:sz="0" w:space="0" w:color="auto"/>
        <w:bottom w:val="none" w:sz="0" w:space="0" w:color="auto"/>
        <w:right w:val="none" w:sz="0" w:space="0" w:color="auto"/>
      </w:divBdr>
    </w:div>
    <w:div w:id="1438453347">
      <w:bodyDiv w:val="1"/>
      <w:marLeft w:val="0"/>
      <w:marRight w:val="0"/>
      <w:marTop w:val="0"/>
      <w:marBottom w:val="0"/>
      <w:divBdr>
        <w:top w:val="none" w:sz="0" w:space="0" w:color="auto"/>
        <w:left w:val="none" w:sz="0" w:space="0" w:color="auto"/>
        <w:bottom w:val="none" w:sz="0" w:space="0" w:color="auto"/>
        <w:right w:val="none" w:sz="0" w:space="0" w:color="auto"/>
      </w:divBdr>
    </w:div>
    <w:div w:id="1473256154">
      <w:bodyDiv w:val="1"/>
      <w:marLeft w:val="0"/>
      <w:marRight w:val="0"/>
      <w:marTop w:val="0"/>
      <w:marBottom w:val="0"/>
      <w:divBdr>
        <w:top w:val="none" w:sz="0" w:space="0" w:color="auto"/>
        <w:left w:val="none" w:sz="0" w:space="0" w:color="auto"/>
        <w:bottom w:val="none" w:sz="0" w:space="0" w:color="auto"/>
        <w:right w:val="none" w:sz="0" w:space="0" w:color="auto"/>
      </w:divBdr>
    </w:div>
    <w:div w:id="1593202715">
      <w:bodyDiv w:val="1"/>
      <w:marLeft w:val="0"/>
      <w:marRight w:val="0"/>
      <w:marTop w:val="0"/>
      <w:marBottom w:val="0"/>
      <w:divBdr>
        <w:top w:val="none" w:sz="0" w:space="0" w:color="auto"/>
        <w:left w:val="none" w:sz="0" w:space="0" w:color="auto"/>
        <w:bottom w:val="none" w:sz="0" w:space="0" w:color="auto"/>
        <w:right w:val="none" w:sz="0" w:space="0" w:color="auto"/>
      </w:divBdr>
    </w:div>
    <w:div w:id="1630210130">
      <w:bodyDiv w:val="1"/>
      <w:marLeft w:val="0"/>
      <w:marRight w:val="0"/>
      <w:marTop w:val="0"/>
      <w:marBottom w:val="0"/>
      <w:divBdr>
        <w:top w:val="none" w:sz="0" w:space="0" w:color="auto"/>
        <w:left w:val="none" w:sz="0" w:space="0" w:color="auto"/>
        <w:bottom w:val="none" w:sz="0" w:space="0" w:color="auto"/>
        <w:right w:val="none" w:sz="0" w:space="0" w:color="auto"/>
      </w:divBdr>
    </w:div>
    <w:div w:id="195559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tixik.com/drevenik-2356636.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lovenskyraj.sk/vylety/zehra/zehra.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w.spisskepodhradie.sk/"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kapitula.sk/www/" TargetMode="External"/><Relationship Id="rId4" Type="http://schemas.microsoft.com/office/2007/relationships/stylesWithEffects" Target="stylesWithEffects.xml"/><Relationship Id="rId9" Type="http://schemas.openxmlformats.org/officeDocument/2006/relationships/hyperlink" Target="http://www.spisskyhrad.sk/" TargetMode="External"/><Relationship Id="rId14" Type="http://schemas.openxmlformats.org/officeDocument/2006/relationships/hyperlink" Target="http://www.olcnava.sk/mail.html"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7B1FC-12C2-4436-8E2C-55C839712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103</Pages>
  <Words>22086</Words>
  <Characters>125892</Characters>
  <Application>Microsoft Office Word</Application>
  <DocSecurity>0</DocSecurity>
  <Lines>1049</Lines>
  <Paragraphs>295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uzivatel</cp:lastModifiedBy>
  <cp:revision>108</cp:revision>
  <cp:lastPrinted>2015-01-07T13:33:00Z</cp:lastPrinted>
  <dcterms:created xsi:type="dcterms:W3CDTF">2014-05-08T12:18:00Z</dcterms:created>
  <dcterms:modified xsi:type="dcterms:W3CDTF">2015-02-10T13:27:00Z</dcterms:modified>
</cp:coreProperties>
</file>