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A6F" w:rsidRPr="00931B70" w:rsidRDefault="00D52A6F" w:rsidP="00931B70">
      <w:pPr>
        <w:pStyle w:val="Bezriadkovania"/>
        <w:spacing w:line="360" w:lineRule="auto"/>
        <w:jc w:val="both"/>
        <w:rPr>
          <w:rFonts w:ascii="Arial" w:hAnsi="Arial" w:cs="Arial"/>
          <w:sz w:val="24"/>
          <w:szCs w:val="24"/>
        </w:rPr>
      </w:pPr>
    </w:p>
    <w:p w:rsidR="00D52A6F" w:rsidRPr="00931B70" w:rsidRDefault="00D52A6F" w:rsidP="00931B70">
      <w:pPr>
        <w:spacing w:line="360" w:lineRule="auto"/>
        <w:jc w:val="both"/>
        <w:rPr>
          <w:rFonts w:ascii="Arial" w:hAnsi="Arial" w:cs="Arial"/>
          <w:sz w:val="24"/>
          <w:szCs w:val="24"/>
        </w:rPr>
      </w:pPr>
    </w:p>
    <w:p w:rsidR="00D52A6F" w:rsidRPr="00931B70" w:rsidRDefault="00D52A6F" w:rsidP="00931B70">
      <w:pPr>
        <w:spacing w:line="360" w:lineRule="auto"/>
        <w:jc w:val="both"/>
        <w:rPr>
          <w:rFonts w:ascii="Arial" w:hAnsi="Arial" w:cs="Arial"/>
          <w:b/>
          <w:sz w:val="24"/>
          <w:szCs w:val="24"/>
        </w:rPr>
      </w:pPr>
    </w:p>
    <w:p w:rsidR="007E75EB" w:rsidRPr="00931B70" w:rsidRDefault="007E75EB" w:rsidP="00931B70">
      <w:pPr>
        <w:spacing w:line="360" w:lineRule="auto"/>
        <w:jc w:val="both"/>
        <w:rPr>
          <w:rFonts w:ascii="Arial" w:hAnsi="Arial" w:cs="Arial"/>
          <w:b/>
          <w:sz w:val="24"/>
          <w:szCs w:val="24"/>
        </w:rPr>
      </w:pPr>
    </w:p>
    <w:p w:rsidR="007E75EB" w:rsidRPr="00931B70" w:rsidRDefault="00D52A6F" w:rsidP="00931B70">
      <w:pPr>
        <w:spacing w:line="360" w:lineRule="auto"/>
        <w:jc w:val="center"/>
        <w:rPr>
          <w:rFonts w:ascii="Arial" w:hAnsi="Arial" w:cs="Arial"/>
          <w:b/>
          <w:sz w:val="144"/>
          <w:szCs w:val="144"/>
        </w:rPr>
      </w:pPr>
      <w:r w:rsidRPr="00931B70">
        <w:rPr>
          <w:rFonts w:ascii="Arial" w:hAnsi="Arial" w:cs="Arial"/>
          <w:b/>
          <w:sz w:val="144"/>
          <w:szCs w:val="144"/>
        </w:rPr>
        <w:t>Kronika  obce</w:t>
      </w:r>
    </w:p>
    <w:p w:rsidR="00FD65B5" w:rsidRPr="00931B70" w:rsidRDefault="00D52A6F" w:rsidP="00931B70">
      <w:pPr>
        <w:spacing w:line="360" w:lineRule="auto"/>
        <w:jc w:val="center"/>
        <w:rPr>
          <w:rFonts w:ascii="Arial" w:hAnsi="Arial" w:cs="Arial"/>
          <w:b/>
          <w:sz w:val="144"/>
          <w:szCs w:val="144"/>
        </w:rPr>
      </w:pPr>
      <w:r w:rsidRPr="00931B70">
        <w:rPr>
          <w:rFonts w:ascii="Arial" w:hAnsi="Arial" w:cs="Arial"/>
          <w:b/>
          <w:sz w:val="144"/>
          <w:szCs w:val="144"/>
        </w:rPr>
        <w:t>OLCNAVA</w:t>
      </w:r>
    </w:p>
    <w:p w:rsidR="00306F22" w:rsidRPr="00931B70" w:rsidRDefault="00D52A6F" w:rsidP="00931B70">
      <w:pPr>
        <w:spacing w:line="360" w:lineRule="auto"/>
        <w:jc w:val="center"/>
        <w:rPr>
          <w:rFonts w:ascii="Arial" w:hAnsi="Arial" w:cs="Arial"/>
          <w:b/>
          <w:sz w:val="144"/>
          <w:szCs w:val="144"/>
        </w:rPr>
      </w:pPr>
      <w:r w:rsidRPr="00931B70">
        <w:rPr>
          <w:rFonts w:ascii="Arial" w:hAnsi="Arial" w:cs="Arial"/>
          <w:b/>
          <w:sz w:val="144"/>
          <w:szCs w:val="144"/>
        </w:rPr>
        <w:t>2013</w:t>
      </w:r>
    </w:p>
    <w:p w:rsidR="00D52A6F" w:rsidRPr="00931B70" w:rsidRDefault="00D52A6F" w:rsidP="00931B70">
      <w:pPr>
        <w:spacing w:line="360" w:lineRule="auto"/>
        <w:jc w:val="both"/>
        <w:rPr>
          <w:rFonts w:ascii="Arial" w:hAnsi="Arial" w:cs="Arial"/>
          <w:sz w:val="24"/>
          <w:szCs w:val="24"/>
        </w:rPr>
      </w:pPr>
    </w:p>
    <w:p w:rsidR="00D52A6F" w:rsidRPr="00931B70" w:rsidRDefault="00D52A6F" w:rsidP="00931B70">
      <w:pPr>
        <w:spacing w:line="360" w:lineRule="auto"/>
        <w:jc w:val="both"/>
        <w:rPr>
          <w:rFonts w:ascii="Arial" w:hAnsi="Arial" w:cs="Arial"/>
          <w:sz w:val="24"/>
          <w:szCs w:val="24"/>
        </w:rPr>
      </w:pPr>
    </w:p>
    <w:p w:rsidR="007E75EB" w:rsidRPr="00931B70" w:rsidRDefault="007E75EB" w:rsidP="00931B70">
      <w:pPr>
        <w:spacing w:line="360" w:lineRule="auto"/>
        <w:jc w:val="both"/>
        <w:rPr>
          <w:rFonts w:ascii="Arial" w:hAnsi="Arial" w:cs="Arial"/>
          <w:sz w:val="24"/>
          <w:szCs w:val="24"/>
        </w:rPr>
      </w:pPr>
    </w:p>
    <w:p w:rsidR="00FD65B5" w:rsidRPr="00931B70" w:rsidRDefault="00FD65B5" w:rsidP="00931B70">
      <w:pPr>
        <w:spacing w:line="360" w:lineRule="auto"/>
        <w:jc w:val="both"/>
        <w:rPr>
          <w:rFonts w:ascii="Arial" w:hAnsi="Arial" w:cs="Arial"/>
          <w:sz w:val="24"/>
          <w:szCs w:val="24"/>
        </w:rPr>
      </w:pPr>
    </w:p>
    <w:p w:rsidR="00FD65B5" w:rsidRPr="00931B70" w:rsidRDefault="00FD65B5" w:rsidP="00931B70">
      <w:pPr>
        <w:spacing w:line="360" w:lineRule="auto"/>
        <w:jc w:val="both"/>
        <w:rPr>
          <w:rFonts w:ascii="Arial" w:hAnsi="Arial" w:cs="Arial"/>
          <w:sz w:val="24"/>
          <w:szCs w:val="24"/>
        </w:rPr>
      </w:pPr>
    </w:p>
    <w:p w:rsidR="00FD65B5" w:rsidRPr="00931B70" w:rsidRDefault="00FD65B5" w:rsidP="00931B70">
      <w:pPr>
        <w:spacing w:line="360" w:lineRule="auto"/>
        <w:jc w:val="both"/>
        <w:rPr>
          <w:rFonts w:ascii="Arial" w:hAnsi="Arial" w:cs="Arial"/>
          <w:sz w:val="24"/>
          <w:szCs w:val="24"/>
        </w:rPr>
      </w:pPr>
    </w:p>
    <w:p w:rsidR="00FD65B5" w:rsidRPr="00931B70" w:rsidRDefault="00FD65B5" w:rsidP="00931B70">
      <w:pPr>
        <w:spacing w:line="360" w:lineRule="auto"/>
        <w:jc w:val="both"/>
        <w:rPr>
          <w:rFonts w:ascii="Arial" w:hAnsi="Arial" w:cs="Arial"/>
          <w:sz w:val="24"/>
          <w:szCs w:val="24"/>
        </w:rPr>
      </w:pPr>
    </w:p>
    <w:p w:rsidR="00FD65B5" w:rsidRPr="00931B70" w:rsidRDefault="00FD65B5" w:rsidP="00931B70">
      <w:pPr>
        <w:spacing w:line="360" w:lineRule="auto"/>
        <w:jc w:val="both"/>
        <w:rPr>
          <w:rFonts w:ascii="Arial" w:hAnsi="Arial" w:cs="Arial"/>
          <w:sz w:val="24"/>
          <w:szCs w:val="24"/>
        </w:rPr>
      </w:pPr>
    </w:p>
    <w:p w:rsidR="00FD65B5" w:rsidRPr="00931B70" w:rsidRDefault="00FD65B5" w:rsidP="00931B70">
      <w:pPr>
        <w:spacing w:line="360" w:lineRule="auto"/>
        <w:jc w:val="both"/>
        <w:rPr>
          <w:rFonts w:ascii="Arial" w:hAnsi="Arial" w:cs="Arial"/>
          <w:sz w:val="24"/>
          <w:szCs w:val="24"/>
        </w:rPr>
      </w:pPr>
    </w:p>
    <w:p w:rsidR="00FD65B5" w:rsidRPr="00931B70" w:rsidRDefault="00FD65B5" w:rsidP="00931B70">
      <w:pPr>
        <w:spacing w:line="360" w:lineRule="auto"/>
        <w:jc w:val="both"/>
        <w:rPr>
          <w:rFonts w:ascii="Arial" w:hAnsi="Arial" w:cs="Arial"/>
          <w:sz w:val="24"/>
          <w:szCs w:val="24"/>
        </w:rPr>
      </w:pPr>
    </w:p>
    <w:p w:rsidR="00FD65B5" w:rsidRPr="00931B70" w:rsidRDefault="00FD65B5" w:rsidP="00931B70">
      <w:pPr>
        <w:spacing w:line="360" w:lineRule="auto"/>
        <w:jc w:val="both"/>
        <w:rPr>
          <w:rFonts w:ascii="Arial" w:hAnsi="Arial" w:cs="Arial"/>
          <w:sz w:val="24"/>
          <w:szCs w:val="24"/>
        </w:rPr>
      </w:pPr>
    </w:p>
    <w:p w:rsidR="00FD65B5" w:rsidRPr="00931B70" w:rsidRDefault="00FD65B5" w:rsidP="00931B70">
      <w:pPr>
        <w:spacing w:line="360" w:lineRule="auto"/>
        <w:jc w:val="both"/>
        <w:rPr>
          <w:rFonts w:ascii="Arial" w:hAnsi="Arial" w:cs="Arial"/>
          <w:sz w:val="24"/>
          <w:szCs w:val="24"/>
        </w:rPr>
      </w:pPr>
    </w:p>
    <w:p w:rsidR="00FD65B5" w:rsidRPr="00931B70" w:rsidRDefault="00FD65B5" w:rsidP="00931B70">
      <w:pPr>
        <w:spacing w:line="360" w:lineRule="auto"/>
        <w:jc w:val="both"/>
        <w:rPr>
          <w:rFonts w:ascii="Arial" w:hAnsi="Arial" w:cs="Arial"/>
          <w:sz w:val="24"/>
          <w:szCs w:val="24"/>
        </w:rPr>
      </w:pPr>
    </w:p>
    <w:p w:rsidR="00FD65B5" w:rsidRPr="00931B70" w:rsidRDefault="00FD65B5" w:rsidP="00931B70">
      <w:pPr>
        <w:spacing w:line="360" w:lineRule="auto"/>
        <w:jc w:val="both"/>
        <w:rPr>
          <w:rFonts w:ascii="Arial" w:hAnsi="Arial" w:cs="Arial"/>
          <w:sz w:val="24"/>
          <w:szCs w:val="24"/>
        </w:rPr>
      </w:pPr>
    </w:p>
    <w:p w:rsidR="00FD65B5" w:rsidRDefault="00FD65B5" w:rsidP="00931B70">
      <w:pPr>
        <w:spacing w:line="360" w:lineRule="auto"/>
        <w:jc w:val="both"/>
        <w:rPr>
          <w:rFonts w:ascii="Arial" w:hAnsi="Arial" w:cs="Arial"/>
          <w:sz w:val="24"/>
          <w:szCs w:val="24"/>
        </w:rPr>
      </w:pPr>
    </w:p>
    <w:p w:rsidR="00931B70" w:rsidRDefault="00931B70" w:rsidP="00931B70">
      <w:pPr>
        <w:spacing w:line="360" w:lineRule="auto"/>
        <w:jc w:val="both"/>
        <w:rPr>
          <w:rFonts w:ascii="Arial" w:hAnsi="Arial" w:cs="Arial"/>
          <w:sz w:val="24"/>
          <w:szCs w:val="24"/>
        </w:rPr>
      </w:pPr>
    </w:p>
    <w:p w:rsidR="00931B70" w:rsidRDefault="00931B70" w:rsidP="00931B70">
      <w:pPr>
        <w:spacing w:line="360" w:lineRule="auto"/>
        <w:jc w:val="both"/>
        <w:rPr>
          <w:rFonts w:ascii="Arial" w:hAnsi="Arial" w:cs="Arial"/>
          <w:sz w:val="24"/>
          <w:szCs w:val="24"/>
        </w:rPr>
      </w:pPr>
    </w:p>
    <w:p w:rsidR="00931B70" w:rsidRDefault="00931B70" w:rsidP="00931B70">
      <w:pPr>
        <w:spacing w:line="360" w:lineRule="auto"/>
        <w:jc w:val="both"/>
        <w:rPr>
          <w:rFonts w:ascii="Arial" w:hAnsi="Arial" w:cs="Arial"/>
          <w:sz w:val="24"/>
          <w:szCs w:val="24"/>
        </w:rPr>
      </w:pPr>
    </w:p>
    <w:p w:rsidR="00931B70" w:rsidRDefault="00931B70" w:rsidP="00931B70">
      <w:pPr>
        <w:spacing w:line="360" w:lineRule="auto"/>
        <w:jc w:val="both"/>
        <w:rPr>
          <w:rFonts w:ascii="Arial" w:hAnsi="Arial" w:cs="Arial"/>
          <w:sz w:val="24"/>
          <w:szCs w:val="24"/>
        </w:rPr>
      </w:pPr>
    </w:p>
    <w:p w:rsidR="00931B70" w:rsidRDefault="00931B70" w:rsidP="00931B70">
      <w:pPr>
        <w:spacing w:line="360" w:lineRule="auto"/>
        <w:jc w:val="both"/>
        <w:rPr>
          <w:rFonts w:ascii="Arial" w:hAnsi="Arial" w:cs="Arial"/>
          <w:sz w:val="24"/>
          <w:szCs w:val="24"/>
        </w:rPr>
      </w:pPr>
    </w:p>
    <w:p w:rsidR="00931B70" w:rsidRDefault="00931B70" w:rsidP="00931B70">
      <w:pPr>
        <w:spacing w:line="360" w:lineRule="auto"/>
        <w:jc w:val="both"/>
        <w:rPr>
          <w:rFonts w:ascii="Arial" w:hAnsi="Arial" w:cs="Arial"/>
          <w:sz w:val="24"/>
          <w:szCs w:val="24"/>
        </w:rPr>
      </w:pPr>
    </w:p>
    <w:p w:rsidR="00931B70" w:rsidRDefault="00931B70" w:rsidP="00931B70">
      <w:pPr>
        <w:spacing w:line="360" w:lineRule="auto"/>
        <w:jc w:val="both"/>
        <w:rPr>
          <w:rFonts w:ascii="Arial" w:hAnsi="Arial" w:cs="Arial"/>
          <w:sz w:val="24"/>
          <w:szCs w:val="24"/>
        </w:rPr>
      </w:pPr>
    </w:p>
    <w:p w:rsidR="00931B70" w:rsidRPr="00931B70" w:rsidRDefault="00931B70" w:rsidP="00931B70">
      <w:pPr>
        <w:spacing w:line="360" w:lineRule="auto"/>
        <w:jc w:val="both"/>
        <w:rPr>
          <w:rFonts w:ascii="Arial" w:hAnsi="Arial" w:cs="Arial"/>
          <w:sz w:val="24"/>
          <w:szCs w:val="24"/>
        </w:rPr>
      </w:pPr>
    </w:p>
    <w:p w:rsidR="00D52A6F" w:rsidRPr="00931B70" w:rsidRDefault="00D52A6F" w:rsidP="00931B70">
      <w:pPr>
        <w:spacing w:line="360" w:lineRule="auto"/>
        <w:jc w:val="both"/>
        <w:rPr>
          <w:rFonts w:ascii="Arial" w:hAnsi="Arial" w:cs="Arial"/>
          <w:sz w:val="24"/>
          <w:szCs w:val="24"/>
        </w:rPr>
      </w:pPr>
      <w:r w:rsidRPr="00931B70">
        <w:rPr>
          <w:rFonts w:ascii="Arial" w:hAnsi="Arial" w:cs="Arial"/>
          <w:sz w:val="24"/>
          <w:szCs w:val="24"/>
        </w:rPr>
        <w:t>Tento  zväzok  Kron</w:t>
      </w:r>
      <w:r w:rsidR="008D1F23">
        <w:rPr>
          <w:rFonts w:ascii="Arial" w:hAnsi="Arial" w:cs="Arial"/>
          <w:sz w:val="24"/>
          <w:szCs w:val="24"/>
        </w:rPr>
        <w:t xml:space="preserve">iky obce Olcnava obsahuje 67 </w:t>
      </w:r>
      <w:r w:rsidR="008D1F23" w:rsidRPr="00931B70">
        <w:rPr>
          <w:rFonts w:ascii="Arial" w:hAnsi="Arial" w:cs="Arial"/>
          <w:sz w:val="24"/>
          <w:szCs w:val="24"/>
        </w:rPr>
        <w:t xml:space="preserve"> </w:t>
      </w:r>
      <w:r w:rsidRPr="00931B70">
        <w:rPr>
          <w:rFonts w:ascii="Arial" w:hAnsi="Arial" w:cs="Arial"/>
          <w:sz w:val="24"/>
          <w:szCs w:val="24"/>
        </w:rPr>
        <w:t>strán.</w:t>
      </w:r>
    </w:p>
    <w:p w:rsidR="00D52A6F" w:rsidRPr="00931B70" w:rsidRDefault="00D52A6F" w:rsidP="00931B70">
      <w:pPr>
        <w:spacing w:line="360" w:lineRule="auto"/>
        <w:jc w:val="both"/>
        <w:rPr>
          <w:rFonts w:ascii="Arial" w:hAnsi="Arial" w:cs="Arial"/>
          <w:sz w:val="24"/>
          <w:szCs w:val="24"/>
        </w:rPr>
      </w:pPr>
      <w:r w:rsidRPr="00931B70">
        <w:rPr>
          <w:rFonts w:ascii="Arial" w:hAnsi="Arial" w:cs="Arial"/>
          <w:sz w:val="24"/>
          <w:szCs w:val="24"/>
        </w:rPr>
        <w:t xml:space="preserve">Slovom </w:t>
      </w:r>
      <w:r w:rsidR="008D1F23">
        <w:rPr>
          <w:rFonts w:ascii="Arial" w:hAnsi="Arial" w:cs="Arial"/>
          <w:sz w:val="24"/>
          <w:szCs w:val="24"/>
        </w:rPr>
        <w:t xml:space="preserve"> šesťdesiatsedem .</w:t>
      </w:r>
    </w:p>
    <w:p w:rsidR="00D52A6F" w:rsidRPr="00931B70" w:rsidRDefault="00D52A6F" w:rsidP="00931B70">
      <w:pPr>
        <w:spacing w:line="360" w:lineRule="auto"/>
        <w:jc w:val="both"/>
        <w:rPr>
          <w:rFonts w:ascii="Arial" w:hAnsi="Arial" w:cs="Arial"/>
          <w:sz w:val="24"/>
          <w:szCs w:val="24"/>
        </w:rPr>
      </w:pPr>
    </w:p>
    <w:p w:rsidR="00D52A6F" w:rsidRPr="00931B70" w:rsidRDefault="00D52A6F" w:rsidP="00931B70">
      <w:pPr>
        <w:spacing w:line="360" w:lineRule="auto"/>
        <w:jc w:val="both"/>
        <w:rPr>
          <w:rFonts w:ascii="Arial" w:hAnsi="Arial" w:cs="Arial"/>
          <w:sz w:val="24"/>
          <w:szCs w:val="24"/>
        </w:rPr>
      </w:pPr>
    </w:p>
    <w:p w:rsidR="00D52A6F" w:rsidRPr="00931B70" w:rsidRDefault="00D52A6F" w:rsidP="00931B70">
      <w:pPr>
        <w:spacing w:line="360" w:lineRule="auto"/>
        <w:jc w:val="both"/>
        <w:rPr>
          <w:rFonts w:ascii="Arial" w:hAnsi="Arial" w:cs="Arial"/>
          <w:sz w:val="24"/>
          <w:szCs w:val="24"/>
        </w:rPr>
      </w:pPr>
    </w:p>
    <w:p w:rsidR="00D52A6F" w:rsidRPr="00931B70" w:rsidRDefault="00D52A6F" w:rsidP="00931B70">
      <w:pPr>
        <w:spacing w:line="360" w:lineRule="auto"/>
        <w:jc w:val="both"/>
        <w:rPr>
          <w:rFonts w:ascii="Arial" w:hAnsi="Arial" w:cs="Arial"/>
          <w:sz w:val="24"/>
          <w:szCs w:val="24"/>
        </w:rPr>
      </w:pPr>
    </w:p>
    <w:p w:rsidR="00D52A6F" w:rsidRPr="00931B70" w:rsidRDefault="00D52A6F" w:rsidP="00931B70">
      <w:pPr>
        <w:spacing w:line="360" w:lineRule="auto"/>
        <w:jc w:val="both"/>
        <w:rPr>
          <w:rFonts w:ascii="Arial" w:hAnsi="Arial" w:cs="Arial"/>
          <w:sz w:val="24"/>
          <w:szCs w:val="24"/>
        </w:rPr>
      </w:pPr>
    </w:p>
    <w:p w:rsidR="007E75EB" w:rsidRPr="00931B70" w:rsidRDefault="007E75EB" w:rsidP="00931B70">
      <w:pPr>
        <w:spacing w:line="360" w:lineRule="auto"/>
        <w:jc w:val="both"/>
        <w:rPr>
          <w:rFonts w:ascii="Arial" w:hAnsi="Arial" w:cs="Arial"/>
          <w:sz w:val="24"/>
          <w:szCs w:val="24"/>
        </w:rPr>
      </w:pPr>
    </w:p>
    <w:p w:rsidR="007E75EB" w:rsidRPr="00931B70" w:rsidRDefault="007E75EB" w:rsidP="00931B70">
      <w:pPr>
        <w:spacing w:line="360" w:lineRule="auto"/>
        <w:jc w:val="both"/>
        <w:rPr>
          <w:rFonts w:ascii="Arial" w:hAnsi="Arial" w:cs="Arial"/>
          <w:sz w:val="24"/>
          <w:szCs w:val="24"/>
        </w:rPr>
      </w:pPr>
    </w:p>
    <w:p w:rsidR="007E75EB" w:rsidRPr="00931B70" w:rsidRDefault="007E75EB" w:rsidP="00931B70">
      <w:pPr>
        <w:spacing w:line="360" w:lineRule="auto"/>
        <w:jc w:val="both"/>
        <w:rPr>
          <w:rFonts w:ascii="Arial" w:hAnsi="Arial" w:cs="Arial"/>
          <w:sz w:val="24"/>
          <w:szCs w:val="24"/>
        </w:rPr>
      </w:pPr>
    </w:p>
    <w:p w:rsidR="007E75EB" w:rsidRPr="00931B70" w:rsidRDefault="007E75EB" w:rsidP="00931B70">
      <w:pPr>
        <w:spacing w:line="360" w:lineRule="auto"/>
        <w:jc w:val="both"/>
        <w:rPr>
          <w:rFonts w:ascii="Arial" w:hAnsi="Arial" w:cs="Arial"/>
          <w:sz w:val="24"/>
          <w:szCs w:val="24"/>
        </w:rPr>
      </w:pPr>
    </w:p>
    <w:p w:rsidR="007E75EB" w:rsidRPr="00931B70" w:rsidRDefault="007E75EB" w:rsidP="00931B70">
      <w:pPr>
        <w:spacing w:line="360" w:lineRule="auto"/>
        <w:jc w:val="both"/>
        <w:rPr>
          <w:rFonts w:ascii="Arial" w:hAnsi="Arial" w:cs="Arial"/>
          <w:sz w:val="24"/>
          <w:szCs w:val="24"/>
        </w:rPr>
      </w:pPr>
    </w:p>
    <w:p w:rsidR="007E75EB" w:rsidRPr="00931B70" w:rsidRDefault="007E75EB" w:rsidP="00931B70">
      <w:pPr>
        <w:spacing w:line="360" w:lineRule="auto"/>
        <w:jc w:val="both"/>
        <w:rPr>
          <w:rFonts w:ascii="Arial" w:hAnsi="Arial" w:cs="Arial"/>
          <w:sz w:val="24"/>
          <w:szCs w:val="24"/>
        </w:rPr>
      </w:pPr>
    </w:p>
    <w:p w:rsidR="007E75EB" w:rsidRPr="00931B70" w:rsidRDefault="007E75EB" w:rsidP="00931B70">
      <w:pPr>
        <w:spacing w:line="360" w:lineRule="auto"/>
        <w:jc w:val="both"/>
        <w:rPr>
          <w:rFonts w:ascii="Arial" w:hAnsi="Arial" w:cs="Arial"/>
          <w:sz w:val="24"/>
          <w:szCs w:val="24"/>
        </w:rPr>
      </w:pPr>
    </w:p>
    <w:p w:rsidR="007E75EB" w:rsidRPr="00931B70" w:rsidRDefault="007E75EB" w:rsidP="00931B70">
      <w:pPr>
        <w:spacing w:line="360" w:lineRule="auto"/>
        <w:jc w:val="both"/>
        <w:rPr>
          <w:rFonts w:ascii="Arial" w:hAnsi="Arial" w:cs="Arial"/>
          <w:sz w:val="24"/>
          <w:szCs w:val="24"/>
        </w:rPr>
      </w:pPr>
    </w:p>
    <w:p w:rsidR="007E75EB" w:rsidRPr="00931B70" w:rsidRDefault="007E75EB" w:rsidP="00931B70">
      <w:pPr>
        <w:spacing w:line="360" w:lineRule="auto"/>
        <w:jc w:val="both"/>
        <w:rPr>
          <w:rFonts w:ascii="Arial" w:hAnsi="Arial" w:cs="Arial"/>
          <w:sz w:val="24"/>
          <w:szCs w:val="24"/>
        </w:rPr>
      </w:pPr>
    </w:p>
    <w:p w:rsidR="007E75EB" w:rsidRPr="00931B70" w:rsidRDefault="007E75EB" w:rsidP="00931B70">
      <w:pPr>
        <w:spacing w:line="360" w:lineRule="auto"/>
        <w:jc w:val="both"/>
        <w:rPr>
          <w:rFonts w:ascii="Arial" w:hAnsi="Arial" w:cs="Arial"/>
          <w:sz w:val="24"/>
          <w:szCs w:val="24"/>
        </w:rPr>
      </w:pPr>
    </w:p>
    <w:p w:rsidR="00D52A6F" w:rsidRPr="00931B70" w:rsidRDefault="00D52A6F" w:rsidP="00931B70">
      <w:pPr>
        <w:spacing w:line="360" w:lineRule="auto"/>
        <w:jc w:val="both"/>
        <w:rPr>
          <w:rFonts w:ascii="Arial" w:hAnsi="Arial" w:cs="Arial"/>
          <w:sz w:val="24"/>
          <w:szCs w:val="24"/>
        </w:rPr>
      </w:pPr>
    </w:p>
    <w:p w:rsidR="00931B70" w:rsidRPr="00931B70" w:rsidRDefault="00931B70" w:rsidP="00931B70">
      <w:pPr>
        <w:spacing w:line="360" w:lineRule="auto"/>
        <w:jc w:val="both"/>
        <w:rPr>
          <w:rFonts w:ascii="Arial" w:hAnsi="Arial" w:cs="Arial"/>
          <w:sz w:val="24"/>
          <w:szCs w:val="24"/>
        </w:rPr>
      </w:pPr>
    </w:p>
    <w:p w:rsidR="00D52A6F" w:rsidRPr="00931B70" w:rsidRDefault="00D52A6F" w:rsidP="00931B70">
      <w:pPr>
        <w:spacing w:line="360" w:lineRule="auto"/>
        <w:jc w:val="both"/>
        <w:rPr>
          <w:rFonts w:ascii="Arial" w:hAnsi="Arial" w:cs="Arial"/>
          <w:sz w:val="24"/>
          <w:szCs w:val="24"/>
        </w:rPr>
      </w:pPr>
      <w:r w:rsidRPr="00931B70">
        <w:rPr>
          <w:rFonts w:ascii="Arial" w:hAnsi="Arial" w:cs="Arial"/>
          <w:sz w:val="24"/>
          <w:szCs w:val="24"/>
        </w:rPr>
        <w:t>Kronikárka             – PaedDr. Zlatica  Kožárová.</w:t>
      </w:r>
    </w:p>
    <w:p w:rsidR="00D52A6F" w:rsidRPr="00931B70" w:rsidRDefault="00D52A6F" w:rsidP="00931B70">
      <w:pPr>
        <w:spacing w:line="360" w:lineRule="auto"/>
        <w:jc w:val="both"/>
        <w:rPr>
          <w:rFonts w:ascii="Arial" w:hAnsi="Arial" w:cs="Arial"/>
          <w:sz w:val="24"/>
          <w:szCs w:val="24"/>
        </w:rPr>
      </w:pPr>
      <w:r w:rsidRPr="00931B70">
        <w:rPr>
          <w:rFonts w:ascii="Arial" w:hAnsi="Arial" w:cs="Arial"/>
          <w:sz w:val="24"/>
          <w:szCs w:val="24"/>
        </w:rPr>
        <w:t>Narodená               - 16. 8. 1971 v Krompachoch.</w:t>
      </w:r>
    </w:p>
    <w:p w:rsidR="00D52A6F" w:rsidRPr="00931B70" w:rsidRDefault="00D52A6F" w:rsidP="00931B70">
      <w:pPr>
        <w:spacing w:line="360" w:lineRule="auto"/>
        <w:jc w:val="both"/>
        <w:rPr>
          <w:rFonts w:ascii="Arial" w:hAnsi="Arial" w:cs="Arial"/>
          <w:sz w:val="24"/>
          <w:szCs w:val="24"/>
        </w:rPr>
      </w:pPr>
      <w:r w:rsidRPr="00931B70">
        <w:rPr>
          <w:rFonts w:ascii="Arial" w:hAnsi="Arial" w:cs="Arial"/>
          <w:sz w:val="24"/>
          <w:szCs w:val="24"/>
        </w:rPr>
        <w:t>Povolanie              - pedagóg.</w:t>
      </w:r>
    </w:p>
    <w:p w:rsidR="00B65DC5" w:rsidRPr="00931B70" w:rsidRDefault="00D52A6F" w:rsidP="00931B70">
      <w:pPr>
        <w:spacing w:line="360" w:lineRule="auto"/>
        <w:jc w:val="both"/>
        <w:rPr>
          <w:rFonts w:ascii="Arial" w:hAnsi="Arial" w:cs="Arial"/>
          <w:sz w:val="24"/>
          <w:szCs w:val="24"/>
        </w:rPr>
      </w:pPr>
      <w:r w:rsidRPr="00931B70">
        <w:rPr>
          <w:rFonts w:ascii="Arial" w:hAnsi="Arial" w:cs="Arial"/>
          <w:sz w:val="24"/>
          <w:szCs w:val="24"/>
        </w:rPr>
        <w:t>Funkciu  kronikárky začala vykonávať v roku  2005.</w:t>
      </w:r>
    </w:p>
    <w:p w:rsidR="00D8002C" w:rsidRPr="00931B70" w:rsidRDefault="00D52A6F" w:rsidP="00931B70">
      <w:pPr>
        <w:spacing w:line="360" w:lineRule="auto"/>
        <w:jc w:val="both"/>
        <w:rPr>
          <w:rFonts w:ascii="Arial" w:hAnsi="Arial" w:cs="Arial"/>
          <w:sz w:val="24"/>
          <w:szCs w:val="24"/>
        </w:rPr>
      </w:pPr>
      <w:r w:rsidRPr="00931B70">
        <w:rPr>
          <w:rFonts w:ascii="Arial" w:hAnsi="Arial" w:cs="Arial"/>
          <w:sz w:val="24"/>
          <w:szCs w:val="24"/>
        </w:rPr>
        <w:t>Rukopis a úpra</w:t>
      </w:r>
      <w:r w:rsidR="00C92356" w:rsidRPr="00931B70">
        <w:rPr>
          <w:rFonts w:ascii="Arial" w:hAnsi="Arial" w:cs="Arial"/>
          <w:sz w:val="24"/>
          <w:szCs w:val="24"/>
        </w:rPr>
        <w:t>va   – PaedDr. Zlatic</w:t>
      </w:r>
      <w:r w:rsidR="00FD65B5" w:rsidRPr="00931B70">
        <w:rPr>
          <w:rFonts w:ascii="Arial" w:hAnsi="Arial" w:cs="Arial"/>
          <w:sz w:val="24"/>
          <w:szCs w:val="24"/>
        </w:rPr>
        <w:t>a Kožárová</w:t>
      </w:r>
    </w:p>
    <w:p w:rsidR="007E75EB" w:rsidRPr="00931B70" w:rsidRDefault="007E75EB" w:rsidP="00931B70">
      <w:pPr>
        <w:spacing w:line="360" w:lineRule="auto"/>
        <w:jc w:val="both"/>
        <w:rPr>
          <w:rFonts w:ascii="Arial" w:hAnsi="Arial" w:cs="Arial"/>
          <w:sz w:val="24"/>
          <w:szCs w:val="24"/>
        </w:rPr>
      </w:pPr>
    </w:p>
    <w:p w:rsidR="0033274C" w:rsidRPr="00931B70" w:rsidRDefault="0033274C" w:rsidP="0033274C">
      <w:pPr>
        <w:spacing w:line="360" w:lineRule="auto"/>
        <w:jc w:val="both"/>
        <w:rPr>
          <w:rFonts w:ascii="Arial" w:hAnsi="Arial" w:cs="Arial"/>
          <w:b/>
          <w:sz w:val="32"/>
          <w:szCs w:val="32"/>
        </w:rPr>
      </w:pPr>
      <w:r w:rsidRPr="00931B70">
        <w:rPr>
          <w:rFonts w:ascii="Arial" w:hAnsi="Arial" w:cs="Arial"/>
          <w:b/>
          <w:sz w:val="32"/>
          <w:szCs w:val="32"/>
        </w:rPr>
        <w:lastRenderedPageBreak/>
        <w:t>Obsah</w:t>
      </w:r>
    </w:p>
    <w:p w:rsidR="0033274C" w:rsidRPr="00931B70" w:rsidRDefault="0033274C" w:rsidP="0033274C">
      <w:pPr>
        <w:spacing w:line="360" w:lineRule="auto"/>
        <w:jc w:val="both"/>
        <w:rPr>
          <w:rFonts w:ascii="Arial" w:hAnsi="Arial" w:cs="Arial"/>
          <w:b/>
          <w:sz w:val="24"/>
          <w:szCs w:val="24"/>
        </w:rPr>
      </w:pP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Obec a jej samospráva</w:t>
      </w:r>
      <w:r>
        <w:rPr>
          <w:rFonts w:ascii="Arial" w:hAnsi="Arial" w:cs="Arial"/>
          <w:sz w:val="24"/>
          <w:szCs w:val="24"/>
        </w:rPr>
        <w:t>.....................................................................................5</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Štátna  správa</w:t>
      </w:r>
      <w:r>
        <w:rPr>
          <w:rFonts w:ascii="Arial" w:hAnsi="Arial" w:cs="Arial"/>
          <w:sz w:val="24"/>
          <w:szCs w:val="24"/>
        </w:rPr>
        <w:t>...................................................................................................6</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Vzácne  návštevy</w:t>
      </w:r>
      <w:r>
        <w:rPr>
          <w:rFonts w:ascii="Arial" w:hAnsi="Arial" w:cs="Arial"/>
          <w:sz w:val="24"/>
          <w:szCs w:val="24"/>
        </w:rPr>
        <w:t>..............................................................................................6</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Činnosť  podnikov, podnikateľov a ich  podiel  na obecnom  živote</w:t>
      </w:r>
      <w:r>
        <w:rPr>
          <w:rFonts w:ascii="Arial" w:hAnsi="Arial" w:cs="Arial"/>
          <w:sz w:val="24"/>
          <w:szCs w:val="24"/>
        </w:rPr>
        <w:t>.................7</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Výstavba  a zmeny  charakteru obce</w:t>
      </w:r>
      <w:r>
        <w:rPr>
          <w:rFonts w:ascii="Arial" w:hAnsi="Arial" w:cs="Arial"/>
          <w:sz w:val="24"/>
          <w:szCs w:val="24"/>
        </w:rPr>
        <w:t>................................................................8</w:t>
      </w:r>
    </w:p>
    <w:p w:rsidR="0033274C" w:rsidRPr="00383CA4"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Školstvo</w:t>
      </w:r>
      <w:r>
        <w:rPr>
          <w:rFonts w:ascii="Arial" w:hAnsi="Arial" w:cs="Arial"/>
          <w:sz w:val="24"/>
          <w:szCs w:val="24"/>
        </w:rPr>
        <w:t>...........................................................................................................10</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Kultúra</w:t>
      </w:r>
      <w:r>
        <w:rPr>
          <w:rFonts w:ascii="Arial" w:hAnsi="Arial" w:cs="Arial"/>
          <w:sz w:val="24"/>
          <w:szCs w:val="24"/>
        </w:rPr>
        <w:t>.............................................................................................................15</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Úspechy obyvateľov  obce Olcnava</w:t>
      </w:r>
      <w:r>
        <w:rPr>
          <w:rFonts w:ascii="Arial" w:hAnsi="Arial" w:cs="Arial"/>
          <w:sz w:val="24"/>
          <w:szCs w:val="24"/>
        </w:rPr>
        <w:t>................................................................16</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Telovýchova  a</w:t>
      </w:r>
      <w:r>
        <w:rPr>
          <w:rFonts w:ascii="Arial" w:hAnsi="Arial" w:cs="Arial"/>
          <w:sz w:val="24"/>
          <w:szCs w:val="24"/>
        </w:rPr>
        <w:t> </w:t>
      </w:r>
      <w:r w:rsidRPr="00931B70">
        <w:rPr>
          <w:rFonts w:ascii="Arial" w:hAnsi="Arial" w:cs="Arial"/>
          <w:sz w:val="24"/>
          <w:szCs w:val="24"/>
        </w:rPr>
        <w:t>šport</w:t>
      </w:r>
      <w:r>
        <w:rPr>
          <w:rFonts w:ascii="Arial" w:hAnsi="Arial" w:cs="Arial"/>
          <w:sz w:val="24"/>
          <w:szCs w:val="24"/>
        </w:rPr>
        <w:t>.......................................................................................17</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Cirkevný  život</w:t>
      </w:r>
      <w:r>
        <w:rPr>
          <w:rFonts w:ascii="Arial" w:hAnsi="Arial" w:cs="Arial"/>
          <w:sz w:val="24"/>
          <w:szCs w:val="24"/>
        </w:rPr>
        <w:t>.................................................................................................28</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Zasadnutia  obecného zastupiteľstva</w:t>
      </w:r>
      <w:r>
        <w:rPr>
          <w:rFonts w:ascii="Arial" w:hAnsi="Arial" w:cs="Arial"/>
          <w:sz w:val="24"/>
          <w:szCs w:val="24"/>
        </w:rPr>
        <w:t>..............................................................30</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Politické  strany, hnutia  a</w:t>
      </w:r>
      <w:r>
        <w:rPr>
          <w:rFonts w:ascii="Arial" w:hAnsi="Arial" w:cs="Arial"/>
          <w:sz w:val="24"/>
          <w:szCs w:val="24"/>
        </w:rPr>
        <w:t> </w:t>
      </w:r>
      <w:r w:rsidRPr="00931B70">
        <w:rPr>
          <w:rFonts w:ascii="Arial" w:hAnsi="Arial" w:cs="Arial"/>
          <w:sz w:val="24"/>
          <w:szCs w:val="24"/>
        </w:rPr>
        <w:t>združenia</w:t>
      </w:r>
      <w:r>
        <w:rPr>
          <w:rFonts w:ascii="Arial" w:hAnsi="Arial" w:cs="Arial"/>
          <w:sz w:val="24"/>
          <w:szCs w:val="24"/>
        </w:rPr>
        <w:t>...............................................................58</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Spolky a</w:t>
      </w:r>
      <w:r>
        <w:rPr>
          <w:rFonts w:ascii="Arial" w:hAnsi="Arial" w:cs="Arial"/>
          <w:sz w:val="24"/>
          <w:szCs w:val="24"/>
        </w:rPr>
        <w:t> </w:t>
      </w:r>
      <w:r w:rsidRPr="00931B70">
        <w:rPr>
          <w:rFonts w:ascii="Arial" w:hAnsi="Arial" w:cs="Arial"/>
          <w:sz w:val="24"/>
          <w:szCs w:val="24"/>
        </w:rPr>
        <w:t>organizácie</w:t>
      </w:r>
      <w:r>
        <w:rPr>
          <w:rFonts w:ascii="Arial" w:hAnsi="Arial" w:cs="Arial"/>
          <w:sz w:val="24"/>
          <w:szCs w:val="24"/>
        </w:rPr>
        <w:t>.......................................................................................58</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Počasie  a jeho osobitosti v priebehu  roka</w:t>
      </w:r>
      <w:r>
        <w:rPr>
          <w:rFonts w:ascii="Arial" w:hAnsi="Arial" w:cs="Arial"/>
          <w:sz w:val="24"/>
          <w:szCs w:val="24"/>
        </w:rPr>
        <w:t>.....................................................58</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Štatistika</w:t>
      </w:r>
      <w:r>
        <w:rPr>
          <w:rFonts w:ascii="Arial" w:hAnsi="Arial" w:cs="Arial"/>
          <w:sz w:val="24"/>
          <w:szCs w:val="24"/>
        </w:rPr>
        <w:t>..........................................................................................................59</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Nezaradené  príspevky</w:t>
      </w:r>
      <w:r>
        <w:rPr>
          <w:rFonts w:ascii="Arial" w:hAnsi="Arial" w:cs="Arial"/>
          <w:sz w:val="24"/>
          <w:szCs w:val="24"/>
        </w:rPr>
        <w:t>....................................................................................60</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Rozšírenia  a doplnky k záznamom z minulých  rokov</w:t>
      </w:r>
      <w:r>
        <w:rPr>
          <w:rFonts w:ascii="Arial" w:hAnsi="Arial" w:cs="Arial"/>
          <w:sz w:val="24"/>
          <w:szCs w:val="24"/>
        </w:rPr>
        <w:t>....................................66</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Čiastkové  doplnky z histórie  obce</w:t>
      </w:r>
      <w:r>
        <w:rPr>
          <w:rFonts w:ascii="Arial" w:hAnsi="Arial" w:cs="Arial"/>
          <w:sz w:val="24"/>
          <w:szCs w:val="24"/>
        </w:rPr>
        <w:t>.................................................................66</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Zoznam  skratiek</w:t>
      </w:r>
      <w:r>
        <w:rPr>
          <w:rFonts w:ascii="Arial" w:hAnsi="Arial" w:cs="Arial"/>
          <w:sz w:val="24"/>
          <w:szCs w:val="24"/>
        </w:rPr>
        <w:t>.............................................................................................67</w:t>
      </w:r>
    </w:p>
    <w:p w:rsidR="0033274C" w:rsidRPr="00931B70" w:rsidRDefault="0033274C" w:rsidP="0033274C">
      <w:pPr>
        <w:pStyle w:val="Odsekzoznamu"/>
        <w:numPr>
          <w:ilvl w:val="0"/>
          <w:numId w:val="1"/>
        </w:numPr>
        <w:spacing w:line="360" w:lineRule="auto"/>
        <w:jc w:val="both"/>
        <w:rPr>
          <w:rFonts w:ascii="Arial" w:hAnsi="Arial" w:cs="Arial"/>
          <w:sz w:val="24"/>
          <w:szCs w:val="24"/>
        </w:rPr>
      </w:pPr>
      <w:r w:rsidRPr="00931B70">
        <w:rPr>
          <w:rFonts w:ascii="Arial" w:hAnsi="Arial" w:cs="Arial"/>
          <w:sz w:val="24"/>
          <w:szCs w:val="24"/>
        </w:rPr>
        <w:t>Fotodokumentácia</w:t>
      </w:r>
      <w:r>
        <w:rPr>
          <w:rFonts w:ascii="Arial" w:hAnsi="Arial" w:cs="Arial"/>
          <w:sz w:val="24"/>
          <w:szCs w:val="24"/>
        </w:rPr>
        <w:t>...........................................................................................67</w:t>
      </w:r>
    </w:p>
    <w:p w:rsidR="007E75EB" w:rsidRPr="00931B70" w:rsidRDefault="007E75EB" w:rsidP="00931B70">
      <w:pPr>
        <w:spacing w:line="360" w:lineRule="auto"/>
        <w:jc w:val="both"/>
        <w:rPr>
          <w:rFonts w:ascii="Arial" w:hAnsi="Arial" w:cs="Arial"/>
          <w:sz w:val="24"/>
          <w:szCs w:val="24"/>
        </w:rPr>
      </w:pPr>
    </w:p>
    <w:p w:rsidR="007E75EB" w:rsidRPr="00931B70" w:rsidRDefault="007E75EB" w:rsidP="00931B70">
      <w:pPr>
        <w:spacing w:line="360" w:lineRule="auto"/>
        <w:jc w:val="both"/>
        <w:rPr>
          <w:rFonts w:ascii="Arial" w:hAnsi="Arial" w:cs="Arial"/>
          <w:sz w:val="24"/>
          <w:szCs w:val="24"/>
        </w:rPr>
      </w:pPr>
    </w:p>
    <w:p w:rsidR="00D22C99" w:rsidRPr="00931B70" w:rsidRDefault="00D22C99" w:rsidP="00931B70">
      <w:pPr>
        <w:pStyle w:val="Odsekzoznamu"/>
        <w:spacing w:line="360" w:lineRule="auto"/>
        <w:ind w:left="1500"/>
        <w:jc w:val="both"/>
        <w:rPr>
          <w:rFonts w:ascii="Arial" w:hAnsi="Arial" w:cs="Arial"/>
          <w:sz w:val="24"/>
          <w:szCs w:val="24"/>
        </w:rPr>
      </w:pPr>
    </w:p>
    <w:p w:rsidR="00B65DC5" w:rsidRPr="00931B70" w:rsidRDefault="00B65DC5" w:rsidP="00931B70">
      <w:pPr>
        <w:pStyle w:val="Odsekzoznamu"/>
        <w:spacing w:line="360" w:lineRule="auto"/>
        <w:ind w:left="1500"/>
        <w:jc w:val="both"/>
        <w:rPr>
          <w:rFonts w:ascii="Arial" w:hAnsi="Arial" w:cs="Arial"/>
          <w:sz w:val="24"/>
          <w:szCs w:val="24"/>
        </w:rPr>
      </w:pPr>
    </w:p>
    <w:p w:rsidR="00B65DC5" w:rsidRPr="00931B70" w:rsidRDefault="00B65DC5" w:rsidP="00931B70">
      <w:pPr>
        <w:pStyle w:val="Odsekzoznamu"/>
        <w:spacing w:line="360" w:lineRule="auto"/>
        <w:ind w:left="1500"/>
        <w:jc w:val="both"/>
        <w:rPr>
          <w:rFonts w:ascii="Arial" w:hAnsi="Arial" w:cs="Arial"/>
          <w:sz w:val="24"/>
          <w:szCs w:val="24"/>
        </w:rPr>
      </w:pPr>
    </w:p>
    <w:p w:rsidR="00B65DC5" w:rsidRPr="00931B70" w:rsidRDefault="00B65DC5" w:rsidP="00931B70">
      <w:pPr>
        <w:pStyle w:val="Odsekzoznamu"/>
        <w:spacing w:line="360" w:lineRule="auto"/>
        <w:ind w:left="1500"/>
        <w:jc w:val="both"/>
        <w:rPr>
          <w:rFonts w:ascii="Arial" w:hAnsi="Arial" w:cs="Arial"/>
          <w:sz w:val="24"/>
          <w:szCs w:val="24"/>
        </w:rPr>
      </w:pPr>
    </w:p>
    <w:p w:rsidR="00931B70" w:rsidRDefault="00931B70" w:rsidP="00931B70">
      <w:pPr>
        <w:pStyle w:val="Odsekzoznamu"/>
        <w:spacing w:line="360" w:lineRule="auto"/>
        <w:ind w:left="1500"/>
        <w:jc w:val="both"/>
        <w:rPr>
          <w:rFonts w:ascii="Arial" w:hAnsi="Arial" w:cs="Arial"/>
          <w:sz w:val="24"/>
          <w:szCs w:val="24"/>
        </w:rPr>
      </w:pPr>
    </w:p>
    <w:p w:rsidR="00931B70" w:rsidRPr="00931B70" w:rsidRDefault="00931B70" w:rsidP="00931B70">
      <w:pPr>
        <w:pStyle w:val="Odsekzoznamu"/>
        <w:spacing w:line="360" w:lineRule="auto"/>
        <w:ind w:left="1500"/>
        <w:jc w:val="both"/>
        <w:rPr>
          <w:rFonts w:ascii="Arial" w:hAnsi="Arial" w:cs="Arial"/>
          <w:sz w:val="24"/>
          <w:szCs w:val="24"/>
        </w:rPr>
      </w:pPr>
    </w:p>
    <w:p w:rsidR="005A30DC" w:rsidRPr="00931B70" w:rsidRDefault="005A30DC" w:rsidP="00931B70">
      <w:pPr>
        <w:pStyle w:val="Odsekzoznamu"/>
        <w:spacing w:line="360" w:lineRule="auto"/>
        <w:ind w:left="1500"/>
        <w:jc w:val="both"/>
        <w:rPr>
          <w:rFonts w:ascii="Arial" w:hAnsi="Arial" w:cs="Arial"/>
          <w:b/>
          <w:sz w:val="24"/>
          <w:szCs w:val="24"/>
        </w:rPr>
      </w:pPr>
    </w:p>
    <w:p w:rsidR="00D22C99" w:rsidRPr="00931B70" w:rsidRDefault="00D22C99" w:rsidP="00931B70">
      <w:pPr>
        <w:spacing w:line="360" w:lineRule="auto"/>
        <w:jc w:val="both"/>
        <w:rPr>
          <w:rFonts w:ascii="Arial" w:hAnsi="Arial" w:cs="Arial"/>
          <w:b/>
          <w:sz w:val="32"/>
          <w:szCs w:val="32"/>
        </w:rPr>
      </w:pPr>
      <w:r w:rsidRPr="00931B70">
        <w:rPr>
          <w:rFonts w:ascii="Arial" w:hAnsi="Arial" w:cs="Arial"/>
          <w:b/>
          <w:sz w:val="32"/>
          <w:szCs w:val="32"/>
        </w:rPr>
        <w:lastRenderedPageBreak/>
        <w:t>Počet  obyvateľov obce  Olcnava k 1. 1. 2013  - 1006.</w:t>
      </w:r>
    </w:p>
    <w:p w:rsidR="00D22C99" w:rsidRPr="00931B70" w:rsidRDefault="00D22C99" w:rsidP="00931B70">
      <w:pPr>
        <w:pStyle w:val="Odsekzoznamu"/>
        <w:spacing w:line="360" w:lineRule="auto"/>
        <w:ind w:left="1500"/>
        <w:jc w:val="both"/>
        <w:rPr>
          <w:rFonts w:ascii="Arial" w:hAnsi="Arial" w:cs="Arial"/>
          <w:b/>
          <w:sz w:val="24"/>
          <w:szCs w:val="24"/>
        </w:rPr>
      </w:pPr>
    </w:p>
    <w:p w:rsidR="005A30DC" w:rsidRPr="00931B70" w:rsidRDefault="005A30DC" w:rsidP="00931B70">
      <w:pPr>
        <w:pStyle w:val="Odsekzoznamu"/>
        <w:spacing w:line="360" w:lineRule="auto"/>
        <w:ind w:left="1500"/>
        <w:jc w:val="both"/>
        <w:rPr>
          <w:rFonts w:ascii="Arial" w:hAnsi="Arial" w:cs="Arial"/>
          <w:b/>
          <w:color w:val="FF0000"/>
          <w:sz w:val="24"/>
          <w:szCs w:val="24"/>
        </w:rPr>
      </w:pPr>
    </w:p>
    <w:p w:rsidR="00D247E5" w:rsidRPr="00931B70" w:rsidRDefault="006C3189" w:rsidP="00931B70">
      <w:pPr>
        <w:pStyle w:val="Odsekzoznamu"/>
        <w:numPr>
          <w:ilvl w:val="0"/>
          <w:numId w:val="11"/>
        </w:numPr>
        <w:spacing w:line="360" w:lineRule="auto"/>
        <w:jc w:val="both"/>
        <w:rPr>
          <w:rFonts w:ascii="Arial" w:hAnsi="Arial" w:cs="Arial"/>
          <w:b/>
          <w:color w:val="FF0000"/>
          <w:sz w:val="32"/>
          <w:szCs w:val="32"/>
        </w:rPr>
      </w:pPr>
      <w:r w:rsidRPr="00931B70">
        <w:rPr>
          <w:rFonts w:ascii="Arial" w:hAnsi="Arial" w:cs="Arial"/>
          <w:b/>
          <w:color w:val="FF0000"/>
          <w:sz w:val="32"/>
          <w:szCs w:val="32"/>
        </w:rPr>
        <w:t>Obec a jej samospráva</w:t>
      </w:r>
    </w:p>
    <w:p w:rsidR="00890B28" w:rsidRPr="00931B70" w:rsidRDefault="006C3189" w:rsidP="00931B70">
      <w:pPr>
        <w:spacing w:line="360" w:lineRule="auto"/>
        <w:jc w:val="both"/>
        <w:rPr>
          <w:rStyle w:val="apple-converted-space"/>
          <w:rFonts w:ascii="Arial" w:hAnsi="Arial" w:cs="Arial"/>
          <w:sz w:val="24"/>
          <w:szCs w:val="24"/>
          <w:shd w:val="clear" w:color="auto" w:fill="FFFFFF"/>
        </w:rPr>
      </w:pPr>
      <w:r w:rsidRPr="00931B70">
        <w:rPr>
          <w:rFonts w:ascii="Arial" w:hAnsi="Arial" w:cs="Arial"/>
          <w:sz w:val="24"/>
          <w:szCs w:val="24"/>
          <w:shd w:val="clear" w:color="auto" w:fill="FFFFFF"/>
        </w:rPr>
        <w:t>Olcnava sa nachádza na úpätí Slovenského Rudohoria a je súčasťou Volovských vrchov, v okrese Spišská Nová Ves –</w:t>
      </w:r>
      <w:r w:rsidR="00110C60" w:rsidRPr="00931B70">
        <w:rPr>
          <w:rFonts w:ascii="Arial" w:hAnsi="Arial" w:cs="Arial"/>
          <w:sz w:val="24"/>
          <w:szCs w:val="24"/>
          <w:shd w:val="clear" w:color="auto" w:fill="FFFFFF"/>
        </w:rPr>
        <w:t xml:space="preserve"> Košický </w:t>
      </w:r>
      <w:r w:rsidRPr="00931B70">
        <w:rPr>
          <w:rFonts w:ascii="Arial" w:hAnsi="Arial" w:cs="Arial"/>
          <w:sz w:val="24"/>
          <w:szCs w:val="24"/>
          <w:shd w:val="clear" w:color="auto" w:fill="FFFFFF"/>
        </w:rPr>
        <w:t>kraj.</w:t>
      </w:r>
      <w:r w:rsidRPr="00931B70">
        <w:rPr>
          <w:rFonts w:ascii="Arial" w:hAnsi="Arial" w:cs="Arial"/>
          <w:sz w:val="24"/>
          <w:szCs w:val="24"/>
        </w:rPr>
        <w:br/>
      </w:r>
      <w:r w:rsidRPr="00931B70">
        <w:rPr>
          <w:rFonts w:ascii="Arial" w:hAnsi="Arial" w:cs="Arial"/>
          <w:sz w:val="24"/>
          <w:szCs w:val="24"/>
          <w:shd w:val="clear" w:color="auto" w:fill="FFFFFF"/>
        </w:rPr>
        <w:t>            Naša dedinka je situovaná v kopcovitom prostredí, neďaleko Národného parku Slovenský Raj (nachádza sa približne 25km východne). Veľa neprebádaných krás však nájdete aj v priľahlom okolí našej obce. Asi 15 km severne od obce sa nachádzajú tri historicky cenné kultúrne pamiatky a to:</w:t>
      </w:r>
      <w:r w:rsidRPr="00931B70">
        <w:rPr>
          <w:rStyle w:val="apple-converted-space"/>
          <w:rFonts w:ascii="Arial" w:hAnsi="Arial" w:cs="Arial"/>
          <w:sz w:val="24"/>
          <w:szCs w:val="24"/>
          <w:shd w:val="clear" w:color="auto" w:fill="FFFFFF"/>
        </w:rPr>
        <w:t> </w:t>
      </w:r>
      <w:hyperlink r:id="rId8" w:tgtFrame="blank" w:history="1">
        <w:r w:rsidRPr="00931B70">
          <w:rPr>
            <w:rStyle w:val="Hypertextovprepojenie"/>
            <w:rFonts w:ascii="Arial" w:hAnsi="Arial" w:cs="Arial"/>
            <w:color w:val="auto"/>
            <w:sz w:val="24"/>
            <w:szCs w:val="24"/>
            <w:u w:val="none"/>
            <w:shd w:val="clear" w:color="auto" w:fill="FFFFFF"/>
          </w:rPr>
          <w:t>Spišský hrad,</w:t>
        </w:r>
      </w:hyperlink>
      <w:r w:rsidRPr="00931B70">
        <w:rPr>
          <w:rStyle w:val="apple-converted-space"/>
          <w:rFonts w:ascii="Arial" w:hAnsi="Arial" w:cs="Arial"/>
          <w:sz w:val="24"/>
          <w:szCs w:val="24"/>
          <w:shd w:val="clear" w:color="auto" w:fill="FFFFFF"/>
        </w:rPr>
        <w:t> </w:t>
      </w:r>
      <w:r w:rsidRPr="00931B70">
        <w:rPr>
          <w:rFonts w:ascii="Arial" w:hAnsi="Arial" w:cs="Arial"/>
          <w:sz w:val="24"/>
          <w:szCs w:val="24"/>
          <w:shd w:val="clear" w:color="auto" w:fill="FFFFFF"/>
        </w:rPr>
        <w:t>ktorý je najväčším hradom v strednej Európe,</w:t>
      </w:r>
      <w:hyperlink r:id="rId9" w:tgtFrame="blank" w:history="1">
        <w:r w:rsidRPr="00931B70">
          <w:rPr>
            <w:rStyle w:val="apple-converted-space"/>
            <w:rFonts w:ascii="Arial" w:hAnsi="Arial" w:cs="Arial"/>
            <w:sz w:val="24"/>
            <w:szCs w:val="24"/>
            <w:shd w:val="clear" w:color="auto" w:fill="FFFFFF"/>
          </w:rPr>
          <w:t> </w:t>
        </w:r>
        <w:r w:rsidRPr="00931B70">
          <w:rPr>
            <w:rStyle w:val="Hypertextovprepojenie"/>
            <w:rFonts w:ascii="Arial" w:hAnsi="Arial" w:cs="Arial"/>
            <w:color w:val="auto"/>
            <w:sz w:val="24"/>
            <w:szCs w:val="24"/>
            <w:u w:val="none"/>
            <w:shd w:val="clear" w:color="auto" w:fill="FFFFFF"/>
          </w:rPr>
          <w:t>Spišská Kapitula</w:t>
        </w:r>
      </w:hyperlink>
      <w:r w:rsidRPr="00931B70">
        <w:rPr>
          <w:rStyle w:val="apple-converted-space"/>
          <w:rFonts w:ascii="Arial" w:hAnsi="Arial" w:cs="Arial"/>
          <w:sz w:val="24"/>
          <w:szCs w:val="24"/>
          <w:shd w:val="clear" w:color="auto" w:fill="FFFFFF"/>
        </w:rPr>
        <w:t> </w:t>
      </w:r>
      <w:r w:rsidRPr="00931B70">
        <w:rPr>
          <w:rFonts w:ascii="Arial" w:hAnsi="Arial" w:cs="Arial"/>
          <w:sz w:val="24"/>
          <w:szCs w:val="24"/>
          <w:shd w:val="clear" w:color="auto" w:fill="FFFFFF"/>
        </w:rPr>
        <w:t>- sídlo spišského biskupa, obe v</w:t>
      </w:r>
      <w:r w:rsidRPr="00931B70">
        <w:rPr>
          <w:rStyle w:val="apple-converted-space"/>
          <w:rFonts w:ascii="Arial" w:hAnsi="Arial" w:cs="Arial"/>
          <w:sz w:val="24"/>
          <w:szCs w:val="24"/>
          <w:shd w:val="clear" w:color="auto" w:fill="FFFFFF"/>
        </w:rPr>
        <w:t> </w:t>
      </w:r>
      <w:hyperlink r:id="rId10" w:tgtFrame="blank" w:history="1">
        <w:r w:rsidRPr="00931B70">
          <w:rPr>
            <w:rStyle w:val="Hypertextovprepojenie"/>
            <w:rFonts w:ascii="Arial" w:hAnsi="Arial" w:cs="Arial"/>
            <w:color w:val="auto"/>
            <w:sz w:val="24"/>
            <w:szCs w:val="24"/>
            <w:u w:val="none"/>
            <w:shd w:val="clear" w:color="auto" w:fill="FFFFFF"/>
          </w:rPr>
          <w:t>Spišskom Podhradí</w:t>
        </w:r>
      </w:hyperlink>
      <w:r w:rsidRPr="00931B70">
        <w:rPr>
          <w:rStyle w:val="apple-converted-space"/>
          <w:rFonts w:ascii="Arial" w:hAnsi="Arial" w:cs="Arial"/>
          <w:sz w:val="24"/>
          <w:szCs w:val="24"/>
          <w:shd w:val="clear" w:color="auto" w:fill="FFFFFF"/>
        </w:rPr>
        <w:t> </w:t>
      </w:r>
      <w:r w:rsidRPr="00931B70">
        <w:rPr>
          <w:rFonts w:ascii="Arial" w:hAnsi="Arial" w:cs="Arial"/>
          <w:sz w:val="24"/>
          <w:szCs w:val="24"/>
          <w:shd w:val="clear" w:color="auto" w:fill="FFFFFF"/>
        </w:rPr>
        <w:t xml:space="preserve">a kostol </w:t>
      </w:r>
      <w:hyperlink r:id="rId11" w:tgtFrame="blank" w:history="1">
        <w:r w:rsidRPr="00931B70">
          <w:rPr>
            <w:rStyle w:val="Hypertextovprepojenie"/>
            <w:rFonts w:ascii="Arial" w:hAnsi="Arial" w:cs="Arial"/>
            <w:color w:val="auto"/>
            <w:sz w:val="24"/>
            <w:szCs w:val="24"/>
            <w:u w:val="none"/>
            <w:shd w:val="clear" w:color="auto" w:fill="FFFFFF"/>
          </w:rPr>
          <w:t>sv. Ducha</w:t>
        </w:r>
      </w:hyperlink>
      <w:r w:rsidRPr="00931B70">
        <w:rPr>
          <w:rStyle w:val="apple-converted-space"/>
          <w:rFonts w:ascii="Arial" w:hAnsi="Arial" w:cs="Arial"/>
          <w:sz w:val="24"/>
          <w:szCs w:val="24"/>
          <w:shd w:val="clear" w:color="auto" w:fill="FFFFFF"/>
        </w:rPr>
        <w:t> </w:t>
      </w:r>
      <w:r w:rsidRPr="00931B70">
        <w:rPr>
          <w:rFonts w:ascii="Arial" w:hAnsi="Arial" w:cs="Arial"/>
          <w:sz w:val="24"/>
          <w:szCs w:val="24"/>
          <w:shd w:val="clear" w:color="auto" w:fill="FFFFFF"/>
        </w:rPr>
        <w:t xml:space="preserve">v Žehre, v ktorom sú cenné nástenné fresky z 13 stor. V tesnej blízkosti Spišského hradu </w:t>
      </w:r>
      <w:r w:rsidR="00FD65B5" w:rsidRPr="00931B70">
        <w:rPr>
          <w:rFonts w:ascii="Arial" w:hAnsi="Arial" w:cs="Arial"/>
          <w:sz w:val="24"/>
          <w:szCs w:val="24"/>
          <w:shd w:val="clear" w:color="auto" w:fill="FFFFFF"/>
        </w:rPr>
        <w:t>sa nachádza aj národná prírodná</w:t>
      </w:r>
      <w:r w:rsidRPr="00931B70">
        <w:rPr>
          <w:rFonts w:ascii="Arial" w:hAnsi="Arial" w:cs="Arial"/>
          <w:sz w:val="24"/>
          <w:szCs w:val="24"/>
          <w:shd w:val="clear" w:color="auto" w:fill="FFFFFF"/>
        </w:rPr>
        <w:t>r</w:t>
      </w:r>
      <w:r w:rsidR="008D1F23">
        <w:rPr>
          <w:rFonts w:ascii="Arial" w:hAnsi="Arial" w:cs="Arial"/>
          <w:sz w:val="24"/>
          <w:szCs w:val="24"/>
          <w:shd w:val="clear" w:color="auto" w:fill="FFFFFF"/>
        </w:rPr>
        <w:t xml:space="preserve"> </w:t>
      </w:r>
      <w:r w:rsidRPr="00931B70">
        <w:rPr>
          <w:rFonts w:ascii="Arial" w:hAnsi="Arial" w:cs="Arial"/>
          <w:sz w:val="24"/>
          <w:szCs w:val="24"/>
          <w:shd w:val="clear" w:color="auto" w:fill="FFFFFF"/>
        </w:rPr>
        <w:t>ezervácia</w:t>
      </w:r>
      <w:r w:rsidRPr="00931B70">
        <w:rPr>
          <w:rStyle w:val="apple-converted-space"/>
          <w:rFonts w:ascii="Arial" w:hAnsi="Arial" w:cs="Arial"/>
          <w:sz w:val="24"/>
          <w:szCs w:val="24"/>
          <w:shd w:val="clear" w:color="auto" w:fill="FFFFFF"/>
        </w:rPr>
        <w:t> </w:t>
      </w:r>
      <w:hyperlink r:id="rId12" w:tgtFrame="blank" w:history="1">
        <w:r w:rsidRPr="00931B70">
          <w:rPr>
            <w:rStyle w:val="Hypertextovprepojenie"/>
            <w:rFonts w:ascii="Arial" w:hAnsi="Arial" w:cs="Arial"/>
            <w:color w:val="auto"/>
            <w:sz w:val="24"/>
            <w:szCs w:val="24"/>
            <w:u w:val="none"/>
            <w:shd w:val="clear" w:color="auto" w:fill="FFFFFF"/>
          </w:rPr>
          <w:t>Dreveník,</w:t>
        </w:r>
      </w:hyperlink>
      <w:r w:rsidRPr="00931B70">
        <w:rPr>
          <w:rStyle w:val="apple-converted-space"/>
          <w:rFonts w:ascii="Arial" w:hAnsi="Arial" w:cs="Arial"/>
          <w:sz w:val="24"/>
          <w:szCs w:val="24"/>
          <w:shd w:val="clear" w:color="auto" w:fill="FFFFFF"/>
        </w:rPr>
        <w:t> </w:t>
      </w:r>
      <w:r w:rsidRPr="00931B70">
        <w:rPr>
          <w:rFonts w:ascii="Arial" w:hAnsi="Arial" w:cs="Arial"/>
          <w:sz w:val="24"/>
          <w:szCs w:val="24"/>
          <w:shd w:val="clear" w:color="auto" w:fill="FFFFFF"/>
        </w:rPr>
        <w:t>vyznačujúca</w:t>
      </w:r>
      <w:r w:rsidR="00890B28" w:rsidRPr="00931B70">
        <w:rPr>
          <w:rFonts w:ascii="Arial" w:hAnsi="Arial" w:cs="Arial"/>
          <w:sz w:val="24"/>
          <w:szCs w:val="24"/>
          <w:shd w:val="clear" w:color="auto" w:fill="FFFFFF"/>
        </w:rPr>
        <w:t xml:space="preserve"> sa travertínovým horninový</w:t>
      </w:r>
      <w:r w:rsidR="00110C60" w:rsidRPr="00931B70">
        <w:rPr>
          <w:rFonts w:ascii="Arial" w:hAnsi="Arial" w:cs="Arial"/>
          <w:sz w:val="24"/>
          <w:szCs w:val="24"/>
          <w:shd w:val="clear" w:color="auto" w:fill="FFFFFF"/>
        </w:rPr>
        <w:t xml:space="preserve">m </w:t>
      </w:r>
      <w:r w:rsidRPr="00931B70">
        <w:rPr>
          <w:rFonts w:ascii="Arial" w:hAnsi="Arial" w:cs="Arial"/>
          <w:sz w:val="24"/>
          <w:szCs w:val="24"/>
          <w:shd w:val="clear" w:color="auto" w:fill="FFFFFF"/>
        </w:rPr>
        <w:t>zložením.</w:t>
      </w:r>
      <w:r w:rsidRPr="00931B70">
        <w:rPr>
          <w:rStyle w:val="apple-converted-space"/>
          <w:rFonts w:ascii="Arial" w:hAnsi="Arial" w:cs="Arial"/>
          <w:sz w:val="24"/>
          <w:szCs w:val="24"/>
          <w:shd w:val="clear" w:color="auto" w:fill="FFFFFF"/>
        </w:rPr>
        <w:t> </w:t>
      </w:r>
      <w:hyperlink r:id="rId13" w:history="1">
        <w:r w:rsidRPr="00931B70">
          <w:rPr>
            <w:rStyle w:val="Hypertextovprepojenie"/>
            <w:rFonts w:ascii="Arial" w:hAnsi="Arial" w:cs="Arial"/>
            <w:color w:val="auto"/>
            <w:sz w:val="24"/>
            <w:szCs w:val="24"/>
            <w:u w:val="none"/>
            <w:shd w:val="clear" w:color="auto" w:fill="FFFFFF"/>
          </w:rPr>
          <w:t> Najstaršia</w:t>
        </w:r>
      </w:hyperlink>
      <w:r w:rsidRPr="00931B70">
        <w:rPr>
          <w:rStyle w:val="apple-converted-space"/>
          <w:rFonts w:ascii="Arial" w:hAnsi="Arial" w:cs="Arial"/>
          <w:sz w:val="24"/>
          <w:szCs w:val="24"/>
          <w:shd w:val="clear" w:color="auto" w:fill="FFFFFF"/>
        </w:rPr>
        <w:t> </w:t>
      </w:r>
      <w:r w:rsidRPr="00931B70">
        <w:rPr>
          <w:rFonts w:ascii="Arial" w:hAnsi="Arial" w:cs="Arial"/>
          <w:sz w:val="24"/>
          <w:szCs w:val="24"/>
          <w:shd w:val="clear" w:color="auto" w:fill="FFFFFF"/>
        </w:rPr>
        <w:t xml:space="preserve">písomná zmienka o našej obci sa </w:t>
      </w:r>
      <w:r w:rsidR="00890B28" w:rsidRPr="00931B70">
        <w:rPr>
          <w:rFonts w:ascii="Arial" w:hAnsi="Arial" w:cs="Arial"/>
          <w:sz w:val="24"/>
          <w:szCs w:val="24"/>
          <w:shd w:val="clear" w:color="auto" w:fill="FFFFFF"/>
        </w:rPr>
        <w:t>podľa</w:t>
      </w:r>
      <w:r w:rsidRPr="00931B70">
        <w:rPr>
          <w:rFonts w:ascii="Arial" w:hAnsi="Arial" w:cs="Arial"/>
          <w:sz w:val="24"/>
          <w:szCs w:val="24"/>
          <w:shd w:val="clear" w:color="auto" w:fill="FFFFFF"/>
        </w:rPr>
        <w:t xml:space="preserve"> Vlastivedného slovníka obcí na Slovensku zachovala z roku 1312.</w:t>
      </w:r>
      <w:r w:rsidRPr="00931B70">
        <w:rPr>
          <w:rStyle w:val="apple-converted-space"/>
          <w:rFonts w:ascii="Arial" w:hAnsi="Arial" w:cs="Arial"/>
          <w:sz w:val="24"/>
          <w:szCs w:val="24"/>
          <w:shd w:val="clear" w:color="auto" w:fill="FFFFFF"/>
        </w:rPr>
        <w:t> </w:t>
      </w:r>
    </w:p>
    <w:p w:rsidR="00890B28" w:rsidRPr="00931B70" w:rsidRDefault="00890B28" w:rsidP="00931B70">
      <w:pPr>
        <w:pStyle w:val="Odsekzoznamu"/>
        <w:numPr>
          <w:ilvl w:val="0"/>
          <w:numId w:val="10"/>
        </w:numPr>
        <w:spacing w:line="360" w:lineRule="auto"/>
        <w:jc w:val="both"/>
        <w:rPr>
          <w:rStyle w:val="apple-converted-space"/>
          <w:rFonts w:ascii="Arial" w:hAnsi="Arial" w:cs="Arial"/>
          <w:b/>
          <w:sz w:val="24"/>
          <w:szCs w:val="24"/>
          <w:shd w:val="clear" w:color="auto" w:fill="FFFFFF"/>
        </w:rPr>
      </w:pPr>
      <w:r w:rsidRPr="00931B70">
        <w:rPr>
          <w:rStyle w:val="apple-converted-space"/>
          <w:rFonts w:ascii="Arial" w:hAnsi="Arial" w:cs="Arial"/>
          <w:b/>
          <w:sz w:val="24"/>
          <w:szCs w:val="24"/>
          <w:shd w:val="clear" w:color="auto" w:fill="FFFFFF"/>
        </w:rPr>
        <w:t>Samospráva obce:</w:t>
      </w:r>
    </w:p>
    <w:p w:rsidR="00D247E5" w:rsidRPr="00931B70" w:rsidRDefault="00D247E5" w:rsidP="00931B70">
      <w:pPr>
        <w:spacing w:line="360" w:lineRule="auto"/>
        <w:jc w:val="both"/>
        <w:rPr>
          <w:rFonts w:ascii="Arial" w:hAnsi="Arial" w:cs="Arial"/>
          <w:sz w:val="24"/>
          <w:szCs w:val="24"/>
        </w:rPr>
      </w:pPr>
      <w:r w:rsidRPr="00931B70">
        <w:rPr>
          <w:rFonts w:ascii="Arial" w:hAnsi="Arial" w:cs="Arial"/>
          <w:sz w:val="24"/>
          <w:szCs w:val="24"/>
        </w:rPr>
        <w:t>Starosta  obce–Jaroslav  Salaj</w:t>
      </w:r>
      <w:r w:rsidR="00FD65B5" w:rsidRPr="00931B70">
        <w:rPr>
          <w:rFonts w:ascii="Arial" w:hAnsi="Arial" w:cs="Arial"/>
          <w:sz w:val="24"/>
          <w:szCs w:val="24"/>
        </w:rPr>
        <w:t>.</w:t>
      </w:r>
    </w:p>
    <w:p w:rsidR="00D247E5" w:rsidRPr="00931B70" w:rsidRDefault="00D247E5" w:rsidP="00931B70">
      <w:pPr>
        <w:spacing w:line="360" w:lineRule="auto"/>
        <w:jc w:val="both"/>
        <w:rPr>
          <w:rFonts w:ascii="Arial" w:hAnsi="Arial" w:cs="Arial"/>
          <w:sz w:val="24"/>
          <w:szCs w:val="24"/>
        </w:rPr>
      </w:pPr>
      <w:r w:rsidRPr="00931B70">
        <w:rPr>
          <w:rFonts w:ascii="Arial" w:hAnsi="Arial" w:cs="Arial"/>
          <w:sz w:val="24"/>
          <w:szCs w:val="24"/>
        </w:rPr>
        <w:t>Zástupca  starostu – PaedDr. Zlatica Kožárová</w:t>
      </w:r>
      <w:r w:rsidR="00FD65B5" w:rsidRPr="00931B70">
        <w:rPr>
          <w:rFonts w:ascii="Arial" w:hAnsi="Arial" w:cs="Arial"/>
          <w:sz w:val="24"/>
          <w:szCs w:val="24"/>
        </w:rPr>
        <w:t>.</w:t>
      </w:r>
    </w:p>
    <w:p w:rsidR="00D247E5" w:rsidRPr="00931B70" w:rsidRDefault="00C12C6E" w:rsidP="00931B70">
      <w:pPr>
        <w:spacing w:line="360" w:lineRule="auto"/>
        <w:jc w:val="both"/>
        <w:rPr>
          <w:rFonts w:ascii="Arial" w:hAnsi="Arial" w:cs="Arial"/>
          <w:sz w:val="24"/>
          <w:szCs w:val="24"/>
        </w:rPr>
      </w:pPr>
      <w:r w:rsidRPr="00931B70">
        <w:rPr>
          <w:rFonts w:ascii="Arial" w:hAnsi="Arial" w:cs="Arial"/>
          <w:sz w:val="24"/>
          <w:szCs w:val="24"/>
        </w:rPr>
        <w:t xml:space="preserve"> Poslanc</w:t>
      </w:r>
      <w:r w:rsidR="00D247E5" w:rsidRPr="00931B70">
        <w:rPr>
          <w:rFonts w:ascii="Arial" w:hAnsi="Arial" w:cs="Arial"/>
          <w:sz w:val="24"/>
          <w:szCs w:val="24"/>
        </w:rPr>
        <w:t>i</w:t>
      </w:r>
      <w:r w:rsidR="00FD65B5" w:rsidRPr="00931B70">
        <w:rPr>
          <w:rFonts w:ascii="Arial" w:hAnsi="Arial" w:cs="Arial"/>
          <w:sz w:val="24"/>
          <w:szCs w:val="24"/>
        </w:rPr>
        <w:t xml:space="preserve"> -   Tatiana  Salajová, Jolana Muchová, Zuzana Fifiková,  Ing. Miroslava  Rusnáková, </w:t>
      </w:r>
      <w:r w:rsidR="00D247E5" w:rsidRPr="00931B70">
        <w:rPr>
          <w:rFonts w:ascii="Arial" w:hAnsi="Arial" w:cs="Arial"/>
          <w:sz w:val="24"/>
          <w:szCs w:val="24"/>
        </w:rPr>
        <w:t xml:space="preserve"> Ing. Peter  Gonda</w:t>
      </w:r>
      <w:r w:rsidR="00FD65B5" w:rsidRPr="00931B70">
        <w:rPr>
          <w:rFonts w:ascii="Arial" w:hAnsi="Arial" w:cs="Arial"/>
          <w:sz w:val="24"/>
          <w:szCs w:val="24"/>
        </w:rPr>
        <w:t>,</w:t>
      </w:r>
      <w:r w:rsidR="00D247E5" w:rsidRPr="00931B70">
        <w:rPr>
          <w:rFonts w:ascii="Arial" w:hAnsi="Arial" w:cs="Arial"/>
          <w:sz w:val="24"/>
          <w:szCs w:val="24"/>
        </w:rPr>
        <w:t xml:space="preserve"> Ján  Olejník</w:t>
      </w:r>
      <w:r w:rsidR="00FD65B5" w:rsidRPr="00931B70">
        <w:rPr>
          <w:rFonts w:ascii="Arial" w:hAnsi="Arial" w:cs="Arial"/>
          <w:sz w:val="24"/>
          <w:szCs w:val="24"/>
        </w:rPr>
        <w:t>.</w:t>
      </w:r>
    </w:p>
    <w:p w:rsidR="00D92266" w:rsidRPr="00931B70" w:rsidRDefault="00D92266" w:rsidP="00931B70">
      <w:pPr>
        <w:pStyle w:val="Odsekzoznamu"/>
        <w:numPr>
          <w:ilvl w:val="0"/>
          <w:numId w:val="10"/>
        </w:numPr>
        <w:spacing w:line="360" w:lineRule="auto"/>
        <w:jc w:val="both"/>
        <w:rPr>
          <w:rFonts w:ascii="Arial" w:hAnsi="Arial" w:cs="Arial"/>
          <w:b/>
          <w:sz w:val="24"/>
          <w:szCs w:val="24"/>
        </w:rPr>
      </w:pPr>
      <w:r w:rsidRPr="00931B70">
        <w:rPr>
          <w:rFonts w:ascii="Arial" w:hAnsi="Arial" w:cs="Arial"/>
          <w:b/>
          <w:sz w:val="24"/>
          <w:szCs w:val="24"/>
        </w:rPr>
        <w:t>Zamestnanci  Obecného úradu v</w:t>
      </w:r>
      <w:r w:rsidR="00D5705E" w:rsidRPr="00931B70">
        <w:rPr>
          <w:rFonts w:ascii="Arial" w:hAnsi="Arial" w:cs="Arial"/>
          <w:b/>
          <w:sz w:val="24"/>
          <w:szCs w:val="24"/>
        </w:rPr>
        <w:t> </w:t>
      </w:r>
      <w:r w:rsidRPr="00931B70">
        <w:rPr>
          <w:rFonts w:ascii="Arial" w:hAnsi="Arial" w:cs="Arial"/>
          <w:b/>
          <w:sz w:val="24"/>
          <w:szCs w:val="24"/>
        </w:rPr>
        <w:t>Olcnave</w:t>
      </w:r>
      <w:r w:rsidR="00D5705E" w:rsidRPr="00931B70">
        <w:rPr>
          <w:rFonts w:ascii="Arial" w:hAnsi="Arial" w:cs="Arial"/>
          <w:b/>
          <w:sz w:val="24"/>
          <w:szCs w:val="24"/>
        </w:rPr>
        <w:t>:</w:t>
      </w:r>
    </w:p>
    <w:p w:rsidR="00D92266" w:rsidRPr="00931B70" w:rsidRDefault="00D92266"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An</w:t>
      </w:r>
      <w:r w:rsidR="0038777A" w:rsidRPr="00931B70">
        <w:rPr>
          <w:rFonts w:ascii="Arial" w:hAnsi="Arial" w:cs="Arial"/>
          <w:sz w:val="24"/>
          <w:szCs w:val="24"/>
        </w:rPr>
        <w:t>na  Olejníková – účtovník  obce.</w:t>
      </w:r>
    </w:p>
    <w:p w:rsidR="00D92266" w:rsidRPr="00931B70" w:rsidRDefault="0038777A"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Júlia Schvarczová– dane a poplatky v obci.</w:t>
      </w:r>
    </w:p>
    <w:p w:rsidR="00D92266" w:rsidRPr="00931B70" w:rsidRDefault="0038777A"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Viera  Häuslerová– personálne oddelenie v obci.</w:t>
      </w:r>
    </w:p>
    <w:p w:rsidR="007E75EB" w:rsidRPr="00931B70" w:rsidRDefault="0038777A"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Anna Salajová– upratovačka.</w:t>
      </w:r>
    </w:p>
    <w:p w:rsidR="0038777A" w:rsidRPr="00931B70" w:rsidRDefault="00245531"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Jozef  Bežil</w:t>
      </w:r>
      <w:r w:rsidR="0038777A" w:rsidRPr="00931B70">
        <w:rPr>
          <w:rFonts w:ascii="Arial" w:hAnsi="Arial" w:cs="Arial"/>
          <w:sz w:val="24"/>
          <w:szCs w:val="24"/>
        </w:rPr>
        <w:t>a– správca  budov a majetku v obci.</w:t>
      </w:r>
    </w:p>
    <w:p w:rsidR="0038777A" w:rsidRPr="00931B70" w:rsidRDefault="0038777A"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Ing. František Stanislav – hlavný  kontrolór v obci.</w:t>
      </w:r>
    </w:p>
    <w:p w:rsidR="00AA03B4" w:rsidRPr="00931B70" w:rsidRDefault="00AA03B4" w:rsidP="00931B70">
      <w:pPr>
        <w:pStyle w:val="Odsekzoznamu"/>
        <w:spacing w:line="360" w:lineRule="auto"/>
        <w:jc w:val="both"/>
        <w:rPr>
          <w:rFonts w:ascii="Arial" w:hAnsi="Arial" w:cs="Arial"/>
          <w:sz w:val="24"/>
          <w:szCs w:val="24"/>
        </w:rPr>
      </w:pPr>
    </w:p>
    <w:p w:rsidR="00AA03B4" w:rsidRPr="00931B70" w:rsidRDefault="00AA03B4" w:rsidP="00931B70">
      <w:pPr>
        <w:pStyle w:val="Odsekzoznamu"/>
        <w:spacing w:line="360" w:lineRule="auto"/>
        <w:jc w:val="both"/>
        <w:rPr>
          <w:rFonts w:ascii="Arial" w:hAnsi="Arial" w:cs="Arial"/>
          <w:sz w:val="24"/>
          <w:szCs w:val="24"/>
        </w:rPr>
      </w:pPr>
      <w:r w:rsidRPr="00931B70">
        <w:rPr>
          <w:rFonts w:ascii="Arial" w:hAnsi="Arial" w:cs="Arial"/>
          <w:sz w:val="24"/>
          <w:szCs w:val="24"/>
        </w:rPr>
        <w:lastRenderedPageBreak/>
        <w:t xml:space="preserve">Od  apríla </w:t>
      </w:r>
      <w:r w:rsidR="006803EA" w:rsidRPr="00931B70">
        <w:rPr>
          <w:rFonts w:ascii="Arial" w:hAnsi="Arial" w:cs="Arial"/>
          <w:sz w:val="24"/>
          <w:szCs w:val="24"/>
        </w:rPr>
        <w:t>2013</w:t>
      </w:r>
      <w:r w:rsidRPr="00931B70">
        <w:rPr>
          <w:rFonts w:ascii="Arial" w:hAnsi="Arial" w:cs="Arial"/>
          <w:sz w:val="24"/>
          <w:szCs w:val="24"/>
        </w:rPr>
        <w:t xml:space="preserve"> boli v obci  zriadené  ďalšie  pracovné miesta prostredníctvom tzv. chránených  dielní. Obecný  úrad  zamestnal týchto ľudí – Božena  Bukátová,  Peter Ilčin a  Miroslav  Gardošík.</w:t>
      </w:r>
    </w:p>
    <w:p w:rsidR="006C3189" w:rsidRDefault="006C3189" w:rsidP="00931B70">
      <w:pPr>
        <w:pStyle w:val="Odsekzoznamu"/>
        <w:spacing w:line="360" w:lineRule="auto"/>
        <w:jc w:val="both"/>
        <w:rPr>
          <w:rFonts w:ascii="Arial" w:hAnsi="Arial" w:cs="Arial"/>
          <w:sz w:val="24"/>
          <w:szCs w:val="24"/>
        </w:rPr>
      </w:pPr>
    </w:p>
    <w:p w:rsidR="00931B70" w:rsidRDefault="00931B70" w:rsidP="00931B70">
      <w:pPr>
        <w:pStyle w:val="Odsekzoznamu"/>
        <w:spacing w:line="360" w:lineRule="auto"/>
        <w:jc w:val="both"/>
        <w:rPr>
          <w:rFonts w:ascii="Arial" w:hAnsi="Arial" w:cs="Arial"/>
          <w:sz w:val="24"/>
          <w:szCs w:val="24"/>
        </w:rPr>
      </w:pPr>
    </w:p>
    <w:p w:rsidR="00931B70" w:rsidRPr="00931B70" w:rsidRDefault="00931B70" w:rsidP="00931B70">
      <w:pPr>
        <w:pStyle w:val="Odsekzoznamu"/>
        <w:spacing w:line="360" w:lineRule="auto"/>
        <w:jc w:val="both"/>
        <w:rPr>
          <w:rFonts w:ascii="Arial" w:hAnsi="Arial" w:cs="Arial"/>
          <w:sz w:val="24"/>
          <w:szCs w:val="24"/>
        </w:rPr>
      </w:pPr>
    </w:p>
    <w:p w:rsidR="00D92266" w:rsidRDefault="0044756A" w:rsidP="00931B70">
      <w:pPr>
        <w:pStyle w:val="Odsekzoznamu"/>
        <w:numPr>
          <w:ilvl w:val="0"/>
          <w:numId w:val="11"/>
        </w:numPr>
        <w:spacing w:line="360" w:lineRule="auto"/>
        <w:jc w:val="both"/>
        <w:rPr>
          <w:rFonts w:ascii="Arial" w:hAnsi="Arial" w:cs="Arial"/>
          <w:b/>
          <w:color w:val="FF0000"/>
          <w:sz w:val="32"/>
          <w:szCs w:val="32"/>
        </w:rPr>
      </w:pPr>
      <w:r w:rsidRPr="00931B70">
        <w:rPr>
          <w:rFonts w:ascii="Arial" w:hAnsi="Arial" w:cs="Arial"/>
          <w:b/>
          <w:color w:val="FF0000"/>
          <w:sz w:val="32"/>
          <w:szCs w:val="32"/>
        </w:rPr>
        <w:t>Štátna správa</w:t>
      </w:r>
    </w:p>
    <w:p w:rsidR="00923E4A" w:rsidRPr="00931B70" w:rsidRDefault="00923E4A" w:rsidP="00923E4A">
      <w:pPr>
        <w:pStyle w:val="Odsekzoznamu"/>
        <w:spacing w:line="360" w:lineRule="auto"/>
        <w:ind w:left="1860"/>
        <w:jc w:val="both"/>
        <w:rPr>
          <w:rFonts w:ascii="Arial" w:hAnsi="Arial" w:cs="Arial"/>
          <w:b/>
          <w:color w:val="FF0000"/>
          <w:sz w:val="32"/>
          <w:szCs w:val="32"/>
        </w:rPr>
      </w:pPr>
    </w:p>
    <w:p w:rsidR="0044756A" w:rsidRPr="00931B70" w:rsidRDefault="00F03318" w:rsidP="00931B70">
      <w:pPr>
        <w:pStyle w:val="Odsekzoznamu"/>
        <w:numPr>
          <w:ilvl w:val="0"/>
          <w:numId w:val="2"/>
        </w:numPr>
        <w:shd w:val="clear" w:color="auto" w:fill="FFFFFF"/>
        <w:spacing w:before="100" w:beforeAutospacing="1" w:after="24" w:line="360" w:lineRule="auto"/>
        <w:jc w:val="both"/>
        <w:rPr>
          <w:rFonts w:ascii="Arial" w:hAnsi="Arial" w:cs="Arial"/>
          <w:sz w:val="24"/>
          <w:szCs w:val="24"/>
        </w:rPr>
      </w:pPr>
      <w:hyperlink r:id="rId14" w:tooltip="Ústredná štátna správa (stránka neexistuje)" w:history="1">
        <w:r w:rsidR="00FD65B5" w:rsidRPr="00931B70">
          <w:rPr>
            <w:rStyle w:val="Hypertextovprepojenie"/>
            <w:rFonts w:ascii="Arial" w:hAnsi="Arial" w:cs="Arial"/>
            <w:color w:val="auto"/>
            <w:sz w:val="24"/>
            <w:szCs w:val="24"/>
            <w:u w:val="none"/>
          </w:rPr>
          <w:t>Ú</w:t>
        </w:r>
        <w:r w:rsidR="0044756A" w:rsidRPr="00931B70">
          <w:rPr>
            <w:rStyle w:val="Hypertextovprepojenie"/>
            <w:rFonts w:ascii="Arial" w:hAnsi="Arial" w:cs="Arial"/>
            <w:color w:val="auto"/>
            <w:sz w:val="24"/>
            <w:szCs w:val="24"/>
            <w:u w:val="none"/>
          </w:rPr>
          <w:t>stredná štátna správa</w:t>
        </w:r>
      </w:hyperlink>
      <w:r w:rsidR="0044756A" w:rsidRPr="00931B70">
        <w:rPr>
          <w:rStyle w:val="apple-converted-space"/>
          <w:rFonts w:ascii="Arial" w:hAnsi="Arial" w:cs="Arial"/>
          <w:sz w:val="24"/>
          <w:szCs w:val="24"/>
        </w:rPr>
        <w:t> </w:t>
      </w:r>
      <w:r w:rsidR="0044756A" w:rsidRPr="00931B70">
        <w:rPr>
          <w:rFonts w:ascii="Arial" w:hAnsi="Arial" w:cs="Arial"/>
          <w:sz w:val="24"/>
          <w:szCs w:val="24"/>
        </w:rPr>
        <w:t>-</w:t>
      </w:r>
      <w:r w:rsidR="0044756A" w:rsidRPr="00931B70">
        <w:rPr>
          <w:rStyle w:val="apple-converted-space"/>
          <w:rFonts w:ascii="Arial" w:hAnsi="Arial" w:cs="Arial"/>
          <w:sz w:val="24"/>
          <w:szCs w:val="24"/>
        </w:rPr>
        <w:t> </w:t>
      </w:r>
      <w:hyperlink r:id="rId15" w:tooltip="Vláda" w:history="1">
        <w:r w:rsidR="0044756A" w:rsidRPr="00931B70">
          <w:rPr>
            <w:rStyle w:val="Hypertextovprepojenie"/>
            <w:rFonts w:ascii="Arial" w:hAnsi="Arial" w:cs="Arial"/>
            <w:color w:val="auto"/>
            <w:sz w:val="24"/>
            <w:szCs w:val="24"/>
            <w:u w:val="none"/>
          </w:rPr>
          <w:t>vláda</w:t>
        </w:r>
      </w:hyperlink>
      <w:r w:rsidR="0044756A" w:rsidRPr="00931B70">
        <w:rPr>
          <w:rFonts w:ascii="Arial" w:hAnsi="Arial" w:cs="Arial"/>
          <w:sz w:val="24"/>
          <w:szCs w:val="24"/>
        </w:rPr>
        <w:t>,</w:t>
      </w:r>
      <w:r w:rsidR="0044756A" w:rsidRPr="00931B70">
        <w:rPr>
          <w:rStyle w:val="apple-converted-space"/>
          <w:rFonts w:ascii="Arial" w:hAnsi="Arial" w:cs="Arial"/>
          <w:sz w:val="24"/>
          <w:szCs w:val="24"/>
        </w:rPr>
        <w:t> </w:t>
      </w:r>
      <w:hyperlink r:id="rId16" w:tooltip="Ministerstvo" w:history="1">
        <w:r w:rsidR="0044756A" w:rsidRPr="00931B70">
          <w:rPr>
            <w:rStyle w:val="Hypertextovprepojenie"/>
            <w:rFonts w:ascii="Arial" w:hAnsi="Arial" w:cs="Arial"/>
            <w:color w:val="auto"/>
            <w:sz w:val="24"/>
            <w:szCs w:val="24"/>
            <w:u w:val="none"/>
          </w:rPr>
          <w:t>ministerstvá</w:t>
        </w:r>
      </w:hyperlink>
      <w:r w:rsidR="0044756A" w:rsidRPr="00931B70">
        <w:rPr>
          <w:rStyle w:val="apple-converted-space"/>
          <w:rFonts w:ascii="Arial" w:hAnsi="Arial" w:cs="Arial"/>
          <w:sz w:val="24"/>
          <w:szCs w:val="24"/>
        </w:rPr>
        <w:t> </w:t>
      </w:r>
      <w:r w:rsidR="0044756A" w:rsidRPr="00931B70">
        <w:rPr>
          <w:rFonts w:ascii="Arial" w:hAnsi="Arial" w:cs="Arial"/>
          <w:sz w:val="24"/>
          <w:szCs w:val="24"/>
        </w:rPr>
        <w:t>a ďalšie ústredné orgány</w:t>
      </w:r>
      <w:r w:rsidR="00110C60" w:rsidRPr="00931B70">
        <w:rPr>
          <w:rFonts w:ascii="Arial" w:hAnsi="Arial" w:cs="Arial"/>
          <w:sz w:val="24"/>
          <w:szCs w:val="24"/>
        </w:rPr>
        <w:t>.</w:t>
      </w:r>
    </w:p>
    <w:p w:rsidR="0044756A" w:rsidRPr="00931B70" w:rsidRDefault="00F03318" w:rsidP="00931B70">
      <w:pPr>
        <w:pStyle w:val="Odsekzoznamu"/>
        <w:numPr>
          <w:ilvl w:val="0"/>
          <w:numId w:val="2"/>
        </w:numPr>
        <w:shd w:val="clear" w:color="auto" w:fill="FFFFFF"/>
        <w:spacing w:before="100" w:beforeAutospacing="1" w:after="24" w:line="360" w:lineRule="auto"/>
        <w:jc w:val="both"/>
        <w:rPr>
          <w:rFonts w:ascii="Arial" w:hAnsi="Arial" w:cs="Arial"/>
          <w:sz w:val="24"/>
          <w:szCs w:val="24"/>
        </w:rPr>
      </w:pPr>
      <w:hyperlink r:id="rId17" w:tooltip="Miestna štátna správa (stránka neexistuje)" w:history="1">
        <w:r w:rsidR="00FD65B5" w:rsidRPr="00931B70">
          <w:rPr>
            <w:rStyle w:val="Hypertextovprepojenie"/>
            <w:rFonts w:ascii="Arial" w:hAnsi="Arial" w:cs="Arial"/>
            <w:color w:val="auto"/>
            <w:sz w:val="24"/>
            <w:szCs w:val="24"/>
            <w:u w:val="none"/>
          </w:rPr>
          <w:t>M</w:t>
        </w:r>
        <w:r w:rsidR="0044756A" w:rsidRPr="00931B70">
          <w:rPr>
            <w:rStyle w:val="Hypertextovprepojenie"/>
            <w:rFonts w:ascii="Arial" w:hAnsi="Arial" w:cs="Arial"/>
            <w:color w:val="auto"/>
            <w:sz w:val="24"/>
            <w:szCs w:val="24"/>
            <w:u w:val="none"/>
          </w:rPr>
          <w:t>iestna štátna správa</w:t>
        </w:r>
      </w:hyperlink>
      <w:r w:rsidR="0044756A" w:rsidRPr="00931B70">
        <w:rPr>
          <w:rStyle w:val="apple-converted-space"/>
          <w:rFonts w:ascii="Arial" w:hAnsi="Arial" w:cs="Arial"/>
          <w:sz w:val="24"/>
          <w:szCs w:val="24"/>
        </w:rPr>
        <w:t> </w:t>
      </w:r>
      <w:r w:rsidR="0044756A" w:rsidRPr="00931B70">
        <w:rPr>
          <w:rFonts w:ascii="Arial" w:hAnsi="Arial" w:cs="Arial"/>
          <w:sz w:val="24"/>
          <w:szCs w:val="24"/>
        </w:rPr>
        <w:t>- iba obvodné úrady (krajské úrady boli zrušené zákonom č. 254/2007 Z.z.)</w:t>
      </w:r>
      <w:r w:rsidR="000D2689" w:rsidRPr="00931B70">
        <w:rPr>
          <w:rFonts w:ascii="Arial" w:hAnsi="Arial" w:cs="Arial"/>
          <w:sz w:val="24"/>
          <w:szCs w:val="24"/>
        </w:rPr>
        <w:t>.</w:t>
      </w:r>
    </w:p>
    <w:p w:rsidR="0044756A" w:rsidRPr="00931B70" w:rsidRDefault="00F03318" w:rsidP="00931B70">
      <w:pPr>
        <w:pStyle w:val="Odsekzoznamu"/>
        <w:numPr>
          <w:ilvl w:val="0"/>
          <w:numId w:val="2"/>
        </w:numPr>
        <w:shd w:val="clear" w:color="auto" w:fill="FFFFFF"/>
        <w:spacing w:before="100" w:beforeAutospacing="1" w:after="24" w:line="360" w:lineRule="auto"/>
        <w:jc w:val="both"/>
        <w:rPr>
          <w:rFonts w:ascii="Arial" w:hAnsi="Arial" w:cs="Arial"/>
          <w:color w:val="000000"/>
          <w:sz w:val="24"/>
          <w:szCs w:val="24"/>
        </w:rPr>
      </w:pPr>
      <w:hyperlink r:id="rId18" w:tooltip="Špecializovaná miestna štátna správa (stránka neexistuje)" w:history="1">
        <w:r w:rsidR="0044756A" w:rsidRPr="00931B70">
          <w:rPr>
            <w:rStyle w:val="Hypertextovprepojenie"/>
            <w:rFonts w:ascii="Arial" w:hAnsi="Arial" w:cs="Arial"/>
            <w:color w:val="auto"/>
            <w:sz w:val="24"/>
            <w:szCs w:val="24"/>
            <w:u w:val="none"/>
          </w:rPr>
          <w:t>Špecializovaná miestna štátna správa</w:t>
        </w:r>
      </w:hyperlink>
      <w:r w:rsidR="0044756A" w:rsidRPr="00931B70">
        <w:rPr>
          <w:rStyle w:val="apple-converted-space"/>
          <w:rFonts w:ascii="Arial" w:hAnsi="Arial" w:cs="Arial"/>
          <w:sz w:val="24"/>
          <w:szCs w:val="24"/>
        </w:rPr>
        <w:t> </w:t>
      </w:r>
      <w:r w:rsidR="0044756A" w:rsidRPr="00931B70">
        <w:rPr>
          <w:rFonts w:ascii="Arial" w:hAnsi="Arial" w:cs="Arial"/>
          <w:sz w:val="24"/>
          <w:szCs w:val="24"/>
        </w:rPr>
        <w:t>- na úsekoch cestnej dopravy a pozemných komunikácií, pozemkového a lesného hospodárstva, sociálnych vecí, rodiny a služieb zamestnanosti,</w:t>
      </w:r>
      <w:r w:rsidR="0044756A" w:rsidRPr="00931B70">
        <w:rPr>
          <w:rFonts w:ascii="Arial" w:hAnsi="Arial" w:cs="Arial"/>
          <w:color w:val="000000"/>
          <w:sz w:val="24"/>
          <w:szCs w:val="24"/>
        </w:rPr>
        <w:t xml:space="preserve"> ochrany životného prostredia, školstva atď.</w:t>
      </w:r>
    </w:p>
    <w:p w:rsidR="0044756A" w:rsidRDefault="0044756A" w:rsidP="00931B70">
      <w:pPr>
        <w:pStyle w:val="Odsekzoznamu"/>
        <w:spacing w:line="360" w:lineRule="auto"/>
        <w:ind w:left="1500"/>
        <w:jc w:val="both"/>
        <w:rPr>
          <w:rFonts w:ascii="Arial" w:hAnsi="Arial" w:cs="Arial"/>
          <w:sz w:val="24"/>
          <w:szCs w:val="24"/>
        </w:rPr>
      </w:pPr>
    </w:p>
    <w:p w:rsidR="00931B70" w:rsidRPr="00931B70" w:rsidRDefault="00931B70" w:rsidP="00931B70">
      <w:pPr>
        <w:pStyle w:val="Odsekzoznamu"/>
        <w:spacing w:line="360" w:lineRule="auto"/>
        <w:ind w:left="1500"/>
        <w:jc w:val="both"/>
        <w:rPr>
          <w:rFonts w:ascii="Arial" w:hAnsi="Arial" w:cs="Arial"/>
          <w:sz w:val="24"/>
          <w:szCs w:val="24"/>
        </w:rPr>
      </w:pPr>
    </w:p>
    <w:p w:rsidR="00D8002C" w:rsidRPr="00931B70" w:rsidRDefault="00D8002C" w:rsidP="00931B70">
      <w:pPr>
        <w:pStyle w:val="Odsekzoznamu"/>
        <w:numPr>
          <w:ilvl w:val="0"/>
          <w:numId w:val="11"/>
        </w:numPr>
        <w:spacing w:line="360" w:lineRule="auto"/>
        <w:jc w:val="both"/>
        <w:rPr>
          <w:rFonts w:ascii="Arial" w:hAnsi="Arial" w:cs="Arial"/>
          <w:b/>
          <w:color w:val="FF0000"/>
          <w:sz w:val="32"/>
          <w:szCs w:val="32"/>
        </w:rPr>
      </w:pPr>
      <w:r w:rsidRPr="00931B70">
        <w:rPr>
          <w:rFonts w:ascii="Arial" w:hAnsi="Arial" w:cs="Arial"/>
          <w:b/>
          <w:color w:val="FF0000"/>
          <w:sz w:val="32"/>
          <w:szCs w:val="32"/>
        </w:rPr>
        <w:t>Vzácne  návštevy</w:t>
      </w:r>
    </w:p>
    <w:p w:rsidR="004C240E" w:rsidRPr="00931B70" w:rsidRDefault="004C240E" w:rsidP="00931B70">
      <w:pPr>
        <w:pStyle w:val="Odsekzoznamu"/>
        <w:spacing w:line="360" w:lineRule="auto"/>
        <w:ind w:left="1860"/>
        <w:jc w:val="both"/>
        <w:rPr>
          <w:rFonts w:ascii="Arial" w:hAnsi="Arial" w:cs="Arial"/>
          <w:b/>
          <w:sz w:val="24"/>
          <w:szCs w:val="24"/>
        </w:rPr>
      </w:pPr>
    </w:p>
    <w:p w:rsidR="00D8002C" w:rsidRPr="00931B70" w:rsidRDefault="00D8002C" w:rsidP="00931B70">
      <w:pPr>
        <w:pStyle w:val="Odsekzoznamu"/>
        <w:numPr>
          <w:ilvl w:val="0"/>
          <w:numId w:val="12"/>
        </w:numPr>
        <w:spacing w:line="360" w:lineRule="auto"/>
        <w:jc w:val="both"/>
        <w:rPr>
          <w:rFonts w:ascii="Arial" w:hAnsi="Arial" w:cs="Arial"/>
          <w:sz w:val="24"/>
          <w:szCs w:val="24"/>
        </w:rPr>
      </w:pPr>
      <w:r w:rsidRPr="00931B70">
        <w:rPr>
          <w:rFonts w:ascii="Arial" w:hAnsi="Arial" w:cs="Arial"/>
          <w:sz w:val="24"/>
          <w:szCs w:val="24"/>
        </w:rPr>
        <w:t xml:space="preserve">Dňa  </w:t>
      </w:r>
      <w:r w:rsidR="000364CD" w:rsidRPr="00931B70">
        <w:rPr>
          <w:rFonts w:ascii="Arial" w:hAnsi="Arial" w:cs="Arial"/>
          <w:sz w:val="24"/>
          <w:szCs w:val="24"/>
        </w:rPr>
        <w:t>25.1. 2013  sa na zasadnutí  obecného  zastupiteľstva  ako  hosť zúčastnil Ing. Perháč</w:t>
      </w:r>
      <w:r w:rsidR="00886A76" w:rsidRPr="00931B70">
        <w:rPr>
          <w:rFonts w:ascii="Arial" w:hAnsi="Arial" w:cs="Arial"/>
          <w:sz w:val="24"/>
          <w:szCs w:val="24"/>
        </w:rPr>
        <w:t xml:space="preserve">Jozef </w:t>
      </w:r>
      <w:r w:rsidR="000364CD" w:rsidRPr="00931B70">
        <w:rPr>
          <w:rFonts w:ascii="Arial" w:hAnsi="Arial" w:cs="Arial"/>
          <w:sz w:val="24"/>
          <w:szCs w:val="24"/>
        </w:rPr>
        <w:t>,</w:t>
      </w:r>
      <w:r w:rsidR="00886A76" w:rsidRPr="00931B70">
        <w:rPr>
          <w:rFonts w:ascii="Arial" w:hAnsi="Arial" w:cs="Arial"/>
          <w:sz w:val="24"/>
          <w:szCs w:val="24"/>
        </w:rPr>
        <w:t xml:space="preserve"> konateľ  spoločnost</w:t>
      </w:r>
      <w:r w:rsidR="00FA2413" w:rsidRPr="00931B70">
        <w:rPr>
          <w:rFonts w:ascii="Arial" w:hAnsi="Arial" w:cs="Arial"/>
          <w:sz w:val="24"/>
          <w:szCs w:val="24"/>
        </w:rPr>
        <w:t xml:space="preserve">i </w:t>
      </w:r>
      <w:r w:rsidR="000364CD" w:rsidRPr="00931B70">
        <w:rPr>
          <w:rFonts w:ascii="Arial" w:hAnsi="Arial" w:cs="Arial"/>
          <w:sz w:val="24"/>
          <w:szCs w:val="24"/>
        </w:rPr>
        <w:t xml:space="preserve">Ekover, ktorý  nám  prišiel objasniť celú  situáciu zániku firmy Brantner a následného vzniku novej spoločnosti Ekover, ktorá  sa venuje v našej obci zberu  komunálneho odpadu pre domácnosti  a zberu odpadu vo veľkoplošných  kontajneroch.  </w:t>
      </w:r>
    </w:p>
    <w:p w:rsidR="000364CD" w:rsidRPr="00931B70" w:rsidRDefault="003328D3" w:rsidP="00931B70">
      <w:pPr>
        <w:pStyle w:val="Odsekzoznamu"/>
        <w:numPr>
          <w:ilvl w:val="0"/>
          <w:numId w:val="12"/>
        </w:numPr>
        <w:spacing w:line="360" w:lineRule="auto"/>
        <w:jc w:val="both"/>
        <w:rPr>
          <w:rFonts w:ascii="Arial" w:hAnsi="Arial" w:cs="Arial"/>
          <w:sz w:val="24"/>
          <w:szCs w:val="24"/>
        </w:rPr>
      </w:pPr>
      <w:r w:rsidRPr="00931B70">
        <w:rPr>
          <w:rFonts w:ascii="Arial" w:hAnsi="Arial" w:cs="Arial"/>
          <w:sz w:val="24"/>
          <w:szCs w:val="24"/>
        </w:rPr>
        <w:t>Dňa 27. 1. 2013  návšteva pána Papcuna  Imricha, ktorý  vykonal  školenie obecnému  hasičskému  zboru v Olcnave. Školenie  sa uskutočnilo  na obecnom úrade  za  prítomnosti  pána  starostu a členov nášho  hasičského  zboru.</w:t>
      </w:r>
    </w:p>
    <w:p w:rsidR="006E3EC0" w:rsidRPr="00931B70" w:rsidRDefault="006E3EC0" w:rsidP="00931B70">
      <w:pPr>
        <w:pStyle w:val="Odsekzoznamu"/>
        <w:numPr>
          <w:ilvl w:val="0"/>
          <w:numId w:val="12"/>
        </w:numPr>
        <w:spacing w:line="360" w:lineRule="auto"/>
        <w:jc w:val="both"/>
        <w:rPr>
          <w:rFonts w:ascii="Arial" w:hAnsi="Arial" w:cs="Arial"/>
          <w:sz w:val="24"/>
          <w:szCs w:val="24"/>
        </w:rPr>
      </w:pPr>
      <w:r w:rsidRPr="00931B70">
        <w:rPr>
          <w:rFonts w:ascii="Arial" w:hAnsi="Arial" w:cs="Arial"/>
          <w:sz w:val="24"/>
          <w:szCs w:val="24"/>
        </w:rPr>
        <w:t xml:space="preserve">V dňoch 19. – 21. apríla 2013 našu  obec  navštívili  priatelia  z Poľska, ktorí  mali  záujem družobné  styky rozšíriť  do iných  obcí.  Na  základe  tejto  skutočnosti  došlo  k podpísaniu  zmluvy o spolupráci medzi  slovenskými  obcami Slatvina, Spišský  Hrušov, Vítkovce a poľskými </w:t>
      </w:r>
      <w:r w:rsidR="007E4D02" w:rsidRPr="00931B70">
        <w:rPr>
          <w:rFonts w:ascii="Arial" w:hAnsi="Arial" w:cs="Arial"/>
          <w:sz w:val="24"/>
          <w:szCs w:val="24"/>
        </w:rPr>
        <w:lastRenderedPageBreak/>
        <w:t>G</w:t>
      </w:r>
      <w:r w:rsidRPr="00931B70">
        <w:rPr>
          <w:rFonts w:ascii="Arial" w:hAnsi="Arial" w:cs="Arial"/>
          <w:sz w:val="24"/>
          <w:szCs w:val="24"/>
        </w:rPr>
        <w:t>minam</w:t>
      </w:r>
      <w:r w:rsidR="00923E4A">
        <w:rPr>
          <w:rFonts w:ascii="Arial" w:hAnsi="Arial" w:cs="Arial"/>
          <w:sz w:val="24"/>
          <w:szCs w:val="24"/>
        </w:rPr>
        <w:t xml:space="preserve">i </w:t>
      </w:r>
      <w:r w:rsidRPr="00931B70">
        <w:rPr>
          <w:rFonts w:ascii="Arial" w:hAnsi="Arial" w:cs="Arial"/>
          <w:sz w:val="24"/>
          <w:szCs w:val="24"/>
        </w:rPr>
        <w:t>Dobzyca a</w:t>
      </w:r>
      <w:r w:rsidR="007E4D02" w:rsidRPr="00931B70">
        <w:rPr>
          <w:rFonts w:ascii="Arial" w:hAnsi="Arial" w:cs="Arial"/>
          <w:sz w:val="24"/>
          <w:szCs w:val="24"/>
        </w:rPr>
        <w:t> </w:t>
      </w:r>
      <w:r w:rsidRPr="00931B70">
        <w:rPr>
          <w:rFonts w:ascii="Arial" w:hAnsi="Arial" w:cs="Arial"/>
          <w:sz w:val="24"/>
          <w:szCs w:val="24"/>
        </w:rPr>
        <w:t>Czermin</w:t>
      </w:r>
      <w:r w:rsidR="007E4D02" w:rsidRPr="00931B70">
        <w:rPr>
          <w:rFonts w:ascii="Arial" w:hAnsi="Arial" w:cs="Arial"/>
          <w:sz w:val="24"/>
          <w:szCs w:val="24"/>
        </w:rPr>
        <w:t>.  Olcnava  spoluprácu s</w:t>
      </w:r>
      <w:r w:rsidR="00923E4A">
        <w:rPr>
          <w:rFonts w:ascii="Arial" w:hAnsi="Arial" w:cs="Arial"/>
          <w:sz w:val="24"/>
          <w:szCs w:val="24"/>
        </w:rPr>
        <w:t> </w:t>
      </w:r>
      <w:r w:rsidR="007E4D02" w:rsidRPr="00931B70">
        <w:rPr>
          <w:rFonts w:ascii="Arial" w:hAnsi="Arial" w:cs="Arial"/>
          <w:sz w:val="24"/>
          <w:szCs w:val="24"/>
        </w:rPr>
        <w:t>GminouChoczobnovila. Slávnostné   podpisovanie  zmlúv  sa uskutočnilo 20. 4. 2013  v Spišskom Hrušove.</w:t>
      </w:r>
      <w:r w:rsidR="006A4C7E" w:rsidRPr="00931B70">
        <w:rPr>
          <w:rFonts w:ascii="Arial" w:hAnsi="Arial" w:cs="Arial"/>
          <w:sz w:val="24"/>
          <w:szCs w:val="24"/>
        </w:rPr>
        <w:t xml:space="preserve"> V tento  deň  bol  aj spoločný  slovensko – poľský  turistický  prechod od Poráča cez Šarkanovu  Dieru  do Olcnavy. Potom  nasledovala  prehliadka konskej  farmy v Olcnave.</w:t>
      </w:r>
    </w:p>
    <w:p w:rsidR="00E104B6" w:rsidRPr="00931B70" w:rsidRDefault="00E104B6" w:rsidP="00931B70">
      <w:pPr>
        <w:pStyle w:val="Odsekzoznamu"/>
        <w:numPr>
          <w:ilvl w:val="0"/>
          <w:numId w:val="12"/>
        </w:numPr>
        <w:spacing w:line="360" w:lineRule="auto"/>
        <w:jc w:val="both"/>
        <w:rPr>
          <w:rFonts w:ascii="Arial" w:hAnsi="Arial" w:cs="Arial"/>
          <w:sz w:val="24"/>
          <w:szCs w:val="24"/>
        </w:rPr>
      </w:pPr>
      <w:r w:rsidRPr="00931B70">
        <w:rPr>
          <w:rFonts w:ascii="Arial" w:hAnsi="Arial" w:cs="Arial"/>
          <w:sz w:val="24"/>
          <w:szCs w:val="24"/>
        </w:rPr>
        <w:t xml:space="preserve"> V čase od 15. 7. 2013 do 20. 7. 2013  našu  obec  navštívilo 52 poľských  detí a</w:t>
      </w:r>
      <w:r w:rsidR="004D3A59" w:rsidRPr="00931B70">
        <w:rPr>
          <w:rFonts w:ascii="Arial" w:hAnsi="Arial" w:cs="Arial"/>
          <w:sz w:val="24"/>
          <w:szCs w:val="24"/>
        </w:rPr>
        <w:t> </w:t>
      </w:r>
      <w:r w:rsidRPr="00931B70">
        <w:rPr>
          <w:rFonts w:ascii="Arial" w:hAnsi="Arial" w:cs="Arial"/>
          <w:sz w:val="24"/>
          <w:szCs w:val="24"/>
        </w:rPr>
        <w:t>pedagógov</w:t>
      </w:r>
      <w:r w:rsidR="004D3A59" w:rsidRPr="00931B70">
        <w:rPr>
          <w:rFonts w:ascii="Arial" w:hAnsi="Arial" w:cs="Arial"/>
          <w:sz w:val="24"/>
          <w:szCs w:val="24"/>
        </w:rPr>
        <w:t xml:space="preserve"> z družobnej  GminyChocz a tiež  zo susedných GminCzermin a Dobrzyca. Ubytovaní  bo</w:t>
      </w:r>
      <w:r w:rsidR="00D41E58" w:rsidRPr="00931B70">
        <w:rPr>
          <w:rFonts w:ascii="Arial" w:hAnsi="Arial" w:cs="Arial"/>
          <w:sz w:val="24"/>
          <w:szCs w:val="24"/>
        </w:rPr>
        <w:t xml:space="preserve">li v tunajšej škole, rovnako </w:t>
      </w:r>
      <w:r w:rsidR="004D3A59" w:rsidRPr="00931B70">
        <w:rPr>
          <w:rFonts w:ascii="Arial" w:hAnsi="Arial" w:cs="Arial"/>
          <w:sz w:val="24"/>
          <w:szCs w:val="24"/>
        </w:rPr>
        <w:t xml:space="preserve"> sa tam aj stravovali. Program  sme im spoločne  zabezpečovali my v spolupráci s Obecným zastupiteľstvom v Spišskom Hrušove, v Slatvine  a  vo Vítkovciach. Poľskí  priatelia navštívili  Spišský Hrad a okolie, Košice, Červený  Kláštor, </w:t>
      </w:r>
      <w:r w:rsidR="00D41E58" w:rsidRPr="00931B70">
        <w:rPr>
          <w:rFonts w:ascii="Arial" w:hAnsi="Arial" w:cs="Arial"/>
          <w:sz w:val="24"/>
          <w:szCs w:val="24"/>
        </w:rPr>
        <w:t>Slovenský Raj  a bližšie  spoznali Olcnavu.</w:t>
      </w:r>
    </w:p>
    <w:p w:rsidR="005A0E32" w:rsidRPr="00931B70" w:rsidRDefault="005A0E32" w:rsidP="00931B70">
      <w:pPr>
        <w:pStyle w:val="Odsekzoznamu"/>
        <w:numPr>
          <w:ilvl w:val="0"/>
          <w:numId w:val="12"/>
        </w:numPr>
        <w:spacing w:line="360" w:lineRule="auto"/>
        <w:jc w:val="both"/>
        <w:rPr>
          <w:rFonts w:ascii="Arial" w:hAnsi="Arial" w:cs="Arial"/>
          <w:sz w:val="24"/>
          <w:szCs w:val="24"/>
        </w:rPr>
      </w:pPr>
      <w:r w:rsidRPr="00931B70">
        <w:rPr>
          <w:rFonts w:ascii="Arial" w:hAnsi="Arial" w:cs="Arial"/>
          <w:sz w:val="24"/>
          <w:szCs w:val="24"/>
        </w:rPr>
        <w:t>4. 8. 2013  sme sa v rámci družobných stykov zúčastnili na  slávnostiach Dní obce Spišského Hrušova. Na  tomto podujatí sa prezentovala aj folklórna skupina Domková.</w:t>
      </w:r>
    </w:p>
    <w:p w:rsidR="005A0E32" w:rsidRPr="00931B70" w:rsidRDefault="005A0E32" w:rsidP="00931B70">
      <w:pPr>
        <w:pStyle w:val="Odsekzoznamu"/>
        <w:numPr>
          <w:ilvl w:val="0"/>
          <w:numId w:val="12"/>
        </w:numPr>
        <w:spacing w:line="360" w:lineRule="auto"/>
        <w:jc w:val="both"/>
        <w:rPr>
          <w:rFonts w:ascii="Arial" w:hAnsi="Arial" w:cs="Arial"/>
          <w:sz w:val="24"/>
          <w:szCs w:val="24"/>
        </w:rPr>
      </w:pPr>
      <w:r w:rsidRPr="00931B70">
        <w:rPr>
          <w:rFonts w:ascii="Arial" w:hAnsi="Arial" w:cs="Arial"/>
          <w:sz w:val="24"/>
          <w:szCs w:val="24"/>
        </w:rPr>
        <w:t>11. 8. 2013 sa starosta obce spolu s p. Jánom Olejníkom zúčastnil na základe pozvania starostky obce Spišské Tomášovce na dňoch obce Sp. Tomášovce.</w:t>
      </w:r>
    </w:p>
    <w:p w:rsidR="00B57F01" w:rsidRPr="00931B70" w:rsidRDefault="00B57F01" w:rsidP="00931B70">
      <w:pPr>
        <w:pStyle w:val="Odsekzoznamu"/>
        <w:numPr>
          <w:ilvl w:val="0"/>
          <w:numId w:val="12"/>
        </w:numPr>
        <w:spacing w:line="360" w:lineRule="auto"/>
        <w:jc w:val="both"/>
        <w:rPr>
          <w:rFonts w:ascii="Arial" w:hAnsi="Arial" w:cs="Arial"/>
          <w:sz w:val="24"/>
          <w:szCs w:val="24"/>
        </w:rPr>
      </w:pPr>
      <w:r w:rsidRPr="00931B70">
        <w:rPr>
          <w:rFonts w:ascii="Arial" w:hAnsi="Arial" w:cs="Arial"/>
          <w:sz w:val="24"/>
          <w:szCs w:val="24"/>
        </w:rPr>
        <w:t>V dňoch  30. 8. 2013 – 2. 9. 2013 sa starosta obce s poslancami p. Zuzanou Fifikovou a p. Jánom Olejníkom s manželkou zúčastnili družobnej  návštevy v Poľskom Choczi , kde práve prebiehali dožinkové slávnosti.</w:t>
      </w:r>
    </w:p>
    <w:p w:rsidR="00B57F01" w:rsidRPr="00931B70" w:rsidRDefault="00B57F01" w:rsidP="00931B70">
      <w:pPr>
        <w:pStyle w:val="Odsekzoznamu"/>
        <w:spacing w:line="360" w:lineRule="auto"/>
        <w:jc w:val="both"/>
        <w:rPr>
          <w:rFonts w:ascii="Arial" w:hAnsi="Arial" w:cs="Arial"/>
          <w:sz w:val="24"/>
          <w:szCs w:val="24"/>
        </w:rPr>
      </w:pPr>
    </w:p>
    <w:p w:rsidR="007E3552" w:rsidRPr="00931B70" w:rsidRDefault="007E3552" w:rsidP="00931B70">
      <w:pPr>
        <w:pStyle w:val="Odsekzoznamu"/>
        <w:spacing w:line="360" w:lineRule="auto"/>
        <w:jc w:val="both"/>
        <w:rPr>
          <w:rFonts w:ascii="Arial" w:hAnsi="Arial" w:cs="Arial"/>
          <w:sz w:val="24"/>
          <w:szCs w:val="24"/>
        </w:rPr>
      </w:pPr>
    </w:p>
    <w:p w:rsidR="007E3552" w:rsidRPr="00931B70" w:rsidRDefault="007E3552" w:rsidP="00931B70">
      <w:pPr>
        <w:pStyle w:val="Odsekzoznamu"/>
        <w:numPr>
          <w:ilvl w:val="0"/>
          <w:numId w:val="6"/>
        </w:numPr>
        <w:spacing w:line="360" w:lineRule="auto"/>
        <w:jc w:val="both"/>
        <w:rPr>
          <w:rFonts w:ascii="Arial" w:hAnsi="Arial" w:cs="Arial"/>
          <w:b/>
          <w:color w:val="FF0000"/>
          <w:sz w:val="32"/>
          <w:szCs w:val="32"/>
        </w:rPr>
      </w:pPr>
      <w:r w:rsidRPr="00931B70">
        <w:rPr>
          <w:rFonts w:ascii="Arial" w:hAnsi="Arial" w:cs="Arial"/>
          <w:b/>
          <w:color w:val="FF0000"/>
          <w:sz w:val="32"/>
          <w:szCs w:val="32"/>
        </w:rPr>
        <w:t xml:space="preserve">Činnosť  podnikov, podnikateľov a ich  podiel  na obecnom  živote </w:t>
      </w:r>
    </w:p>
    <w:p w:rsidR="00D4541B" w:rsidRPr="00931B70" w:rsidRDefault="00D4541B" w:rsidP="00931B70">
      <w:pPr>
        <w:pStyle w:val="Odsekzoznamu"/>
        <w:spacing w:line="360" w:lineRule="auto"/>
        <w:jc w:val="both"/>
        <w:rPr>
          <w:rFonts w:ascii="Arial" w:hAnsi="Arial" w:cs="Arial"/>
          <w:b/>
          <w:sz w:val="24"/>
          <w:szCs w:val="24"/>
        </w:rPr>
      </w:pPr>
    </w:p>
    <w:p w:rsidR="00110C60" w:rsidRPr="00931B70" w:rsidRDefault="00BF4712"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A.G.E.S</w:t>
      </w:r>
    </w:p>
    <w:p w:rsidR="00110C60" w:rsidRPr="00931B70" w:rsidRDefault="00110C60" w:rsidP="00931B70">
      <w:pPr>
        <w:pStyle w:val="Normlnywebov"/>
        <w:spacing w:line="360" w:lineRule="auto"/>
        <w:jc w:val="both"/>
        <w:rPr>
          <w:rFonts w:ascii="Arial" w:hAnsi="Arial" w:cs="Arial"/>
        </w:rPr>
      </w:pPr>
      <w:r w:rsidRPr="00931B70">
        <w:rPr>
          <w:rFonts w:ascii="Arial" w:hAnsi="Arial" w:cs="Arial"/>
          <w:bCs/>
        </w:rPr>
        <w:t xml:space="preserve">Firma A.G.E.S. s.r.o., je strojárska firma pôsobiaca na trhu od decembra 1997.Pracovný tím tvorený staršími pracovníkmi s dlhoročnými skúsenosťami v </w:t>
      </w:r>
      <w:r w:rsidRPr="00931B70">
        <w:rPr>
          <w:rFonts w:ascii="Arial" w:hAnsi="Arial" w:cs="Arial"/>
          <w:bCs/>
        </w:rPr>
        <w:lastRenderedPageBreak/>
        <w:t>odbore spolu s mladými pracovníkmi vyznávajúcimi nové technológie a postupy, vytvára z firmy moderný podnik s veľkým potenciálom rozvoja do budúcnosti.</w:t>
      </w:r>
    </w:p>
    <w:p w:rsidR="00110C60" w:rsidRPr="00923E4A" w:rsidRDefault="00110C60" w:rsidP="00931B70">
      <w:pPr>
        <w:pStyle w:val="Normlnywebov"/>
        <w:spacing w:line="360" w:lineRule="auto"/>
        <w:jc w:val="both"/>
        <w:rPr>
          <w:rFonts w:ascii="Arial" w:hAnsi="Arial" w:cs="Arial"/>
          <w:bCs/>
        </w:rPr>
      </w:pPr>
      <w:r w:rsidRPr="00931B70">
        <w:rPr>
          <w:rFonts w:ascii="Arial" w:hAnsi="Arial" w:cs="Arial"/>
          <w:bCs/>
        </w:rPr>
        <w:t>Hlavným zameraním firmy je výroba strojových celkov , prípravkov, dielcov a súčiastok podľa výkresovej dokumentácie v rozsahu zámočnícka výroba a</w:t>
      </w:r>
      <w:r w:rsidR="00923E4A">
        <w:rPr>
          <w:rFonts w:ascii="Arial" w:hAnsi="Arial" w:cs="Arial"/>
          <w:bCs/>
        </w:rPr>
        <w:t> </w:t>
      </w:r>
      <w:r w:rsidRPr="00931B70">
        <w:rPr>
          <w:rFonts w:ascii="Arial" w:hAnsi="Arial" w:cs="Arial"/>
          <w:bCs/>
        </w:rPr>
        <w:t>kovo</w:t>
      </w:r>
      <w:r w:rsidR="00923E4A">
        <w:rPr>
          <w:rFonts w:ascii="Arial" w:hAnsi="Arial" w:cs="Arial"/>
          <w:bCs/>
        </w:rPr>
        <w:t xml:space="preserve"> -</w:t>
      </w:r>
      <w:r w:rsidRPr="00931B70">
        <w:rPr>
          <w:rFonts w:ascii="Arial" w:hAnsi="Arial" w:cs="Arial"/>
          <w:bCs/>
        </w:rPr>
        <w:t>obrábanie .</w:t>
      </w:r>
    </w:p>
    <w:p w:rsidR="00110C60" w:rsidRPr="00931B70" w:rsidRDefault="00110C60" w:rsidP="00931B70">
      <w:pPr>
        <w:pStyle w:val="Normlnywebov"/>
        <w:spacing w:line="360" w:lineRule="auto"/>
        <w:jc w:val="both"/>
        <w:rPr>
          <w:rFonts w:ascii="Arial" w:hAnsi="Arial" w:cs="Arial"/>
          <w:bCs/>
        </w:rPr>
      </w:pPr>
      <w:r w:rsidRPr="00931B70">
        <w:rPr>
          <w:rFonts w:ascii="Arial" w:hAnsi="Arial" w:cs="Arial"/>
          <w:bCs/>
        </w:rPr>
        <w:t>Firma disponuje výrobnými priestormi s celkovou výrobnou plochou 15</w:t>
      </w:r>
      <w:r w:rsidR="00BF4712" w:rsidRPr="00931B70">
        <w:rPr>
          <w:rFonts w:ascii="Arial" w:hAnsi="Arial" w:cs="Arial"/>
          <w:bCs/>
        </w:rPr>
        <w:t>00 m2.</w:t>
      </w:r>
    </w:p>
    <w:p w:rsidR="00BF4712" w:rsidRPr="00931B70" w:rsidRDefault="00733EF6" w:rsidP="00931B70">
      <w:pPr>
        <w:pStyle w:val="Normlnywebov"/>
        <w:numPr>
          <w:ilvl w:val="0"/>
          <w:numId w:val="2"/>
        </w:numPr>
        <w:spacing w:line="360" w:lineRule="auto"/>
        <w:jc w:val="both"/>
        <w:rPr>
          <w:rFonts w:ascii="Arial" w:hAnsi="Arial" w:cs="Arial"/>
        </w:rPr>
      </w:pPr>
      <w:r w:rsidRPr="00931B70">
        <w:rPr>
          <w:rFonts w:ascii="Arial" w:hAnsi="Arial" w:cs="Arial"/>
          <w:bCs/>
        </w:rPr>
        <w:t xml:space="preserve">Ing. Jozef Gardošík - </w:t>
      </w:r>
      <w:r w:rsidR="003E2486" w:rsidRPr="00931B70">
        <w:rPr>
          <w:rFonts w:ascii="Arial" w:hAnsi="Arial" w:cs="Arial"/>
          <w:bCs/>
        </w:rPr>
        <w:t xml:space="preserve">Joga </w:t>
      </w:r>
      <w:r w:rsidRPr="00931B70">
        <w:rPr>
          <w:rFonts w:ascii="Arial" w:hAnsi="Arial" w:cs="Arial"/>
          <w:bCs/>
        </w:rPr>
        <w:t>– výkopové a zemné  práce, pohostinstvo, prenájom  bytových  domov.</w:t>
      </w:r>
    </w:p>
    <w:p w:rsidR="003E2486" w:rsidRPr="00931B70" w:rsidRDefault="003E2486" w:rsidP="00931B70">
      <w:pPr>
        <w:pStyle w:val="Normlnywebov"/>
        <w:numPr>
          <w:ilvl w:val="0"/>
          <w:numId w:val="2"/>
        </w:numPr>
        <w:spacing w:line="360" w:lineRule="auto"/>
        <w:jc w:val="both"/>
        <w:rPr>
          <w:rFonts w:ascii="Arial" w:hAnsi="Arial" w:cs="Arial"/>
        </w:rPr>
      </w:pPr>
      <w:r w:rsidRPr="00931B70">
        <w:rPr>
          <w:rFonts w:ascii="Arial" w:hAnsi="Arial" w:cs="Arial"/>
          <w:bCs/>
        </w:rPr>
        <w:t>Kameňolom –Mineral</w:t>
      </w:r>
    </w:p>
    <w:p w:rsidR="003E2486" w:rsidRPr="00931B70" w:rsidRDefault="003E2486" w:rsidP="00931B70">
      <w:pPr>
        <w:pStyle w:val="Normlnywebov"/>
        <w:numPr>
          <w:ilvl w:val="0"/>
          <w:numId w:val="2"/>
        </w:numPr>
        <w:spacing w:line="360" w:lineRule="auto"/>
        <w:jc w:val="both"/>
        <w:rPr>
          <w:rFonts w:ascii="Arial" w:hAnsi="Arial" w:cs="Arial"/>
        </w:rPr>
      </w:pPr>
      <w:r w:rsidRPr="00931B70">
        <w:rPr>
          <w:rFonts w:ascii="Arial" w:hAnsi="Arial" w:cs="Arial"/>
          <w:bCs/>
        </w:rPr>
        <w:t>Marek Kočiš –</w:t>
      </w:r>
      <w:r w:rsidR="00A367FB" w:rsidRPr="00931B70">
        <w:rPr>
          <w:rFonts w:ascii="Arial" w:hAnsi="Arial" w:cs="Arial"/>
          <w:bCs/>
        </w:rPr>
        <w:t xml:space="preserve"> zámočnícke  práce.</w:t>
      </w:r>
    </w:p>
    <w:p w:rsidR="003E2486" w:rsidRPr="00931B70" w:rsidRDefault="003E2486" w:rsidP="00931B70">
      <w:pPr>
        <w:pStyle w:val="Normlnywebov"/>
        <w:numPr>
          <w:ilvl w:val="0"/>
          <w:numId w:val="2"/>
        </w:numPr>
        <w:spacing w:line="360" w:lineRule="auto"/>
        <w:jc w:val="both"/>
        <w:rPr>
          <w:rFonts w:ascii="Arial" w:hAnsi="Arial" w:cs="Arial"/>
        </w:rPr>
      </w:pPr>
      <w:r w:rsidRPr="00931B70">
        <w:rPr>
          <w:rFonts w:ascii="Arial" w:hAnsi="Arial" w:cs="Arial"/>
          <w:bCs/>
        </w:rPr>
        <w:t xml:space="preserve">Ľuboš  Kočiš – </w:t>
      </w:r>
      <w:r w:rsidR="00A367FB" w:rsidRPr="00931B70">
        <w:rPr>
          <w:rFonts w:ascii="Arial" w:hAnsi="Arial" w:cs="Arial"/>
          <w:bCs/>
        </w:rPr>
        <w:t>kamenárstvo</w:t>
      </w:r>
      <w:r w:rsidRPr="00931B70">
        <w:rPr>
          <w:rFonts w:ascii="Arial" w:hAnsi="Arial" w:cs="Arial"/>
          <w:bCs/>
        </w:rPr>
        <w:t>.</w:t>
      </w:r>
    </w:p>
    <w:p w:rsidR="003E2486" w:rsidRPr="00931B70" w:rsidRDefault="003E2486" w:rsidP="00931B70">
      <w:pPr>
        <w:pStyle w:val="Normlnywebov"/>
        <w:numPr>
          <w:ilvl w:val="0"/>
          <w:numId w:val="2"/>
        </w:numPr>
        <w:spacing w:line="360" w:lineRule="auto"/>
        <w:jc w:val="both"/>
        <w:rPr>
          <w:rFonts w:ascii="Arial" w:hAnsi="Arial" w:cs="Arial"/>
        </w:rPr>
      </w:pPr>
      <w:r w:rsidRPr="00931B70">
        <w:rPr>
          <w:rFonts w:ascii="Arial" w:hAnsi="Arial" w:cs="Arial"/>
          <w:bCs/>
        </w:rPr>
        <w:t>Jozef Olejník</w:t>
      </w:r>
      <w:r w:rsidR="00A367FB" w:rsidRPr="00931B70">
        <w:rPr>
          <w:rFonts w:ascii="Arial" w:hAnsi="Arial" w:cs="Arial"/>
          <w:bCs/>
        </w:rPr>
        <w:t>, Peter  Jánošík – stavebné  práce.</w:t>
      </w:r>
    </w:p>
    <w:p w:rsidR="003E2486" w:rsidRPr="00931B70" w:rsidRDefault="003E2486" w:rsidP="00931B70">
      <w:pPr>
        <w:pStyle w:val="Normlnywebov"/>
        <w:numPr>
          <w:ilvl w:val="0"/>
          <w:numId w:val="2"/>
        </w:numPr>
        <w:spacing w:line="360" w:lineRule="auto"/>
        <w:jc w:val="both"/>
        <w:rPr>
          <w:rFonts w:ascii="Arial" w:hAnsi="Arial" w:cs="Arial"/>
        </w:rPr>
      </w:pPr>
      <w:r w:rsidRPr="00931B70">
        <w:rPr>
          <w:rFonts w:ascii="Arial" w:hAnsi="Arial" w:cs="Arial"/>
          <w:bCs/>
        </w:rPr>
        <w:t>Milan  Olejník  -</w:t>
      </w:r>
      <w:r w:rsidR="00A367FB" w:rsidRPr="00931B70">
        <w:rPr>
          <w:rFonts w:ascii="Arial" w:hAnsi="Arial" w:cs="Arial"/>
          <w:bCs/>
        </w:rPr>
        <w:t xml:space="preserve"> inštalatérske práce.</w:t>
      </w:r>
    </w:p>
    <w:p w:rsidR="003E2486" w:rsidRPr="00931B70" w:rsidRDefault="003E2486" w:rsidP="00931B70">
      <w:pPr>
        <w:pStyle w:val="Normlnywebov"/>
        <w:numPr>
          <w:ilvl w:val="0"/>
          <w:numId w:val="2"/>
        </w:numPr>
        <w:spacing w:line="360" w:lineRule="auto"/>
        <w:jc w:val="both"/>
        <w:rPr>
          <w:rFonts w:ascii="Arial" w:hAnsi="Arial" w:cs="Arial"/>
        </w:rPr>
      </w:pPr>
      <w:r w:rsidRPr="00931B70">
        <w:rPr>
          <w:rFonts w:ascii="Arial" w:hAnsi="Arial" w:cs="Arial"/>
          <w:bCs/>
        </w:rPr>
        <w:t>Anna Šofranková – potraviny</w:t>
      </w:r>
    </w:p>
    <w:p w:rsidR="003E2486" w:rsidRPr="00931B70" w:rsidRDefault="003E2486" w:rsidP="00931B70">
      <w:pPr>
        <w:pStyle w:val="Normlnywebov"/>
        <w:numPr>
          <w:ilvl w:val="0"/>
          <w:numId w:val="2"/>
        </w:numPr>
        <w:spacing w:line="360" w:lineRule="auto"/>
        <w:jc w:val="both"/>
        <w:rPr>
          <w:rFonts w:ascii="Arial" w:hAnsi="Arial" w:cs="Arial"/>
        </w:rPr>
      </w:pPr>
      <w:r w:rsidRPr="00931B70">
        <w:rPr>
          <w:rFonts w:ascii="Arial" w:hAnsi="Arial" w:cs="Arial"/>
          <w:bCs/>
        </w:rPr>
        <w:t>Anna Prapotníková – potraviny</w:t>
      </w:r>
    </w:p>
    <w:p w:rsidR="003E2486" w:rsidRPr="00931B70" w:rsidRDefault="003E2486" w:rsidP="00931B70">
      <w:pPr>
        <w:pStyle w:val="Normlnywebov"/>
        <w:numPr>
          <w:ilvl w:val="0"/>
          <w:numId w:val="2"/>
        </w:numPr>
        <w:spacing w:line="360" w:lineRule="auto"/>
        <w:jc w:val="both"/>
        <w:rPr>
          <w:rFonts w:ascii="Arial" w:hAnsi="Arial" w:cs="Arial"/>
        </w:rPr>
      </w:pPr>
      <w:r w:rsidRPr="00931B70">
        <w:rPr>
          <w:rFonts w:ascii="Arial" w:hAnsi="Arial" w:cs="Arial"/>
          <w:bCs/>
        </w:rPr>
        <w:t>Ján  Kočiš, Imrich Martišovský, Ján Fedor – elektrikárske  práce.</w:t>
      </w:r>
    </w:p>
    <w:p w:rsidR="003E2486" w:rsidRPr="00931B70" w:rsidRDefault="003E2486" w:rsidP="00931B70">
      <w:pPr>
        <w:pStyle w:val="Normlnywebov"/>
        <w:numPr>
          <w:ilvl w:val="0"/>
          <w:numId w:val="2"/>
        </w:numPr>
        <w:spacing w:line="360" w:lineRule="auto"/>
        <w:jc w:val="both"/>
        <w:rPr>
          <w:rFonts w:ascii="Arial" w:hAnsi="Arial" w:cs="Arial"/>
        </w:rPr>
      </w:pPr>
      <w:r w:rsidRPr="00931B70">
        <w:rPr>
          <w:rFonts w:ascii="Arial" w:hAnsi="Arial" w:cs="Arial"/>
          <w:bCs/>
        </w:rPr>
        <w:t>Peter  Bukát – strechárske  práce.</w:t>
      </w:r>
    </w:p>
    <w:p w:rsidR="003E2486" w:rsidRPr="00931B70" w:rsidRDefault="003E2486" w:rsidP="00931B70">
      <w:pPr>
        <w:pStyle w:val="Normlnywebov"/>
        <w:numPr>
          <w:ilvl w:val="0"/>
          <w:numId w:val="2"/>
        </w:numPr>
        <w:spacing w:line="360" w:lineRule="auto"/>
        <w:jc w:val="both"/>
        <w:rPr>
          <w:rFonts w:ascii="Arial" w:hAnsi="Arial" w:cs="Arial"/>
        </w:rPr>
      </w:pPr>
      <w:r w:rsidRPr="00931B70">
        <w:rPr>
          <w:rFonts w:ascii="Arial" w:hAnsi="Arial" w:cs="Arial"/>
          <w:bCs/>
        </w:rPr>
        <w:t>Zuzana Olejníková – kaderníctvo.</w:t>
      </w:r>
    </w:p>
    <w:p w:rsidR="00A367FB" w:rsidRPr="00931B70" w:rsidRDefault="00A367FB" w:rsidP="00931B70">
      <w:pPr>
        <w:pStyle w:val="Normlnywebov"/>
        <w:numPr>
          <w:ilvl w:val="0"/>
          <w:numId w:val="2"/>
        </w:numPr>
        <w:spacing w:line="360" w:lineRule="auto"/>
        <w:jc w:val="both"/>
        <w:rPr>
          <w:rFonts w:ascii="Arial" w:hAnsi="Arial" w:cs="Arial"/>
        </w:rPr>
      </w:pPr>
      <w:r w:rsidRPr="00931B70">
        <w:rPr>
          <w:rFonts w:ascii="Arial" w:hAnsi="Arial" w:cs="Arial"/>
          <w:bCs/>
        </w:rPr>
        <w:t>Anton Kohler, Martin  Sakmár, Marek  Čech – stavebné  práce.</w:t>
      </w:r>
    </w:p>
    <w:p w:rsidR="00A367FB" w:rsidRPr="00931B70" w:rsidRDefault="00A367FB" w:rsidP="00931B70">
      <w:pPr>
        <w:pStyle w:val="Normlnywebov"/>
        <w:numPr>
          <w:ilvl w:val="0"/>
          <w:numId w:val="2"/>
        </w:numPr>
        <w:spacing w:line="360" w:lineRule="auto"/>
        <w:jc w:val="both"/>
        <w:rPr>
          <w:rFonts w:ascii="Arial" w:hAnsi="Arial" w:cs="Arial"/>
        </w:rPr>
      </w:pPr>
      <w:r w:rsidRPr="00931B70">
        <w:rPr>
          <w:rFonts w:ascii="Arial" w:hAnsi="Arial" w:cs="Arial"/>
          <w:bCs/>
        </w:rPr>
        <w:t>Emil  Kapalko – zatepľovanie.</w:t>
      </w:r>
    </w:p>
    <w:p w:rsidR="00A367FB" w:rsidRPr="00931B70" w:rsidRDefault="00A367FB" w:rsidP="00931B70">
      <w:pPr>
        <w:pStyle w:val="Normlnywebov"/>
        <w:numPr>
          <w:ilvl w:val="0"/>
          <w:numId w:val="2"/>
        </w:numPr>
        <w:spacing w:line="360" w:lineRule="auto"/>
        <w:jc w:val="both"/>
        <w:rPr>
          <w:rFonts w:ascii="Arial" w:hAnsi="Arial" w:cs="Arial"/>
        </w:rPr>
      </w:pPr>
      <w:r w:rsidRPr="00931B70">
        <w:rPr>
          <w:rFonts w:ascii="Arial" w:hAnsi="Arial" w:cs="Arial"/>
          <w:bCs/>
        </w:rPr>
        <w:t>Jolana  Muchová – ubytovanie , penzión.</w:t>
      </w:r>
    </w:p>
    <w:p w:rsidR="00A367FB" w:rsidRPr="00931B70" w:rsidRDefault="00A367FB" w:rsidP="00931B70">
      <w:pPr>
        <w:pStyle w:val="Normlnywebov"/>
        <w:numPr>
          <w:ilvl w:val="0"/>
          <w:numId w:val="2"/>
        </w:numPr>
        <w:spacing w:line="360" w:lineRule="auto"/>
        <w:jc w:val="both"/>
        <w:rPr>
          <w:rFonts w:ascii="Arial" w:hAnsi="Arial" w:cs="Arial"/>
        </w:rPr>
      </w:pPr>
      <w:r w:rsidRPr="00931B70">
        <w:rPr>
          <w:rFonts w:ascii="Arial" w:hAnsi="Arial" w:cs="Arial"/>
          <w:bCs/>
        </w:rPr>
        <w:t>Štefan  Bednár, Lukáš  Burian – stavebné  práce.</w:t>
      </w:r>
    </w:p>
    <w:p w:rsidR="00110C60" w:rsidRPr="00931B70" w:rsidRDefault="00110C60" w:rsidP="00931B70">
      <w:pPr>
        <w:pStyle w:val="Odsekzoznamu"/>
        <w:spacing w:line="360" w:lineRule="auto"/>
        <w:jc w:val="both"/>
        <w:rPr>
          <w:rFonts w:ascii="Arial" w:hAnsi="Arial" w:cs="Arial"/>
          <w:sz w:val="32"/>
          <w:szCs w:val="32"/>
        </w:rPr>
      </w:pPr>
    </w:p>
    <w:p w:rsidR="00D4541B" w:rsidRPr="00931B70" w:rsidRDefault="00D4541B" w:rsidP="00931B70">
      <w:pPr>
        <w:spacing w:line="360" w:lineRule="auto"/>
        <w:ind w:left="360"/>
        <w:jc w:val="both"/>
        <w:rPr>
          <w:rFonts w:ascii="Arial" w:hAnsi="Arial" w:cs="Arial"/>
          <w:b/>
          <w:color w:val="FF0000"/>
          <w:sz w:val="32"/>
          <w:szCs w:val="32"/>
        </w:rPr>
      </w:pPr>
      <w:r w:rsidRPr="00931B70">
        <w:rPr>
          <w:rFonts w:ascii="Arial" w:hAnsi="Arial" w:cs="Arial"/>
          <w:b/>
          <w:color w:val="FF0000"/>
          <w:sz w:val="32"/>
          <w:szCs w:val="32"/>
        </w:rPr>
        <w:t>5.  Výstavba  a zmeny  charakteru obce</w:t>
      </w:r>
    </w:p>
    <w:p w:rsidR="00D4541B" w:rsidRPr="00931B70" w:rsidRDefault="00D4541B" w:rsidP="00931B70">
      <w:pPr>
        <w:spacing w:line="360" w:lineRule="auto"/>
        <w:ind w:left="360"/>
        <w:jc w:val="both"/>
        <w:rPr>
          <w:rFonts w:ascii="Arial" w:hAnsi="Arial" w:cs="Arial"/>
          <w:sz w:val="24"/>
          <w:szCs w:val="24"/>
        </w:rPr>
      </w:pPr>
      <w:r w:rsidRPr="00931B70">
        <w:rPr>
          <w:rFonts w:ascii="Arial" w:hAnsi="Arial" w:cs="Arial"/>
          <w:sz w:val="24"/>
          <w:szCs w:val="24"/>
        </w:rPr>
        <w:t xml:space="preserve"> - V mesiaci január sa dosť  výrazne rekonštruovala kancelária starostu obce Olcnava. Znižoval sa strop, zatepľoval,  došlo k výmene elektrických rozvodových káblov, doplnilo  sa plynové vykurovanie o ďalší tepelný zdroj a vymaľovala sa kancelária. Zároveň sa zrekonštruovala  a vstupná  časť (chodba) do obecného </w:t>
      </w:r>
      <w:r w:rsidRPr="00931B70">
        <w:rPr>
          <w:rFonts w:ascii="Arial" w:hAnsi="Arial" w:cs="Arial"/>
          <w:sz w:val="24"/>
          <w:szCs w:val="24"/>
        </w:rPr>
        <w:lastRenderedPageBreak/>
        <w:t>úradu , nové omietky, výmena elektrických káblov a tiež výmena vnútornýc</w:t>
      </w:r>
      <w:r w:rsidR="00DD7CE3" w:rsidRPr="00931B70">
        <w:rPr>
          <w:rFonts w:ascii="Arial" w:hAnsi="Arial" w:cs="Arial"/>
          <w:sz w:val="24"/>
          <w:szCs w:val="24"/>
        </w:rPr>
        <w:t xml:space="preserve">h dverí do sály kultúrneho domu  </w:t>
      </w:r>
      <w:r w:rsidR="00A738F8" w:rsidRPr="00931B70">
        <w:rPr>
          <w:rFonts w:ascii="Arial" w:hAnsi="Arial" w:cs="Arial"/>
          <w:sz w:val="24"/>
          <w:szCs w:val="24"/>
        </w:rPr>
        <w:t xml:space="preserve">a </w:t>
      </w:r>
      <w:r w:rsidR="00DD7CE3" w:rsidRPr="00931B70">
        <w:rPr>
          <w:rFonts w:ascii="Arial" w:hAnsi="Arial" w:cs="Arial"/>
          <w:sz w:val="24"/>
          <w:szCs w:val="24"/>
        </w:rPr>
        <w:t>vonkajších  vchodových  dverí  do obecného úradu.</w:t>
      </w:r>
    </w:p>
    <w:p w:rsidR="00D4541B" w:rsidRPr="00931B70" w:rsidRDefault="00D4541B" w:rsidP="00931B70">
      <w:pPr>
        <w:spacing w:line="360" w:lineRule="auto"/>
        <w:ind w:left="360"/>
        <w:jc w:val="both"/>
        <w:rPr>
          <w:rFonts w:ascii="Arial" w:hAnsi="Arial" w:cs="Arial"/>
          <w:sz w:val="24"/>
          <w:szCs w:val="24"/>
        </w:rPr>
      </w:pPr>
      <w:r w:rsidRPr="00931B70">
        <w:rPr>
          <w:rFonts w:ascii="Arial" w:hAnsi="Arial" w:cs="Arial"/>
          <w:sz w:val="24"/>
          <w:szCs w:val="24"/>
        </w:rPr>
        <w:t>- V januári došlo taktiež k presťahovaniu obecnej  knižnice, ktorá bola dlhodobo súčasťou  budovy obecného úradu a teraz sa presťahovala do priestorov v Základnej školy s materskou školou v Olcnave.</w:t>
      </w:r>
    </w:p>
    <w:p w:rsidR="008160F4" w:rsidRPr="00931B70" w:rsidRDefault="008160F4" w:rsidP="00931B70">
      <w:pPr>
        <w:spacing w:line="360" w:lineRule="auto"/>
        <w:ind w:left="360"/>
        <w:jc w:val="both"/>
        <w:rPr>
          <w:rFonts w:ascii="Arial" w:hAnsi="Arial" w:cs="Arial"/>
          <w:sz w:val="24"/>
          <w:szCs w:val="24"/>
        </w:rPr>
      </w:pPr>
      <w:r w:rsidRPr="00931B70">
        <w:rPr>
          <w:rFonts w:ascii="Arial" w:hAnsi="Arial" w:cs="Arial"/>
          <w:sz w:val="24"/>
          <w:szCs w:val="24"/>
        </w:rPr>
        <w:t>- V marci boli  osadené  dopravné  značky v obci. Bola  označená  hlavná  cesta smerom k obecnému úradu a tiež dve značky STOP v blízkosti  hlavného  mosta  v Olcnave.</w:t>
      </w:r>
    </w:p>
    <w:p w:rsidR="009E4AF8" w:rsidRPr="00931B70" w:rsidRDefault="009E4AF8" w:rsidP="00931B70">
      <w:pPr>
        <w:spacing w:line="360" w:lineRule="auto"/>
        <w:ind w:left="360"/>
        <w:jc w:val="both"/>
        <w:rPr>
          <w:rFonts w:ascii="Arial" w:hAnsi="Arial" w:cs="Arial"/>
          <w:sz w:val="24"/>
          <w:szCs w:val="24"/>
        </w:rPr>
      </w:pPr>
      <w:r w:rsidRPr="00931B70">
        <w:rPr>
          <w:rFonts w:ascii="Arial" w:hAnsi="Arial" w:cs="Arial"/>
          <w:sz w:val="24"/>
          <w:szCs w:val="24"/>
        </w:rPr>
        <w:t>- V mesiaci  apríl  došlo  k ukončeniu   rekonštrukčných  prác v kancelárii starostu  obce a príslušnej  chodby. Uvedené  priestory  sa vymaľovali  a došlo  tiež  v výzdobe  stropu.</w:t>
      </w:r>
    </w:p>
    <w:p w:rsidR="00261B0D" w:rsidRPr="00931B70" w:rsidRDefault="00261B0D" w:rsidP="00931B70">
      <w:pPr>
        <w:spacing w:line="360" w:lineRule="auto"/>
        <w:ind w:left="360"/>
        <w:jc w:val="both"/>
        <w:rPr>
          <w:rFonts w:ascii="Arial" w:hAnsi="Arial" w:cs="Arial"/>
          <w:sz w:val="24"/>
          <w:szCs w:val="24"/>
        </w:rPr>
      </w:pPr>
      <w:r w:rsidRPr="00931B70">
        <w:rPr>
          <w:rFonts w:ascii="Arial" w:hAnsi="Arial" w:cs="Arial"/>
          <w:sz w:val="24"/>
          <w:szCs w:val="24"/>
        </w:rPr>
        <w:t>- Starosta  obce napísal  projekt, ktorý mu environmentálny  fond  schválil a tak  získal pre obec traktor s vlečkou a zametacím zariadením v celkovej  výške 47 000 €. Obec participuje 5 %  spol</w:t>
      </w:r>
      <w:r w:rsidR="0025224F" w:rsidRPr="00931B70">
        <w:rPr>
          <w:rFonts w:ascii="Arial" w:hAnsi="Arial" w:cs="Arial"/>
          <w:sz w:val="24"/>
          <w:szCs w:val="24"/>
        </w:rPr>
        <w:t>u</w:t>
      </w:r>
      <w:r w:rsidRPr="00931B70">
        <w:rPr>
          <w:rFonts w:ascii="Arial" w:hAnsi="Arial" w:cs="Arial"/>
          <w:sz w:val="24"/>
          <w:szCs w:val="24"/>
        </w:rPr>
        <w:t>účasťou.</w:t>
      </w:r>
    </w:p>
    <w:p w:rsidR="0025224F" w:rsidRPr="00931B70" w:rsidRDefault="0025224F" w:rsidP="00931B70">
      <w:pPr>
        <w:spacing w:line="360" w:lineRule="auto"/>
        <w:ind w:left="360"/>
        <w:jc w:val="both"/>
        <w:rPr>
          <w:rFonts w:ascii="Arial" w:hAnsi="Arial" w:cs="Arial"/>
          <w:sz w:val="24"/>
          <w:szCs w:val="24"/>
        </w:rPr>
      </w:pPr>
      <w:r w:rsidRPr="00931B70">
        <w:rPr>
          <w:rFonts w:ascii="Arial" w:hAnsi="Arial" w:cs="Arial"/>
          <w:sz w:val="24"/>
          <w:szCs w:val="24"/>
        </w:rPr>
        <w:t xml:space="preserve">- Pán Ing. Jaroslav  Salaj (Jarná 22 ) sprostredkoval krytinu  Tondach  na strechu pre dve  autobusové  zastávky, ktoré  sa budú v budúcnosti  stavať. </w:t>
      </w:r>
    </w:p>
    <w:p w:rsidR="00F6691F" w:rsidRPr="00931B70" w:rsidRDefault="00F6691F" w:rsidP="00931B70">
      <w:pPr>
        <w:spacing w:line="360" w:lineRule="auto"/>
        <w:ind w:left="360"/>
        <w:jc w:val="both"/>
        <w:rPr>
          <w:rFonts w:ascii="Arial" w:hAnsi="Arial" w:cs="Arial"/>
          <w:sz w:val="24"/>
          <w:szCs w:val="24"/>
        </w:rPr>
      </w:pPr>
      <w:r w:rsidRPr="00931B70">
        <w:rPr>
          <w:rFonts w:ascii="Arial" w:hAnsi="Arial" w:cs="Arial"/>
          <w:sz w:val="24"/>
          <w:szCs w:val="24"/>
        </w:rPr>
        <w:t>- V mesiaci máj  bol daný  nový asfaltový  koberec na Ulici  Osloboditeľov časť pri Hasičskej  zbrojnici smerom k obchodu Jednota a tiež  boli opravené  výtlky na Ulici  Osloboditeľov  a malý  úsek  na ulici  Hornádskej .</w:t>
      </w:r>
    </w:p>
    <w:p w:rsidR="00D41E58" w:rsidRPr="00931B70" w:rsidRDefault="00D41E58" w:rsidP="00931B70">
      <w:pPr>
        <w:spacing w:line="360" w:lineRule="auto"/>
        <w:ind w:left="360"/>
        <w:jc w:val="both"/>
        <w:rPr>
          <w:rFonts w:ascii="Arial" w:hAnsi="Arial" w:cs="Arial"/>
          <w:sz w:val="24"/>
          <w:szCs w:val="24"/>
        </w:rPr>
      </w:pPr>
      <w:r w:rsidRPr="00931B70">
        <w:rPr>
          <w:rFonts w:ascii="Arial" w:hAnsi="Arial" w:cs="Arial"/>
          <w:sz w:val="24"/>
          <w:szCs w:val="24"/>
        </w:rPr>
        <w:t>- V mesiaci  júl bola  komplet vymaľovaná  sála kultúrneho domu.</w:t>
      </w:r>
    </w:p>
    <w:p w:rsidR="00D41E58" w:rsidRPr="00931B70" w:rsidRDefault="00D41E58" w:rsidP="00931B70">
      <w:pPr>
        <w:spacing w:line="360" w:lineRule="auto"/>
        <w:ind w:left="360"/>
        <w:jc w:val="both"/>
        <w:rPr>
          <w:rFonts w:ascii="Arial" w:hAnsi="Arial" w:cs="Arial"/>
          <w:sz w:val="24"/>
          <w:szCs w:val="24"/>
        </w:rPr>
      </w:pPr>
      <w:r w:rsidRPr="00931B70">
        <w:rPr>
          <w:rFonts w:ascii="Arial" w:hAnsi="Arial" w:cs="Arial"/>
          <w:sz w:val="24"/>
          <w:szCs w:val="24"/>
        </w:rPr>
        <w:t xml:space="preserve"> - V letných  mesiacoch pokračujú  práce v  spevňovaní brehov  potoka na Ul. Osloboditeľov.</w:t>
      </w:r>
    </w:p>
    <w:p w:rsidR="00D41E58" w:rsidRPr="00931B70" w:rsidRDefault="00D41E58" w:rsidP="00931B70">
      <w:pPr>
        <w:spacing w:line="360" w:lineRule="auto"/>
        <w:ind w:left="360"/>
        <w:jc w:val="both"/>
        <w:rPr>
          <w:rFonts w:ascii="Arial" w:hAnsi="Arial" w:cs="Arial"/>
          <w:sz w:val="24"/>
          <w:szCs w:val="24"/>
        </w:rPr>
      </w:pPr>
      <w:r w:rsidRPr="00931B70">
        <w:rPr>
          <w:rFonts w:ascii="Arial" w:hAnsi="Arial" w:cs="Arial"/>
          <w:sz w:val="24"/>
          <w:szCs w:val="24"/>
        </w:rPr>
        <w:t xml:space="preserve"> - V auguste sa začalo s výstavbou detského ihriska v priestoroch  areálu  školy.</w:t>
      </w:r>
    </w:p>
    <w:p w:rsidR="00976907" w:rsidRPr="00931B70" w:rsidRDefault="00976907" w:rsidP="00931B70">
      <w:pPr>
        <w:spacing w:line="360" w:lineRule="auto"/>
        <w:ind w:left="360"/>
        <w:jc w:val="both"/>
        <w:rPr>
          <w:rFonts w:ascii="Arial" w:hAnsi="Arial" w:cs="Arial"/>
          <w:sz w:val="24"/>
          <w:szCs w:val="24"/>
        </w:rPr>
      </w:pPr>
      <w:r w:rsidRPr="00931B70">
        <w:rPr>
          <w:rFonts w:ascii="Arial" w:hAnsi="Arial" w:cs="Arial"/>
          <w:sz w:val="24"/>
          <w:szCs w:val="24"/>
        </w:rPr>
        <w:t>- V  septembri  začali práce na vybudovaní novej autobusovej zastávky a taktiež  terénna úprava parku.</w:t>
      </w:r>
    </w:p>
    <w:p w:rsidR="00976907" w:rsidRPr="00931B70" w:rsidRDefault="00976907" w:rsidP="00931B70">
      <w:pPr>
        <w:spacing w:line="360" w:lineRule="auto"/>
        <w:ind w:left="360"/>
        <w:jc w:val="both"/>
        <w:rPr>
          <w:rFonts w:ascii="Arial" w:hAnsi="Arial" w:cs="Arial"/>
          <w:sz w:val="24"/>
          <w:szCs w:val="24"/>
        </w:rPr>
      </w:pPr>
      <w:r w:rsidRPr="00931B70">
        <w:rPr>
          <w:rFonts w:ascii="Arial" w:hAnsi="Arial" w:cs="Arial"/>
          <w:sz w:val="24"/>
          <w:szCs w:val="24"/>
        </w:rPr>
        <w:t>- Osadili  sa nové  dvere na hasičskej zbrojnici.</w:t>
      </w:r>
    </w:p>
    <w:p w:rsidR="00EF6E92" w:rsidRPr="00931B70" w:rsidRDefault="00EF6E92" w:rsidP="00931B70">
      <w:pPr>
        <w:spacing w:line="360" w:lineRule="auto"/>
        <w:ind w:left="360"/>
        <w:jc w:val="both"/>
        <w:rPr>
          <w:rFonts w:ascii="Arial" w:hAnsi="Arial" w:cs="Arial"/>
          <w:sz w:val="24"/>
          <w:szCs w:val="24"/>
        </w:rPr>
      </w:pPr>
      <w:r w:rsidRPr="00931B70">
        <w:rPr>
          <w:rFonts w:ascii="Arial" w:hAnsi="Arial" w:cs="Arial"/>
          <w:sz w:val="24"/>
          <w:szCs w:val="24"/>
        </w:rPr>
        <w:t>- Október  - stará  železná búdka na autobusovej stanici  bola odstránená a bola dokončená výstavba  novej s drevenou konštrukciou  a strechou zn. Tondach.</w:t>
      </w:r>
    </w:p>
    <w:p w:rsidR="008160F4" w:rsidRPr="00931B70" w:rsidRDefault="008160F4" w:rsidP="00931B70">
      <w:pPr>
        <w:spacing w:line="360" w:lineRule="auto"/>
        <w:ind w:left="360"/>
        <w:jc w:val="both"/>
        <w:rPr>
          <w:rFonts w:ascii="Arial" w:hAnsi="Arial" w:cs="Arial"/>
          <w:sz w:val="24"/>
          <w:szCs w:val="24"/>
        </w:rPr>
      </w:pPr>
    </w:p>
    <w:p w:rsidR="007E3552" w:rsidRPr="00931B70" w:rsidRDefault="007E3552" w:rsidP="00931B70">
      <w:pPr>
        <w:pStyle w:val="Odsekzoznamu"/>
        <w:numPr>
          <w:ilvl w:val="0"/>
          <w:numId w:val="7"/>
        </w:numPr>
        <w:spacing w:line="360" w:lineRule="auto"/>
        <w:jc w:val="both"/>
        <w:rPr>
          <w:rFonts w:ascii="Arial" w:hAnsi="Arial" w:cs="Arial"/>
          <w:b/>
          <w:color w:val="FF0000"/>
          <w:sz w:val="32"/>
          <w:szCs w:val="32"/>
        </w:rPr>
      </w:pPr>
      <w:r w:rsidRPr="00931B70">
        <w:rPr>
          <w:rFonts w:ascii="Arial" w:hAnsi="Arial" w:cs="Arial"/>
          <w:b/>
          <w:color w:val="FF0000"/>
          <w:sz w:val="32"/>
          <w:szCs w:val="32"/>
        </w:rPr>
        <w:t>Školstvo</w:t>
      </w:r>
    </w:p>
    <w:p w:rsidR="006228D8" w:rsidRPr="00931B70" w:rsidRDefault="006228D8" w:rsidP="00931B70">
      <w:pPr>
        <w:spacing w:line="360" w:lineRule="auto"/>
        <w:jc w:val="both"/>
        <w:rPr>
          <w:rFonts w:ascii="Arial" w:hAnsi="Arial" w:cs="Arial"/>
          <w:b/>
          <w:sz w:val="24"/>
          <w:szCs w:val="24"/>
        </w:rPr>
      </w:pPr>
      <w:r w:rsidRPr="00931B70">
        <w:rPr>
          <w:rFonts w:ascii="Arial" w:hAnsi="Arial" w:cs="Arial"/>
          <w:b/>
          <w:sz w:val="24"/>
          <w:szCs w:val="24"/>
        </w:rPr>
        <w:t>Základná škola s materskou školou, Lúčna 3, Olcnava</w:t>
      </w:r>
      <w:r w:rsidR="00931B70">
        <w:rPr>
          <w:rFonts w:ascii="Arial" w:hAnsi="Arial" w:cs="Arial"/>
          <w:b/>
          <w:sz w:val="24"/>
          <w:szCs w:val="24"/>
        </w:rPr>
        <w:t xml:space="preserve"> - </w:t>
      </w:r>
      <w:r w:rsidRPr="00931B70">
        <w:rPr>
          <w:rFonts w:ascii="Arial" w:hAnsi="Arial" w:cs="Arial"/>
          <w:b/>
          <w:sz w:val="24"/>
          <w:szCs w:val="24"/>
        </w:rPr>
        <w:t>školský rok 2012/2013</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b/>
          <w:bCs/>
          <w:sz w:val="24"/>
          <w:szCs w:val="24"/>
        </w:rPr>
        <w:t xml:space="preserve">Zriaďovateľom školy je </w:t>
      </w:r>
      <w:r w:rsidRPr="00931B70">
        <w:rPr>
          <w:rFonts w:ascii="Arial" w:eastAsia="Calibri" w:hAnsi="Arial" w:cs="Arial"/>
          <w:sz w:val="24"/>
          <w:szCs w:val="24"/>
        </w:rPr>
        <w:t xml:space="preserve"> obec Olcnava v zastúpení starostu obce   Jaroslavom  Salajom</w:t>
      </w:r>
    </w:p>
    <w:p w:rsidR="00A00A32"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b/>
          <w:bCs/>
          <w:sz w:val="24"/>
          <w:szCs w:val="24"/>
        </w:rPr>
        <w:t>Vedúci zamestnanci školy:</w:t>
      </w:r>
    </w:p>
    <w:p w:rsidR="00A00A32"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 xml:space="preserve"> Mgr. Mária Korfantová, riaditeľka ZŠ s</w:t>
      </w:r>
      <w:r w:rsidR="00A00A32" w:rsidRPr="00931B70">
        <w:rPr>
          <w:rFonts w:ascii="Arial" w:eastAsia="Calibri" w:hAnsi="Arial" w:cs="Arial"/>
          <w:sz w:val="24"/>
          <w:szCs w:val="24"/>
        </w:rPr>
        <w:t> </w:t>
      </w:r>
      <w:r w:rsidRPr="00931B70">
        <w:rPr>
          <w:rFonts w:ascii="Arial" w:eastAsia="Calibri" w:hAnsi="Arial" w:cs="Arial"/>
          <w:sz w:val="24"/>
          <w:szCs w:val="24"/>
        </w:rPr>
        <w:t>MŠ</w:t>
      </w:r>
    </w:p>
    <w:p w:rsidR="00A00A32"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Mgr. Dušana Zahradníková – zástupkyňa riaditeľky školy</w:t>
      </w:r>
    </w:p>
    <w:p w:rsidR="00A00A32" w:rsidRPr="00931B70" w:rsidRDefault="006228D8" w:rsidP="00931B70">
      <w:pPr>
        <w:spacing w:line="360" w:lineRule="auto"/>
        <w:jc w:val="both"/>
        <w:rPr>
          <w:rFonts w:ascii="Arial" w:eastAsia="Calibri" w:hAnsi="Arial" w:cs="Arial"/>
          <w:sz w:val="24"/>
          <w:szCs w:val="24"/>
        </w:rPr>
      </w:pPr>
      <w:r w:rsidRPr="00931B70">
        <w:rPr>
          <w:rFonts w:ascii="Arial" w:hAnsi="Arial" w:cs="Arial"/>
          <w:bCs/>
          <w:sz w:val="24"/>
          <w:szCs w:val="24"/>
        </w:rPr>
        <w:t>Vedúci zamestnanci školských zariadení pri škole:</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Anna Prapotníková, vedúca školskej jedálne</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b/>
          <w:bCs/>
          <w:sz w:val="24"/>
          <w:szCs w:val="24"/>
        </w:rPr>
        <w:t>Rada školy</w:t>
      </w:r>
      <w:r w:rsidRPr="00931B70">
        <w:rPr>
          <w:rFonts w:ascii="Arial" w:eastAsia="Calibri" w:hAnsi="Arial" w:cs="Arial"/>
          <w:sz w:val="24"/>
          <w:szCs w:val="24"/>
        </w:rPr>
        <w:t xml:space="preserve">  má 9 členov a v tomto školskom roku pracuje v tomto zložení:</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b/>
          <w:bCs/>
          <w:sz w:val="24"/>
          <w:szCs w:val="24"/>
        </w:rPr>
        <w:t xml:space="preserve">Predsedom </w:t>
      </w:r>
      <w:r w:rsidRPr="00931B70">
        <w:rPr>
          <w:rFonts w:ascii="Arial" w:eastAsia="Calibri" w:hAnsi="Arial" w:cs="Arial"/>
          <w:sz w:val="24"/>
          <w:szCs w:val="24"/>
        </w:rPr>
        <w:t>je PaedDr. Zlatica Kožárová – zástupca zriaďovateľa</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b/>
          <w:bCs/>
          <w:sz w:val="24"/>
          <w:szCs w:val="24"/>
        </w:rPr>
        <w:t>Členovia:</w:t>
      </w:r>
      <w:r w:rsidRPr="00931B70">
        <w:rPr>
          <w:rFonts w:ascii="Arial" w:eastAsia="Calibri" w:hAnsi="Arial" w:cs="Arial"/>
          <w:sz w:val="24"/>
          <w:szCs w:val="24"/>
        </w:rPr>
        <w:t xml:space="preserve">  Mgr. Eva</w:t>
      </w:r>
      <w:r w:rsidR="00B65DC5" w:rsidRPr="00931B70">
        <w:rPr>
          <w:rFonts w:ascii="Arial" w:eastAsia="Calibri" w:hAnsi="Arial" w:cs="Arial"/>
          <w:sz w:val="24"/>
          <w:szCs w:val="24"/>
        </w:rPr>
        <w:t>Š</w:t>
      </w:r>
      <w:r w:rsidRPr="00931B70">
        <w:rPr>
          <w:rFonts w:ascii="Arial" w:eastAsia="Calibri" w:hAnsi="Arial" w:cs="Arial"/>
          <w:sz w:val="24"/>
          <w:szCs w:val="24"/>
        </w:rPr>
        <w:t>irilová – pedagogický zamestnanec</w:t>
      </w:r>
    </w:p>
    <w:p w:rsidR="006228D8" w:rsidRPr="00931B70" w:rsidRDefault="00923E4A" w:rsidP="00931B70">
      <w:pPr>
        <w:spacing w:line="360" w:lineRule="auto"/>
        <w:jc w:val="both"/>
        <w:rPr>
          <w:rFonts w:ascii="Arial" w:eastAsia="Calibri" w:hAnsi="Arial" w:cs="Arial"/>
          <w:sz w:val="24"/>
          <w:szCs w:val="24"/>
        </w:rPr>
      </w:pPr>
      <w:r>
        <w:rPr>
          <w:rFonts w:ascii="Arial" w:eastAsia="Calibri" w:hAnsi="Arial" w:cs="Arial"/>
          <w:sz w:val="24"/>
          <w:szCs w:val="24"/>
        </w:rPr>
        <w:tab/>
      </w:r>
      <w:r w:rsidR="006228D8" w:rsidRPr="00931B70">
        <w:rPr>
          <w:rFonts w:ascii="Arial" w:eastAsia="Calibri" w:hAnsi="Arial" w:cs="Arial"/>
          <w:sz w:val="24"/>
          <w:szCs w:val="24"/>
        </w:rPr>
        <w:t>Mgr. Eva Hockicková – pedagogický zamestnanec</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ab/>
        <w:t xml:space="preserve"> Iveta Živčáková – nepedagogický zamestnanec</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ab/>
        <w:t xml:space="preserve">  MUDr. Júlia Jánošíková – zástupca rodičov</w:t>
      </w:r>
    </w:p>
    <w:p w:rsidR="006228D8" w:rsidRPr="00931B70" w:rsidRDefault="006228D8" w:rsidP="00931B70">
      <w:pPr>
        <w:spacing w:line="360" w:lineRule="auto"/>
        <w:ind w:firstLine="708"/>
        <w:jc w:val="both"/>
        <w:rPr>
          <w:rFonts w:ascii="Arial" w:eastAsia="Calibri" w:hAnsi="Arial" w:cs="Arial"/>
          <w:sz w:val="24"/>
          <w:szCs w:val="24"/>
        </w:rPr>
      </w:pPr>
      <w:r w:rsidRPr="00931B70">
        <w:rPr>
          <w:rFonts w:ascii="Arial" w:eastAsia="Calibri" w:hAnsi="Arial" w:cs="Arial"/>
          <w:sz w:val="24"/>
          <w:szCs w:val="24"/>
        </w:rPr>
        <w:t xml:space="preserve">  Mária Majorová – zástupca rodičov</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ab/>
        <w:t xml:space="preserve">   Mgr. Jana Dolná – zástupca rodičov</w:t>
      </w:r>
    </w:p>
    <w:p w:rsidR="006228D8" w:rsidRPr="00931B70" w:rsidRDefault="00923E4A" w:rsidP="00931B70">
      <w:pPr>
        <w:spacing w:line="360" w:lineRule="auto"/>
        <w:jc w:val="both"/>
        <w:rPr>
          <w:rFonts w:ascii="Arial" w:eastAsia="Calibri" w:hAnsi="Arial" w:cs="Arial"/>
          <w:sz w:val="24"/>
          <w:szCs w:val="24"/>
        </w:rPr>
      </w:pPr>
      <w:r>
        <w:rPr>
          <w:rFonts w:ascii="Arial" w:eastAsia="Calibri" w:hAnsi="Arial" w:cs="Arial"/>
          <w:sz w:val="24"/>
          <w:szCs w:val="24"/>
        </w:rPr>
        <w:tab/>
      </w:r>
      <w:r w:rsidR="006228D8" w:rsidRPr="00931B70">
        <w:rPr>
          <w:rFonts w:ascii="Arial" w:eastAsia="Calibri" w:hAnsi="Arial" w:cs="Arial"/>
          <w:sz w:val="24"/>
          <w:szCs w:val="24"/>
        </w:rPr>
        <w:t xml:space="preserve"> Ing. Peter Gonda – zástupca zriaďovateľa</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ab/>
        <w:t xml:space="preserve">    Tatiana Salajová – zástupca zriaďovateľa</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V tomto školskom roku je na základnej škole 30 detí.</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 xml:space="preserve">Do prvého ročníka ZŠ pre školský rok 2012/2013 bolo zapísaných len 6 žiakov , preto sme otvorili dve triedy. Prvá trieda,  spojený prvý a tretí ročník, počet detí 15, </w:t>
      </w:r>
      <w:r w:rsidRPr="00931B70">
        <w:rPr>
          <w:rFonts w:ascii="Arial" w:eastAsia="Calibri" w:hAnsi="Arial" w:cs="Arial"/>
          <w:sz w:val="24"/>
          <w:szCs w:val="24"/>
        </w:rPr>
        <w:lastRenderedPageBreak/>
        <w:t>triedna učiteľka Mgr. Eva Širilová. Druhá trieda, spojený druhý a štvrtý ročník, triedna učiteľka Mgr. Mária Korfantová.</w:t>
      </w:r>
    </w:p>
    <w:p w:rsidR="006228D8" w:rsidRPr="00931B70" w:rsidRDefault="006228D8" w:rsidP="00931B70">
      <w:pPr>
        <w:spacing w:line="360" w:lineRule="auto"/>
        <w:jc w:val="both"/>
        <w:rPr>
          <w:rFonts w:ascii="Arial" w:hAnsi="Arial" w:cs="Arial"/>
          <w:sz w:val="24"/>
          <w:szCs w:val="24"/>
        </w:rPr>
      </w:pPr>
      <w:r w:rsidRPr="00931B70">
        <w:rPr>
          <w:rFonts w:ascii="Arial" w:hAnsi="Arial" w:cs="Arial"/>
          <w:sz w:val="24"/>
          <w:szCs w:val="24"/>
        </w:rPr>
        <w:t xml:space="preserve">Na škole je zriadené jedno oddelenie ŠKD ktoré vedie vychovávateľka Jozefína Kočiková. Zapísaných je 30 detí. </w:t>
      </w:r>
    </w:p>
    <w:p w:rsidR="006228D8" w:rsidRPr="00931B70" w:rsidRDefault="006228D8" w:rsidP="00931B70">
      <w:pPr>
        <w:pStyle w:val="Zarkazkladnhotextu"/>
        <w:spacing w:line="360" w:lineRule="auto"/>
        <w:jc w:val="both"/>
        <w:rPr>
          <w:rFonts w:ascii="Arial" w:hAnsi="Arial" w:cs="Arial"/>
          <w:b/>
          <w:sz w:val="24"/>
          <w:szCs w:val="24"/>
        </w:rPr>
      </w:pPr>
      <w:r w:rsidRPr="00931B70">
        <w:rPr>
          <w:rFonts w:ascii="Arial" w:hAnsi="Arial" w:cs="Arial"/>
          <w:sz w:val="24"/>
          <w:szCs w:val="24"/>
        </w:rPr>
        <w:t>V MŠ sú dve triedy s počtom detí 42. V prvej triede vyučuje p. uč. Zuzana Tomčíková a Mgr. Eva Kuperová, v druhej triede Mgr. Dušana Zahradníková a Mgr. Jana Kočišová.</w:t>
      </w:r>
      <w:r w:rsidR="00963122" w:rsidRPr="00931B70">
        <w:rPr>
          <w:rFonts w:ascii="Arial" w:hAnsi="Arial" w:cs="Arial"/>
          <w:sz w:val="24"/>
          <w:szCs w:val="24"/>
        </w:rPr>
        <w:tab/>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 xml:space="preserve">Ostatní zamestnanci školy: </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Mgr. Erika Hovančíková – učiteľka ZŠ</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Mgr. František Benko – učiteľ Náboženskej výchovy</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Lucia Pokrivčáková – administratívna pracovníčka</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Iveta Živčáková – školníčka, kurička</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Anna Kohútová – upratovačka</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Anna Prapotníková – vedúca školskej jedálne</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Mária Olejníková – hlavná kuchárka</w:t>
      </w:r>
    </w:p>
    <w:p w:rsidR="00A00A32"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Mária Šofranková – kuchárka</w:t>
      </w:r>
    </w:p>
    <w:p w:rsidR="006228D8" w:rsidRPr="00931B70" w:rsidRDefault="006228D8" w:rsidP="00931B70">
      <w:pPr>
        <w:spacing w:line="360" w:lineRule="auto"/>
        <w:jc w:val="both"/>
        <w:rPr>
          <w:rFonts w:ascii="Arial" w:eastAsia="Calibri" w:hAnsi="Arial" w:cs="Arial"/>
          <w:sz w:val="24"/>
          <w:szCs w:val="24"/>
        </w:rPr>
      </w:pPr>
      <w:r w:rsidRPr="00931B70">
        <w:rPr>
          <w:rFonts w:ascii="Arial" w:hAnsi="Arial" w:cs="Arial"/>
          <w:sz w:val="24"/>
          <w:szCs w:val="24"/>
        </w:rPr>
        <w:t xml:space="preserve"> Údaje o aktivitách a prezentácii školy na verejnosti </w:t>
      </w:r>
    </w:p>
    <w:p w:rsidR="006228D8" w:rsidRPr="00931B70" w:rsidRDefault="006228D8" w:rsidP="00931B70">
      <w:pPr>
        <w:pStyle w:val="Zarkazkladnhotextu"/>
        <w:spacing w:line="360" w:lineRule="auto"/>
        <w:jc w:val="both"/>
        <w:rPr>
          <w:rFonts w:ascii="Arial" w:hAnsi="Arial" w:cs="Arial"/>
          <w:b/>
          <w:sz w:val="24"/>
          <w:szCs w:val="24"/>
        </w:rPr>
      </w:pPr>
      <w:r w:rsidRPr="00931B70">
        <w:rPr>
          <w:rFonts w:ascii="Arial" w:hAnsi="Arial" w:cs="Arial"/>
          <w:sz w:val="24"/>
          <w:szCs w:val="24"/>
        </w:rPr>
        <w:t>Programy pripravené pre deti ZŠ</w:t>
      </w:r>
    </w:p>
    <w:p w:rsidR="006228D8" w:rsidRPr="00931B70" w:rsidRDefault="006228D8" w:rsidP="00931B70">
      <w:pPr>
        <w:pStyle w:val="Zarkazkladnhotextu"/>
        <w:numPr>
          <w:ilvl w:val="1"/>
          <w:numId w:val="16"/>
        </w:numPr>
        <w:suppressAutoHyphens/>
        <w:spacing w:line="360" w:lineRule="auto"/>
        <w:jc w:val="both"/>
        <w:rPr>
          <w:rFonts w:ascii="Arial" w:hAnsi="Arial" w:cs="Arial"/>
          <w:b/>
          <w:sz w:val="24"/>
          <w:szCs w:val="24"/>
        </w:rPr>
      </w:pPr>
      <w:r w:rsidRPr="00931B70">
        <w:rPr>
          <w:rFonts w:ascii="Arial" w:hAnsi="Arial" w:cs="Arial"/>
          <w:sz w:val="24"/>
          <w:szCs w:val="24"/>
        </w:rPr>
        <w:t>Cvičenia v prírode – orientácia v teréne</w:t>
      </w:r>
    </w:p>
    <w:p w:rsidR="006228D8" w:rsidRPr="00931B70" w:rsidRDefault="006228D8" w:rsidP="00931B70">
      <w:pPr>
        <w:pStyle w:val="Zarkazkladnhotextu"/>
        <w:numPr>
          <w:ilvl w:val="1"/>
          <w:numId w:val="16"/>
        </w:numPr>
        <w:suppressAutoHyphens/>
        <w:spacing w:line="360" w:lineRule="auto"/>
        <w:jc w:val="both"/>
        <w:rPr>
          <w:rFonts w:ascii="Arial" w:hAnsi="Arial" w:cs="Arial"/>
          <w:b/>
          <w:sz w:val="24"/>
          <w:szCs w:val="24"/>
        </w:rPr>
      </w:pPr>
      <w:r w:rsidRPr="00931B70">
        <w:rPr>
          <w:rFonts w:ascii="Arial" w:hAnsi="Arial" w:cs="Arial"/>
          <w:sz w:val="24"/>
          <w:szCs w:val="24"/>
        </w:rPr>
        <w:t>Deň zdravej výživy</w:t>
      </w:r>
    </w:p>
    <w:p w:rsidR="006228D8" w:rsidRPr="00931B70" w:rsidRDefault="006228D8" w:rsidP="00931B70">
      <w:pPr>
        <w:pStyle w:val="Zarkazkladnhotextu"/>
        <w:numPr>
          <w:ilvl w:val="1"/>
          <w:numId w:val="16"/>
        </w:numPr>
        <w:suppressAutoHyphens/>
        <w:spacing w:line="360" w:lineRule="auto"/>
        <w:jc w:val="both"/>
        <w:rPr>
          <w:rFonts w:ascii="Arial" w:hAnsi="Arial" w:cs="Arial"/>
          <w:b/>
          <w:sz w:val="24"/>
          <w:szCs w:val="24"/>
        </w:rPr>
      </w:pPr>
      <w:r w:rsidRPr="00931B70">
        <w:rPr>
          <w:rFonts w:ascii="Arial" w:hAnsi="Arial" w:cs="Arial"/>
          <w:sz w:val="24"/>
          <w:szCs w:val="24"/>
        </w:rPr>
        <w:t>Výtvarná súťaž- Pohľadnice -projekt Červené stužky</w:t>
      </w:r>
    </w:p>
    <w:p w:rsidR="006228D8" w:rsidRPr="00931B70" w:rsidRDefault="006228D8" w:rsidP="00931B70">
      <w:pPr>
        <w:pStyle w:val="Zarkazkladnhotextu"/>
        <w:numPr>
          <w:ilvl w:val="1"/>
          <w:numId w:val="16"/>
        </w:numPr>
        <w:suppressAutoHyphens/>
        <w:spacing w:line="360" w:lineRule="auto"/>
        <w:jc w:val="both"/>
        <w:rPr>
          <w:rFonts w:ascii="Arial" w:hAnsi="Arial" w:cs="Arial"/>
          <w:b/>
          <w:sz w:val="24"/>
          <w:szCs w:val="24"/>
        </w:rPr>
      </w:pPr>
      <w:r w:rsidRPr="00931B70">
        <w:rPr>
          <w:rFonts w:ascii="Arial" w:hAnsi="Arial" w:cs="Arial"/>
          <w:sz w:val="24"/>
          <w:szCs w:val="24"/>
        </w:rPr>
        <w:t>Návšteva múzea v Smižanoch</w:t>
      </w:r>
    </w:p>
    <w:p w:rsidR="006228D8" w:rsidRPr="00931B70" w:rsidRDefault="006228D8" w:rsidP="00931B70">
      <w:pPr>
        <w:pStyle w:val="Zarkazkladnhotextu"/>
        <w:numPr>
          <w:ilvl w:val="1"/>
          <w:numId w:val="16"/>
        </w:numPr>
        <w:suppressAutoHyphens/>
        <w:spacing w:line="360" w:lineRule="auto"/>
        <w:jc w:val="both"/>
        <w:rPr>
          <w:rFonts w:ascii="Arial" w:hAnsi="Arial" w:cs="Arial"/>
          <w:b/>
          <w:sz w:val="24"/>
          <w:szCs w:val="24"/>
        </w:rPr>
      </w:pPr>
      <w:r w:rsidRPr="00931B70">
        <w:rPr>
          <w:rFonts w:ascii="Arial" w:hAnsi="Arial" w:cs="Arial"/>
          <w:sz w:val="24"/>
          <w:szCs w:val="24"/>
        </w:rPr>
        <w:t>Vianočná besiedka – vystúpenie pre rodičov</w:t>
      </w:r>
    </w:p>
    <w:p w:rsidR="006228D8" w:rsidRPr="00931B70" w:rsidRDefault="006228D8" w:rsidP="00931B70">
      <w:pPr>
        <w:pStyle w:val="Zarkazkladnhotextu"/>
        <w:numPr>
          <w:ilvl w:val="1"/>
          <w:numId w:val="16"/>
        </w:numPr>
        <w:suppressAutoHyphens/>
        <w:spacing w:line="360" w:lineRule="auto"/>
        <w:jc w:val="both"/>
        <w:rPr>
          <w:rFonts w:ascii="Arial" w:hAnsi="Arial" w:cs="Arial"/>
          <w:b/>
          <w:sz w:val="24"/>
          <w:szCs w:val="24"/>
        </w:rPr>
      </w:pPr>
      <w:r w:rsidRPr="00931B70">
        <w:rPr>
          <w:rFonts w:ascii="Arial" w:hAnsi="Arial" w:cs="Arial"/>
          <w:sz w:val="24"/>
          <w:szCs w:val="24"/>
        </w:rPr>
        <w:t>Triedne , školské a obvodné kolo – Hviezdoslavov Kubín</w:t>
      </w:r>
    </w:p>
    <w:p w:rsidR="006228D8" w:rsidRPr="00931B70" w:rsidRDefault="006228D8" w:rsidP="00931B70">
      <w:pPr>
        <w:pStyle w:val="Zarkazkladnhotextu"/>
        <w:numPr>
          <w:ilvl w:val="1"/>
          <w:numId w:val="16"/>
        </w:numPr>
        <w:suppressAutoHyphens/>
        <w:spacing w:line="360" w:lineRule="auto"/>
        <w:jc w:val="both"/>
        <w:rPr>
          <w:rFonts w:ascii="Arial" w:hAnsi="Arial" w:cs="Arial"/>
          <w:b/>
          <w:sz w:val="24"/>
          <w:szCs w:val="24"/>
        </w:rPr>
      </w:pPr>
      <w:r w:rsidRPr="00931B70">
        <w:rPr>
          <w:rFonts w:ascii="Arial" w:hAnsi="Arial" w:cs="Arial"/>
          <w:sz w:val="24"/>
          <w:szCs w:val="24"/>
        </w:rPr>
        <w:t>Tvorivé dielne – príprava veľkonočných ozdôb a korbáčov</w:t>
      </w:r>
    </w:p>
    <w:p w:rsidR="006228D8" w:rsidRPr="00931B70" w:rsidRDefault="006228D8" w:rsidP="00931B70">
      <w:pPr>
        <w:pStyle w:val="Zarkazkladnhotextu"/>
        <w:numPr>
          <w:ilvl w:val="1"/>
          <w:numId w:val="16"/>
        </w:numPr>
        <w:suppressAutoHyphens/>
        <w:spacing w:line="360" w:lineRule="auto"/>
        <w:jc w:val="both"/>
        <w:rPr>
          <w:rFonts w:ascii="Arial" w:hAnsi="Arial" w:cs="Arial"/>
          <w:b/>
          <w:sz w:val="24"/>
          <w:szCs w:val="24"/>
        </w:rPr>
      </w:pPr>
      <w:r w:rsidRPr="00931B70">
        <w:rPr>
          <w:rFonts w:ascii="Arial" w:hAnsi="Arial" w:cs="Arial"/>
          <w:sz w:val="24"/>
          <w:szCs w:val="24"/>
        </w:rPr>
        <w:lastRenderedPageBreak/>
        <w:t>Plavecký výcvik pre žiakov 3. a 4. ročníka</w:t>
      </w:r>
    </w:p>
    <w:p w:rsidR="006228D8" w:rsidRPr="00931B70" w:rsidRDefault="006228D8" w:rsidP="00931B70">
      <w:pPr>
        <w:pStyle w:val="Zarkazkladnhotextu"/>
        <w:numPr>
          <w:ilvl w:val="1"/>
          <w:numId w:val="16"/>
        </w:numPr>
        <w:suppressAutoHyphens/>
        <w:spacing w:line="360" w:lineRule="auto"/>
        <w:jc w:val="both"/>
        <w:rPr>
          <w:rFonts w:ascii="Arial" w:hAnsi="Arial" w:cs="Arial"/>
          <w:b/>
          <w:sz w:val="24"/>
          <w:szCs w:val="24"/>
        </w:rPr>
      </w:pPr>
      <w:r w:rsidRPr="00931B70">
        <w:rPr>
          <w:rFonts w:ascii="Arial" w:hAnsi="Arial" w:cs="Arial"/>
          <w:sz w:val="24"/>
          <w:szCs w:val="24"/>
        </w:rPr>
        <w:t>Slávnostný zápis žiakov do 1.ročníka</w:t>
      </w:r>
    </w:p>
    <w:p w:rsidR="006228D8" w:rsidRPr="00931B70" w:rsidRDefault="006228D8" w:rsidP="00931B70">
      <w:pPr>
        <w:pStyle w:val="Zarkazkladnhotextu"/>
        <w:numPr>
          <w:ilvl w:val="1"/>
          <w:numId w:val="16"/>
        </w:numPr>
        <w:suppressAutoHyphens/>
        <w:spacing w:line="360" w:lineRule="auto"/>
        <w:jc w:val="both"/>
        <w:rPr>
          <w:rFonts w:ascii="Arial" w:hAnsi="Arial" w:cs="Arial"/>
          <w:b/>
          <w:sz w:val="24"/>
          <w:szCs w:val="24"/>
        </w:rPr>
      </w:pPr>
      <w:r w:rsidRPr="00931B70">
        <w:rPr>
          <w:rFonts w:ascii="Arial" w:hAnsi="Arial" w:cs="Arial"/>
          <w:sz w:val="24"/>
          <w:szCs w:val="24"/>
        </w:rPr>
        <w:t>Marec mesiac knihy- mimoškolské aktivity</w:t>
      </w:r>
    </w:p>
    <w:p w:rsidR="006228D8" w:rsidRPr="00931B70" w:rsidRDefault="006228D8" w:rsidP="00931B70">
      <w:pPr>
        <w:pStyle w:val="Zarkazkladnhotextu"/>
        <w:numPr>
          <w:ilvl w:val="1"/>
          <w:numId w:val="16"/>
        </w:numPr>
        <w:suppressAutoHyphens/>
        <w:spacing w:line="360" w:lineRule="auto"/>
        <w:jc w:val="both"/>
        <w:rPr>
          <w:rFonts w:ascii="Arial" w:hAnsi="Arial" w:cs="Arial"/>
          <w:b/>
          <w:sz w:val="24"/>
          <w:szCs w:val="24"/>
        </w:rPr>
      </w:pPr>
      <w:r w:rsidRPr="00931B70">
        <w:rPr>
          <w:rFonts w:ascii="Arial" w:hAnsi="Arial" w:cs="Arial"/>
          <w:sz w:val="24"/>
          <w:szCs w:val="24"/>
        </w:rPr>
        <w:t>Beseda so spisovateľom Petrom Karpinským v mestskej knižnici v Sp. N. Vsi</w:t>
      </w:r>
    </w:p>
    <w:p w:rsidR="006228D8" w:rsidRPr="00931B70" w:rsidRDefault="006228D8" w:rsidP="00931B70">
      <w:pPr>
        <w:pStyle w:val="Zarkazkladnhotextu"/>
        <w:numPr>
          <w:ilvl w:val="1"/>
          <w:numId w:val="16"/>
        </w:numPr>
        <w:suppressAutoHyphens/>
        <w:spacing w:line="360" w:lineRule="auto"/>
        <w:jc w:val="both"/>
        <w:rPr>
          <w:rFonts w:ascii="Arial" w:hAnsi="Arial" w:cs="Arial"/>
          <w:b/>
          <w:sz w:val="24"/>
          <w:szCs w:val="24"/>
        </w:rPr>
      </w:pPr>
      <w:r w:rsidRPr="00931B70">
        <w:rPr>
          <w:rFonts w:ascii="Arial" w:hAnsi="Arial" w:cs="Arial"/>
          <w:sz w:val="24"/>
          <w:szCs w:val="24"/>
        </w:rPr>
        <w:t>Aktivity ku Dňu Zeme</w:t>
      </w:r>
    </w:p>
    <w:p w:rsidR="006228D8" w:rsidRPr="00931B70" w:rsidRDefault="006228D8" w:rsidP="00931B70">
      <w:pPr>
        <w:pStyle w:val="Zarkazkladnhotextu"/>
        <w:numPr>
          <w:ilvl w:val="1"/>
          <w:numId w:val="16"/>
        </w:numPr>
        <w:suppressAutoHyphens/>
        <w:spacing w:line="360" w:lineRule="auto"/>
        <w:jc w:val="both"/>
        <w:rPr>
          <w:rFonts w:ascii="Arial" w:hAnsi="Arial" w:cs="Arial"/>
          <w:b/>
          <w:sz w:val="24"/>
          <w:szCs w:val="24"/>
        </w:rPr>
      </w:pPr>
      <w:r w:rsidRPr="00931B70">
        <w:rPr>
          <w:rFonts w:ascii="Arial" w:hAnsi="Arial" w:cs="Arial"/>
          <w:sz w:val="24"/>
          <w:szCs w:val="24"/>
        </w:rPr>
        <w:t>Dopravné ihrisko v Spišskej Novej Vsi</w:t>
      </w:r>
    </w:p>
    <w:p w:rsidR="006228D8" w:rsidRPr="00931B70" w:rsidRDefault="006228D8" w:rsidP="00931B70">
      <w:pPr>
        <w:pStyle w:val="Zarkazkladnhotextu"/>
        <w:numPr>
          <w:ilvl w:val="1"/>
          <w:numId w:val="16"/>
        </w:numPr>
        <w:suppressAutoHyphens/>
        <w:spacing w:line="360" w:lineRule="auto"/>
        <w:jc w:val="both"/>
        <w:rPr>
          <w:rFonts w:ascii="Arial" w:hAnsi="Arial" w:cs="Arial"/>
          <w:b/>
          <w:sz w:val="24"/>
          <w:szCs w:val="24"/>
        </w:rPr>
      </w:pPr>
      <w:r w:rsidRPr="00931B70">
        <w:rPr>
          <w:rFonts w:ascii="Arial" w:hAnsi="Arial" w:cs="Arial"/>
          <w:sz w:val="24"/>
          <w:szCs w:val="24"/>
        </w:rPr>
        <w:t>Štvrtácky viacboj – ZŠ sv. J. Krstiteľa v Sp. Vlachoch</w:t>
      </w:r>
    </w:p>
    <w:p w:rsidR="006228D8" w:rsidRPr="00931B70" w:rsidRDefault="006228D8" w:rsidP="00931B70">
      <w:pPr>
        <w:pStyle w:val="Zarkazkladnhotextu"/>
        <w:numPr>
          <w:ilvl w:val="1"/>
          <w:numId w:val="16"/>
        </w:numPr>
        <w:suppressAutoHyphens/>
        <w:spacing w:line="360" w:lineRule="auto"/>
        <w:jc w:val="both"/>
        <w:rPr>
          <w:rFonts w:ascii="Arial" w:hAnsi="Arial" w:cs="Arial"/>
          <w:b/>
          <w:sz w:val="24"/>
          <w:szCs w:val="24"/>
        </w:rPr>
      </w:pPr>
      <w:r w:rsidRPr="00931B70">
        <w:rPr>
          <w:rFonts w:ascii="Arial" w:hAnsi="Arial" w:cs="Arial"/>
          <w:sz w:val="24"/>
          <w:szCs w:val="24"/>
        </w:rPr>
        <w:t>DOD – ZŠ  Komenského 6, Sp. Vlachy</w:t>
      </w:r>
    </w:p>
    <w:p w:rsidR="006228D8" w:rsidRPr="00931B70" w:rsidRDefault="006228D8" w:rsidP="00931B70">
      <w:pPr>
        <w:pStyle w:val="Zarkazkladnhotextu"/>
        <w:spacing w:line="360" w:lineRule="auto"/>
        <w:jc w:val="both"/>
        <w:rPr>
          <w:rFonts w:ascii="Arial" w:hAnsi="Arial" w:cs="Arial"/>
          <w:b/>
          <w:sz w:val="24"/>
          <w:szCs w:val="24"/>
        </w:rPr>
      </w:pPr>
      <w:r w:rsidRPr="00931B70">
        <w:rPr>
          <w:rFonts w:ascii="Arial" w:hAnsi="Arial" w:cs="Arial"/>
          <w:sz w:val="24"/>
          <w:szCs w:val="24"/>
        </w:rPr>
        <w:t>Programy pripravené pre deti MŠ</w:t>
      </w:r>
    </w:p>
    <w:p w:rsidR="006228D8" w:rsidRPr="00931B70" w:rsidRDefault="006228D8" w:rsidP="00931B70">
      <w:pPr>
        <w:pStyle w:val="Zarkazkladnhotextu"/>
        <w:numPr>
          <w:ilvl w:val="1"/>
          <w:numId w:val="14"/>
        </w:numPr>
        <w:suppressAutoHyphens/>
        <w:spacing w:line="360" w:lineRule="auto"/>
        <w:jc w:val="both"/>
        <w:rPr>
          <w:rFonts w:ascii="Arial" w:hAnsi="Arial" w:cs="Arial"/>
          <w:b/>
          <w:sz w:val="24"/>
          <w:szCs w:val="24"/>
        </w:rPr>
      </w:pPr>
      <w:r w:rsidRPr="00931B70">
        <w:rPr>
          <w:rFonts w:ascii="Arial" w:hAnsi="Arial" w:cs="Arial"/>
          <w:sz w:val="24"/>
          <w:szCs w:val="24"/>
        </w:rPr>
        <w:t>Besiedka pre starých rodičov</w:t>
      </w:r>
    </w:p>
    <w:p w:rsidR="006228D8" w:rsidRPr="00931B70" w:rsidRDefault="006228D8" w:rsidP="00931B70">
      <w:pPr>
        <w:pStyle w:val="Zarkazkladnhotextu"/>
        <w:numPr>
          <w:ilvl w:val="1"/>
          <w:numId w:val="14"/>
        </w:numPr>
        <w:suppressAutoHyphens/>
        <w:spacing w:line="360" w:lineRule="auto"/>
        <w:jc w:val="both"/>
        <w:rPr>
          <w:rFonts w:ascii="Arial" w:hAnsi="Arial" w:cs="Arial"/>
          <w:b/>
          <w:sz w:val="24"/>
          <w:szCs w:val="24"/>
        </w:rPr>
      </w:pPr>
      <w:r w:rsidRPr="00931B70">
        <w:rPr>
          <w:rFonts w:ascii="Arial" w:hAnsi="Arial" w:cs="Arial"/>
          <w:sz w:val="24"/>
          <w:szCs w:val="24"/>
        </w:rPr>
        <w:t>Vianočná besiedka, vianočný trh</w:t>
      </w:r>
    </w:p>
    <w:p w:rsidR="006228D8" w:rsidRPr="00931B70" w:rsidRDefault="006228D8" w:rsidP="00931B70">
      <w:pPr>
        <w:pStyle w:val="Zarkazkladnhotextu"/>
        <w:numPr>
          <w:ilvl w:val="1"/>
          <w:numId w:val="14"/>
        </w:numPr>
        <w:suppressAutoHyphens/>
        <w:spacing w:line="360" w:lineRule="auto"/>
        <w:jc w:val="both"/>
        <w:rPr>
          <w:rFonts w:ascii="Arial" w:hAnsi="Arial" w:cs="Arial"/>
          <w:b/>
          <w:sz w:val="24"/>
          <w:szCs w:val="24"/>
        </w:rPr>
      </w:pPr>
      <w:r w:rsidRPr="00931B70">
        <w:rPr>
          <w:rFonts w:ascii="Arial" w:hAnsi="Arial" w:cs="Arial"/>
          <w:sz w:val="24"/>
          <w:szCs w:val="24"/>
        </w:rPr>
        <w:t>Pečenie medovníkov</w:t>
      </w:r>
    </w:p>
    <w:p w:rsidR="006228D8" w:rsidRPr="00931B70" w:rsidRDefault="006228D8" w:rsidP="00931B70">
      <w:pPr>
        <w:pStyle w:val="Zarkazkladnhotextu"/>
        <w:numPr>
          <w:ilvl w:val="1"/>
          <w:numId w:val="14"/>
        </w:numPr>
        <w:suppressAutoHyphens/>
        <w:spacing w:line="360" w:lineRule="auto"/>
        <w:jc w:val="both"/>
        <w:rPr>
          <w:rFonts w:ascii="Arial" w:hAnsi="Arial" w:cs="Arial"/>
          <w:b/>
          <w:sz w:val="24"/>
          <w:szCs w:val="24"/>
        </w:rPr>
      </w:pPr>
      <w:r w:rsidRPr="00931B70">
        <w:rPr>
          <w:rFonts w:ascii="Arial" w:hAnsi="Arial" w:cs="Arial"/>
          <w:sz w:val="24"/>
          <w:szCs w:val="24"/>
        </w:rPr>
        <w:t xml:space="preserve">Exkurzia do miestnej knižnice </w:t>
      </w:r>
    </w:p>
    <w:p w:rsidR="006228D8" w:rsidRPr="00931B70" w:rsidRDefault="006228D8" w:rsidP="00931B70">
      <w:pPr>
        <w:pStyle w:val="Zarkazkladnhotextu"/>
        <w:numPr>
          <w:ilvl w:val="1"/>
          <w:numId w:val="14"/>
        </w:numPr>
        <w:suppressAutoHyphens/>
        <w:spacing w:line="360" w:lineRule="auto"/>
        <w:jc w:val="both"/>
        <w:rPr>
          <w:rFonts w:ascii="Arial" w:hAnsi="Arial" w:cs="Arial"/>
          <w:b/>
          <w:sz w:val="24"/>
          <w:szCs w:val="24"/>
        </w:rPr>
      </w:pPr>
      <w:r w:rsidRPr="00931B70">
        <w:rPr>
          <w:rFonts w:ascii="Arial" w:hAnsi="Arial" w:cs="Arial"/>
          <w:sz w:val="24"/>
          <w:szCs w:val="24"/>
        </w:rPr>
        <w:t>Tvorivé dielne „Veľká noc“</w:t>
      </w:r>
    </w:p>
    <w:p w:rsidR="006228D8" w:rsidRPr="00931B70" w:rsidRDefault="006228D8" w:rsidP="00931B70">
      <w:pPr>
        <w:pStyle w:val="Zarkazkladnhotextu"/>
        <w:numPr>
          <w:ilvl w:val="1"/>
          <w:numId w:val="14"/>
        </w:numPr>
        <w:suppressAutoHyphens/>
        <w:spacing w:line="360" w:lineRule="auto"/>
        <w:jc w:val="both"/>
        <w:rPr>
          <w:rFonts w:ascii="Arial" w:hAnsi="Arial" w:cs="Arial"/>
          <w:b/>
          <w:sz w:val="24"/>
          <w:szCs w:val="24"/>
        </w:rPr>
      </w:pPr>
      <w:r w:rsidRPr="00931B70">
        <w:rPr>
          <w:rFonts w:ascii="Arial" w:hAnsi="Arial" w:cs="Arial"/>
          <w:sz w:val="24"/>
          <w:szCs w:val="24"/>
        </w:rPr>
        <w:t>Zdravotné vychádzky do blízkeho okolia</w:t>
      </w:r>
    </w:p>
    <w:p w:rsidR="006228D8" w:rsidRPr="00931B70" w:rsidRDefault="006228D8" w:rsidP="00931B70">
      <w:pPr>
        <w:pStyle w:val="Zarkazkladnhotextu"/>
        <w:numPr>
          <w:ilvl w:val="1"/>
          <w:numId w:val="14"/>
        </w:numPr>
        <w:suppressAutoHyphens/>
        <w:spacing w:line="360" w:lineRule="auto"/>
        <w:jc w:val="both"/>
        <w:rPr>
          <w:rFonts w:ascii="Arial" w:hAnsi="Arial" w:cs="Arial"/>
          <w:b/>
          <w:sz w:val="24"/>
          <w:szCs w:val="24"/>
        </w:rPr>
      </w:pPr>
      <w:r w:rsidRPr="00931B70">
        <w:rPr>
          <w:rFonts w:ascii="Arial" w:hAnsi="Arial" w:cs="Arial"/>
          <w:sz w:val="24"/>
          <w:szCs w:val="24"/>
        </w:rPr>
        <w:t>Hry v prírode</w:t>
      </w:r>
    </w:p>
    <w:p w:rsidR="006228D8" w:rsidRPr="00931B70" w:rsidRDefault="006228D8" w:rsidP="00931B70">
      <w:pPr>
        <w:pStyle w:val="Zarkazkladnhotextu"/>
        <w:numPr>
          <w:ilvl w:val="1"/>
          <w:numId w:val="14"/>
        </w:numPr>
        <w:suppressAutoHyphens/>
        <w:spacing w:line="360" w:lineRule="auto"/>
        <w:jc w:val="both"/>
        <w:rPr>
          <w:rFonts w:ascii="Arial" w:hAnsi="Arial" w:cs="Arial"/>
          <w:b/>
          <w:sz w:val="24"/>
          <w:szCs w:val="24"/>
        </w:rPr>
      </w:pPr>
      <w:r w:rsidRPr="00931B70">
        <w:rPr>
          <w:rFonts w:ascii="Arial" w:hAnsi="Arial" w:cs="Arial"/>
          <w:sz w:val="24"/>
          <w:szCs w:val="24"/>
        </w:rPr>
        <w:t>výlet do ZOO v Sp. Novej Vsi</w:t>
      </w:r>
    </w:p>
    <w:p w:rsidR="006228D8" w:rsidRPr="00931B70" w:rsidRDefault="006228D8" w:rsidP="00931B70">
      <w:pPr>
        <w:pStyle w:val="Zarkazkladnhotextu"/>
        <w:numPr>
          <w:ilvl w:val="1"/>
          <w:numId w:val="14"/>
        </w:numPr>
        <w:suppressAutoHyphens/>
        <w:spacing w:line="360" w:lineRule="auto"/>
        <w:jc w:val="both"/>
        <w:rPr>
          <w:rFonts w:ascii="Arial" w:hAnsi="Arial" w:cs="Arial"/>
          <w:b/>
          <w:sz w:val="24"/>
          <w:szCs w:val="24"/>
        </w:rPr>
      </w:pPr>
      <w:r w:rsidRPr="00931B70">
        <w:rPr>
          <w:rFonts w:ascii="Arial" w:hAnsi="Arial" w:cs="Arial"/>
          <w:sz w:val="24"/>
          <w:szCs w:val="24"/>
        </w:rPr>
        <w:t>Noc v škôlke</w:t>
      </w:r>
    </w:p>
    <w:p w:rsidR="006228D8" w:rsidRPr="00931B70" w:rsidRDefault="006228D8" w:rsidP="00931B70">
      <w:pPr>
        <w:pStyle w:val="Zarkazkladnhotextu"/>
        <w:numPr>
          <w:ilvl w:val="1"/>
          <w:numId w:val="14"/>
        </w:numPr>
        <w:suppressAutoHyphens/>
        <w:spacing w:line="360" w:lineRule="auto"/>
        <w:jc w:val="both"/>
        <w:rPr>
          <w:rFonts w:ascii="Arial" w:hAnsi="Arial" w:cs="Arial"/>
          <w:b/>
          <w:sz w:val="24"/>
          <w:szCs w:val="24"/>
        </w:rPr>
      </w:pPr>
      <w:r w:rsidRPr="00931B70">
        <w:rPr>
          <w:rFonts w:ascii="Arial" w:hAnsi="Arial" w:cs="Arial"/>
          <w:sz w:val="24"/>
          <w:szCs w:val="24"/>
        </w:rPr>
        <w:t>Rozlúčka s predškolákmi</w:t>
      </w:r>
    </w:p>
    <w:p w:rsidR="006228D8" w:rsidRPr="00931B70" w:rsidRDefault="006228D8" w:rsidP="00931B70">
      <w:pPr>
        <w:pStyle w:val="Zarkazkladnhotextu"/>
        <w:numPr>
          <w:ilvl w:val="1"/>
          <w:numId w:val="14"/>
        </w:numPr>
        <w:suppressAutoHyphens/>
        <w:spacing w:line="360" w:lineRule="auto"/>
        <w:jc w:val="both"/>
        <w:rPr>
          <w:rFonts w:ascii="Arial" w:hAnsi="Arial" w:cs="Arial"/>
          <w:b/>
          <w:sz w:val="24"/>
          <w:szCs w:val="24"/>
        </w:rPr>
      </w:pPr>
      <w:r w:rsidRPr="00931B70">
        <w:rPr>
          <w:rFonts w:ascii="Arial" w:hAnsi="Arial" w:cs="Arial"/>
          <w:sz w:val="24"/>
          <w:szCs w:val="24"/>
        </w:rPr>
        <w:t>Plavecký výcvik</w:t>
      </w:r>
    </w:p>
    <w:p w:rsidR="006228D8" w:rsidRPr="00931B70" w:rsidRDefault="006228D8" w:rsidP="00931B70">
      <w:pPr>
        <w:pStyle w:val="Zarkazkladnhotextu"/>
        <w:spacing w:line="360" w:lineRule="auto"/>
        <w:jc w:val="both"/>
        <w:rPr>
          <w:rFonts w:ascii="Arial" w:hAnsi="Arial" w:cs="Arial"/>
          <w:b/>
          <w:sz w:val="24"/>
          <w:szCs w:val="24"/>
        </w:rPr>
      </w:pPr>
      <w:r w:rsidRPr="00931B70">
        <w:rPr>
          <w:rFonts w:ascii="Arial" w:hAnsi="Arial" w:cs="Arial"/>
          <w:sz w:val="24"/>
          <w:szCs w:val="24"/>
        </w:rPr>
        <w:t>Spoločné programy:</w:t>
      </w:r>
    </w:p>
    <w:p w:rsidR="006228D8" w:rsidRPr="00931B70" w:rsidRDefault="006228D8" w:rsidP="00931B70">
      <w:pPr>
        <w:pStyle w:val="Zarkazkladnhotextu"/>
        <w:numPr>
          <w:ilvl w:val="1"/>
          <w:numId w:val="15"/>
        </w:numPr>
        <w:suppressAutoHyphens/>
        <w:spacing w:line="360" w:lineRule="auto"/>
        <w:jc w:val="both"/>
        <w:rPr>
          <w:rFonts w:ascii="Arial" w:hAnsi="Arial" w:cs="Arial"/>
          <w:b/>
          <w:sz w:val="24"/>
          <w:szCs w:val="24"/>
        </w:rPr>
      </w:pPr>
      <w:r w:rsidRPr="00931B70">
        <w:rPr>
          <w:rFonts w:ascii="Arial" w:hAnsi="Arial" w:cs="Arial"/>
          <w:sz w:val="24"/>
          <w:szCs w:val="24"/>
        </w:rPr>
        <w:t>Návšteva divadelných predstavení v Sp. Novej Vsi</w:t>
      </w:r>
    </w:p>
    <w:p w:rsidR="006228D8" w:rsidRPr="00931B70" w:rsidRDefault="006228D8" w:rsidP="00931B70">
      <w:pPr>
        <w:pStyle w:val="Zarkazkladnhotextu"/>
        <w:numPr>
          <w:ilvl w:val="1"/>
          <w:numId w:val="15"/>
        </w:numPr>
        <w:suppressAutoHyphens/>
        <w:spacing w:line="360" w:lineRule="auto"/>
        <w:jc w:val="both"/>
        <w:rPr>
          <w:rFonts w:ascii="Arial" w:hAnsi="Arial" w:cs="Arial"/>
          <w:b/>
          <w:sz w:val="24"/>
          <w:szCs w:val="24"/>
        </w:rPr>
      </w:pPr>
      <w:r w:rsidRPr="00931B70">
        <w:rPr>
          <w:rFonts w:ascii="Arial" w:hAnsi="Arial" w:cs="Arial"/>
          <w:sz w:val="24"/>
          <w:szCs w:val="24"/>
        </w:rPr>
        <w:t>Návšteva bábkového divadla v Košiciach</w:t>
      </w:r>
    </w:p>
    <w:p w:rsidR="006228D8" w:rsidRPr="00931B70" w:rsidRDefault="006228D8" w:rsidP="00931B70">
      <w:pPr>
        <w:pStyle w:val="Zarkazkladnhotextu"/>
        <w:numPr>
          <w:ilvl w:val="1"/>
          <w:numId w:val="15"/>
        </w:numPr>
        <w:suppressAutoHyphens/>
        <w:spacing w:line="360" w:lineRule="auto"/>
        <w:jc w:val="both"/>
        <w:rPr>
          <w:rFonts w:ascii="Arial" w:hAnsi="Arial" w:cs="Arial"/>
          <w:b/>
          <w:sz w:val="24"/>
          <w:szCs w:val="24"/>
        </w:rPr>
      </w:pPr>
      <w:r w:rsidRPr="00931B70">
        <w:rPr>
          <w:rFonts w:ascii="Arial" w:hAnsi="Arial" w:cs="Arial"/>
          <w:sz w:val="24"/>
          <w:szCs w:val="24"/>
        </w:rPr>
        <w:t>Oslava Mikuláša</w:t>
      </w:r>
    </w:p>
    <w:p w:rsidR="006228D8" w:rsidRPr="00931B70" w:rsidRDefault="006228D8" w:rsidP="00931B70">
      <w:pPr>
        <w:pStyle w:val="Zarkazkladnhotextu"/>
        <w:numPr>
          <w:ilvl w:val="1"/>
          <w:numId w:val="15"/>
        </w:numPr>
        <w:suppressAutoHyphens/>
        <w:spacing w:line="360" w:lineRule="auto"/>
        <w:jc w:val="both"/>
        <w:rPr>
          <w:rFonts w:ascii="Arial" w:hAnsi="Arial" w:cs="Arial"/>
          <w:b/>
          <w:sz w:val="24"/>
          <w:szCs w:val="24"/>
        </w:rPr>
      </w:pPr>
      <w:r w:rsidRPr="00931B70">
        <w:rPr>
          <w:rFonts w:ascii="Arial" w:hAnsi="Arial" w:cs="Arial"/>
          <w:sz w:val="24"/>
          <w:szCs w:val="24"/>
        </w:rPr>
        <w:t>Karneval</w:t>
      </w:r>
    </w:p>
    <w:p w:rsidR="006228D8" w:rsidRPr="00931B70" w:rsidRDefault="006228D8" w:rsidP="00931B70">
      <w:pPr>
        <w:pStyle w:val="Zarkazkladnhotextu"/>
        <w:numPr>
          <w:ilvl w:val="1"/>
          <w:numId w:val="15"/>
        </w:numPr>
        <w:suppressAutoHyphens/>
        <w:spacing w:line="360" w:lineRule="auto"/>
        <w:jc w:val="both"/>
        <w:rPr>
          <w:rFonts w:ascii="Arial" w:hAnsi="Arial" w:cs="Arial"/>
          <w:b/>
          <w:sz w:val="24"/>
          <w:szCs w:val="24"/>
        </w:rPr>
      </w:pPr>
      <w:r w:rsidRPr="00931B70">
        <w:rPr>
          <w:rFonts w:ascii="Arial" w:hAnsi="Arial" w:cs="Arial"/>
          <w:sz w:val="24"/>
          <w:szCs w:val="24"/>
        </w:rPr>
        <w:lastRenderedPageBreak/>
        <w:t>Aktivity ku dňu Zeme</w:t>
      </w:r>
    </w:p>
    <w:p w:rsidR="006228D8" w:rsidRPr="00931B70" w:rsidRDefault="006228D8" w:rsidP="00931B70">
      <w:pPr>
        <w:pStyle w:val="Zarkazkladnhotextu"/>
        <w:numPr>
          <w:ilvl w:val="1"/>
          <w:numId w:val="15"/>
        </w:numPr>
        <w:suppressAutoHyphens/>
        <w:spacing w:line="360" w:lineRule="auto"/>
        <w:jc w:val="both"/>
        <w:rPr>
          <w:rFonts w:ascii="Arial" w:hAnsi="Arial" w:cs="Arial"/>
          <w:b/>
          <w:sz w:val="24"/>
          <w:szCs w:val="24"/>
        </w:rPr>
      </w:pPr>
      <w:r w:rsidRPr="00931B70">
        <w:rPr>
          <w:rFonts w:ascii="Arial" w:hAnsi="Arial" w:cs="Arial"/>
          <w:sz w:val="24"/>
          <w:szCs w:val="24"/>
        </w:rPr>
        <w:t>Beseda s policajtom</w:t>
      </w:r>
    </w:p>
    <w:p w:rsidR="006228D8" w:rsidRPr="00931B70" w:rsidRDefault="006228D8" w:rsidP="00931B70">
      <w:pPr>
        <w:pStyle w:val="Zarkazkladnhotextu"/>
        <w:numPr>
          <w:ilvl w:val="1"/>
          <w:numId w:val="15"/>
        </w:numPr>
        <w:suppressAutoHyphens/>
        <w:spacing w:line="360" w:lineRule="auto"/>
        <w:jc w:val="both"/>
        <w:rPr>
          <w:rFonts w:ascii="Arial" w:hAnsi="Arial" w:cs="Arial"/>
          <w:b/>
          <w:sz w:val="24"/>
          <w:szCs w:val="24"/>
        </w:rPr>
      </w:pPr>
      <w:r w:rsidRPr="00931B70">
        <w:rPr>
          <w:rFonts w:ascii="Arial" w:hAnsi="Arial" w:cs="Arial"/>
          <w:sz w:val="24"/>
          <w:szCs w:val="24"/>
        </w:rPr>
        <w:t>Beseda s poľovníkom</w:t>
      </w:r>
    </w:p>
    <w:p w:rsidR="006228D8" w:rsidRPr="00931B70" w:rsidRDefault="006228D8" w:rsidP="00931B70">
      <w:pPr>
        <w:pStyle w:val="Zarkazkladnhotextu"/>
        <w:numPr>
          <w:ilvl w:val="1"/>
          <w:numId w:val="15"/>
        </w:numPr>
        <w:suppressAutoHyphens/>
        <w:spacing w:line="360" w:lineRule="auto"/>
        <w:jc w:val="both"/>
        <w:rPr>
          <w:rFonts w:ascii="Arial" w:hAnsi="Arial" w:cs="Arial"/>
          <w:b/>
          <w:sz w:val="24"/>
          <w:szCs w:val="24"/>
        </w:rPr>
      </w:pPr>
      <w:r w:rsidRPr="00931B70">
        <w:rPr>
          <w:rFonts w:ascii="Arial" w:hAnsi="Arial" w:cs="Arial"/>
          <w:sz w:val="24"/>
          <w:szCs w:val="24"/>
        </w:rPr>
        <w:t>Oslavy Dňa matiek v KD v Olcnave</w:t>
      </w:r>
    </w:p>
    <w:p w:rsidR="006228D8" w:rsidRPr="00931B70" w:rsidRDefault="006228D8" w:rsidP="00931B70">
      <w:pPr>
        <w:pStyle w:val="Zarkazkladnhotextu"/>
        <w:numPr>
          <w:ilvl w:val="1"/>
          <w:numId w:val="15"/>
        </w:numPr>
        <w:suppressAutoHyphens/>
        <w:spacing w:line="360" w:lineRule="auto"/>
        <w:jc w:val="both"/>
        <w:rPr>
          <w:rFonts w:ascii="Arial" w:hAnsi="Arial" w:cs="Arial"/>
          <w:b/>
          <w:sz w:val="24"/>
          <w:szCs w:val="24"/>
        </w:rPr>
      </w:pPr>
      <w:r w:rsidRPr="00931B70">
        <w:rPr>
          <w:rFonts w:ascii="Arial" w:hAnsi="Arial" w:cs="Arial"/>
          <w:sz w:val="24"/>
          <w:szCs w:val="24"/>
        </w:rPr>
        <w:t xml:space="preserve">Športový deň </w:t>
      </w:r>
    </w:p>
    <w:p w:rsidR="006228D8" w:rsidRPr="00931B70" w:rsidRDefault="006228D8" w:rsidP="00931B70">
      <w:pPr>
        <w:pStyle w:val="Zarkazkladnhotextu"/>
        <w:numPr>
          <w:ilvl w:val="1"/>
          <w:numId w:val="15"/>
        </w:numPr>
        <w:suppressAutoHyphens/>
        <w:spacing w:line="360" w:lineRule="auto"/>
        <w:jc w:val="both"/>
        <w:rPr>
          <w:rFonts w:ascii="Arial" w:hAnsi="Arial" w:cs="Arial"/>
          <w:b/>
          <w:sz w:val="24"/>
          <w:szCs w:val="24"/>
        </w:rPr>
      </w:pPr>
      <w:r w:rsidRPr="00931B70">
        <w:rPr>
          <w:rFonts w:ascii="Arial" w:hAnsi="Arial" w:cs="Arial"/>
          <w:sz w:val="24"/>
          <w:szCs w:val="24"/>
        </w:rPr>
        <w:t>Praktická ukážka hasenia požiaru členmi HZ v Olcnave</w:t>
      </w:r>
    </w:p>
    <w:p w:rsidR="006228D8" w:rsidRPr="00931B70" w:rsidRDefault="006228D8" w:rsidP="00931B70">
      <w:pPr>
        <w:pStyle w:val="Zarkazkladnhotextu"/>
        <w:numPr>
          <w:ilvl w:val="1"/>
          <w:numId w:val="15"/>
        </w:numPr>
        <w:suppressAutoHyphens/>
        <w:spacing w:line="360" w:lineRule="auto"/>
        <w:jc w:val="both"/>
        <w:rPr>
          <w:rFonts w:ascii="Arial" w:hAnsi="Arial" w:cs="Arial"/>
          <w:b/>
          <w:sz w:val="24"/>
          <w:szCs w:val="24"/>
        </w:rPr>
      </w:pPr>
      <w:r w:rsidRPr="00931B70">
        <w:rPr>
          <w:rFonts w:ascii="Arial" w:hAnsi="Arial" w:cs="Arial"/>
          <w:sz w:val="24"/>
          <w:szCs w:val="24"/>
        </w:rPr>
        <w:t>MDD</w:t>
      </w:r>
    </w:p>
    <w:p w:rsidR="006228D8" w:rsidRPr="00931B70" w:rsidRDefault="006228D8" w:rsidP="00931B70">
      <w:pPr>
        <w:pStyle w:val="Zarkazkladnhotextu"/>
        <w:numPr>
          <w:ilvl w:val="1"/>
          <w:numId w:val="15"/>
        </w:numPr>
        <w:suppressAutoHyphens/>
        <w:spacing w:line="360" w:lineRule="auto"/>
        <w:jc w:val="both"/>
        <w:rPr>
          <w:rFonts w:ascii="Arial" w:hAnsi="Arial" w:cs="Arial"/>
          <w:b/>
          <w:sz w:val="24"/>
          <w:szCs w:val="24"/>
        </w:rPr>
      </w:pPr>
      <w:r w:rsidRPr="00931B70">
        <w:rPr>
          <w:rFonts w:ascii="Arial" w:hAnsi="Arial" w:cs="Arial"/>
          <w:sz w:val="24"/>
          <w:szCs w:val="24"/>
        </w:rPr>
        <w:t>Školský výlet - Habakuky</w:t>
      </w:r>
    </w:p>
    <w:p w:rsidR="006228D8" w:rsidRPr="00931B70" w:rsidRDefault="006228D8" w:rsidP="00931B70">
      <w:pPr>
        <w:pStyle w:val="Zarkazkladnhotextu"/>
        <w:spacing w:line="360" w:lineRule="auto"/>
        <w:jc w:val="both"/>
        <w:rPr>
          <w:rFonts w:ascii="Arial" w:hAnsi="Arial" w:cs="Arial"/>
          <w:b/>
          <w:sz w:val="24"/>
          <w:szCs w:val="24"/>
        </w:rPr>
      </w:pPr>
      <w:r w:rsidRPr="00931B70">
        <w:rPr>
          <w:rFonts w:ascii="Arial" w:hAnsi="Arial" w:cs="Arial"/>
          <w:sz w:val="24"/>
          <w:szCs w:val="24"/>
        </w:rPr>
        <w:t>Žiaci štvrtého ročníka sa zúčastnili súťaže mladých zdravotníkov v Spišskej Novej Vsi a súťaž v minifutbale žiakov 1. stupňa ZŠ na ZŠ Z. Nejedlého v Spišskej Novej Vsi.</w:t>
      </w:r>
    </w:p>
    <w:p w:rsidR="006228D8" w:rsidRPr="00931B70" w:rsidRDefault="006228D8" w:rsidP="00931B70">
      <w:pPr>
        <w:pStyle w:val="Zarkazkladnhotextu"/>
        <w:spacing w:line="360" w:lineRule="auto"/>
        <w:jc w:val="both"/>
        <w:rPr>
          <w:rFonts w:ascii="Arial" w:hAnsi="Arial" w:cs="Arial"/>
          <w:b/>
          <w:sz w:val="24"/>
          <w:szCs w:val="24"/>
        </w:rPr>
      </w:pPr>
      <w:r w:rsidRPr="00931B70">
        <w:rPr>
          <w:rFonts w:ascii="Arial" w:hAnsi="Arial" w:cs="Arial"/>
          <w:sz w:val="24"/>
          <w:szCs w:val="24"/>
        </w:rPr>
        <w:t>11 žiakov našej školy sa zúčastnilo medzinárodnej logickej súťaže Genius</w:t>
      </w:r>
      <w:r w:rsidR="00923E4A">
        <w:rPr>
          <w:rFonts w:ascii="Arial" w:hAnsi="Arial" w:cs="Arial"/>
          <w:sz w:val="24"/>
          <w:szCs w:val="24"/>
        </w:rPr>
        <w:t xml:space="preserve"> -</w:t>
      </w:r>
      <w:r w:rsidRPr="00931B70">
        <w:rPr>
          <w:rFonts w:ascii="Arial" w:hAnsi="Arial" w:cs="Arial"/>
          <w:sz w:val="24"/>
          <w:szCs w:val="24"/>
        </w:rPr>
        <w:t>logicus. Umiestnenie v národne</w:t>
      </w:r>
      <w:r w:rsidR="00A00A32" w:rsidRPr="00931B70">
        <w:rPr>
          <w:rFonts w:ascii="Arial" w:hAnsi="Arial" w:cs="Arial"/>
          <w:sz w:val="24"/>
          <w:szCs w:val="24"/>
        </w:rPr>
        <w:t xml:space="preserve">j súťaži: 1 žiačka na 1. mieste, 1 žiačka na 4. mieste, </w:t>
      </w:r>
      <w:r w:rsidRPr="00931B70">
        <w:rPr>
          <w:rFonts w:ascii="Arial" w:hAnsi="Arial" w:cs="Arial"/>
          <w:sz w:val="24"/>
          <w:szCs w:val="24"/>
        </w:rPr>
        <w:t xml:space="preserve">2 žiaci na 13. mieste </w:t>
      </w:r>
      <w:r w:rsidR="00A00A32" w:rsidRPr="00931B70">
        <w:rPr>
          <w:rFonts w:ascii="Arial" w:hAnsi="Arial" w:cs="Arial"/>
          <w:sz w:val="24"/>
          <w:szCs w:val="24"/>
        </w:rPr>
        <w:t>.</w:t>
      </w:r>
      <w:r w:rsidRPr="00931B70">
        <w:rPr>
          <w:rFonts w:ascii="Arial" w:hAnsi="Arial" w:cs="Arial"/>
          <w:sz w:val="24"/>
          <w:szCs w:val="24"/>
        </w:rPr>
        <w:tab/>
      </w:r>
      <w:r w:rsidRPr="00931B70">
        <w:rPr>
          <w:rFonts w:ascii="Arial" w:hAnsi="Arial" w:cs="Arial"/>
          <w:sz w:val="24"/>
          <w:szCs w:val="24"/>
        </w:rPr>
        <w:tab/>
      </w:r>
    </w:p>
    <w:p w:rsidR="006228D8" w:rsidRPr="00931B70" w:rsidRDefault="006228D8" w:rsidP="00931B70">
      <w:pPr>
        <w:pStyle w:val="Zarkazkladnhotextu"/>
        <w:spacing w:line="360" w:lineRule="auto"/>
        <w:jc w:val="both"/>
        <w:rPr>
          <w:rFonts w:ascii="Arial" w:hAnsi="Arial" w:cs="Arial"/>
          <w:b/>
          <w:sz w:val="24"/>
          <w:szCs w:val="24"/>
        </w:rPr>
      </w:pPr>
      <w:r w:rsidRPr="00931B70">
        <w:rPr>
          <w:rFonts w:ascii="Arial" w:hAnsi="Arial" w:cs="Arial"/>
          <w:sz w:val="24"/>
          <w:szCs w:val="24"/>
        </w:rPr>
        <w:t>Učitelia ZŠ  sa zúčastnili Športovej olympiády pedagógov v Jamníku.</w:t>
      </w:r>
    </w:p>
    <w:p w:rsidR="006228D8" w:rsidRPr="00931B70" w:rsidRDefault="006228D8" w:rsidP="00931B70">
      <w:pPr>
        <w:pStyle w:val="Zarkazkladnhotextu"/>
        <w:spacing w:line="360" w:lineRule="auto"/>
        <w:jc w:val="both"/>
        <w:rPr>
          <w:rFonts w:ascii="Arial" w:hAnsi="Arial" w:cs="Arial"/>
          <w:b/>
          <w:sz w:val="24"/>
          <w:szCs w:val="24"/>
        </w:rPr>
      </w:pPr>
      <w:r w:rsidRPr="00931B70">
        <w:rPr>
          <w:rFonts w:ascii="Arial" w:hAnsi="Arial" w:cs="Arial"/>
          <w:sz w:val="24"/>
          <w:szCs w:val="24"/>
        </w:rPr>
        <w:t>Učiteľky ZŠ a MŠ v spolupráci s rodičmi a Obecným úradom zorganizovali fašiangový ples.</w:t>
      </w:r>
    </w:p>
    <w:p w:rsidR="006228D8" w:rsidRPr="00931B70" w:rsidRDefault="006228D8" w:rsidP="00931B70">
      <w:pPr>
        <w:pStyle w:val="Zarkazkladnhotextu"/>
        <w:spacing w:line="360" w:lineRule="auto"/>
        <w:jc w:val="both"/>
        <w:rPr>
          <w:rFonts w:ascii="Arial" w:hAnsi="Arial" w:cs="Arial"/>
          <w:b/>
          <w:sz w:val="24"/>
          <w:szCs w:val="24"/>
        </w:rPr>
      </w:pPr>
      <w:r w:rsidRPr="00931B70">
        <w:rPr>
          <w:rFonts w:ascii="Arial" w:hAnsi="Arial" w:cs="Arial"/>
          <w:sz w:val="24"/>
          <w:szCs w:val="24"/>
        </w:rPr>
        <w:t>Projekty do ktorých je škola zapojená.</w:t>
      </w:r>
    </w:p>
    <w:p w:rsidR="006228D8" w:rsidRPr="00931B70" w:rsidRDefault="006228D8" w:rsidP="00931B70">
      <w:pPr>
        <w:pStyle w:val="Zarkazkladnhotextu"/>
        <w:numPr>
          <w:ilvl w:val="0"/>
          <w:numId w:val="17"/>
        </w:numPr>
        <w:suppressAutoHyphens/>
        <w:spacing w:line="360" w:lineRule="auto"/>
        <w:jc w:val="both"/>
        <w:rPr>
          <w:rFonts w:ascii="Arial" w:hAnsi="Arial" w:cs="Arial"/>
          <w:b/>
          <w:sz w:val="24"/>
          <w:szCs w:val="24"/>
        </w:rPr>
      </w:pPr>
      <w:r w:rsidRPr="00931B70">
        <w:rPr>
          <w:rFonts w:ascii="Arial" w:hAnsi="Arial" w:cs="Arial"/>
          <w:sz w:val="24"/>
          <w:szCs w:val="24"/>
        </w:rPr>
        <w:t>Zdravá škola</w:t>
      </w:r>
    </w:p>
    <w:p w:rsidR="006228D8" w:rsidRPr="00931B70" w:rsidRDefault="006228D8" w:rsidP="00931B70">
      <w:pPr>
        <w:pStyle w:val="Zarkazkladnhotextu"/>
        <w:numPr>
          <w:ilvl w:val="0"/>
          <w:numId w:val="17"/>
        </w:numPr>
        <w:suppressAutoHyphens/>
        <w:spacing w:line="360" w:lineRule="auto"/>
        <w:jc w:val="both"/>
        <w:rPr>
          <w:rFonts w:ascii="Arial" w:hAnsi="Arial" w:cs="Arial"/>
          <w:b/>
          <w:sz w:val="24"/>
          <w:szCs w:val="24"/>
        </w:rPr>
      </w:pPr>
      <w:r w:rsidRPr="00931B70">
        <w:rPr>
          <w:rFonts w:ascii="Arial" w:hAnsi="Arial" w:cs="Arial"/>
          <w:sz w:val="24"/>
          <w:szCs w:val="24"/>
        </w:rPr>
        <w:t>Infovek – počítače pre školy</w:t>
      </w:r>
    </w:p>
    <w:p w:rsidR="006228D8" w:rsidRPr="00931B70" w:rsidRDefault="006228D8" w:rsidP="00931B70">
      <w:pPr>
        <w:pStyle w:val="Zarkazkladnhotextu"/>
        <w:numPr>
          <w:ilvl w:val="0"/>
          <w:numId w:val="17"/>
        </w:numPr>
        <w:suppressAutoHyphens/>
        <w:spacing w:line="360" w:lineRule="auto"/>
        <w:jc w:val="both"/>
        <w:rPr>
          <w:rFonts w:ascii="Arial" w:hAnsi="Arial" w:cs="Arial"/>
          <w:b/>
          <w:sz w:val="24"/>
          <w:szCs w:val="24"/>
        </w:rPr>
      </w:pPr>
      <w:r w:rsidRPr="00931B70">
        <w:rPr>
          <w:rFonts w:ascii="Arial" w:hAnsi="Arial" w:cs="Arial"/>
          <w:sz w:val="24"/>
          <w:szCs w:val="24"/>
        </w:rPr>
        <w:t>Otvorená škola – oblasť športu</w:t>
      </w:r>
    </w:p>
    <w:p w:rsidR="006228D8" w:rsidRPr="00931B70" w:rsidRDefault="006228D8" w:rsidP="00931B70">
      <w:pPr>
        <w:pStyle w:val="Zarkazkladnhotextu"/>
        <w:numPr>
          <w:ilvl w:val="0"/>
          <w:numId w:val="17"/>
        </w:numPr>
        <w:suppressAutoHyphens/>
        <w:spacing w:line="360" w:lineRule="auto"/>
        <w:jc w:val="both"/>
        <w:rPr>
          <w:rFonts w:ascii="Arial" w:hAnsi="Arial" w:cs="Arial"/>
          <w:b/>
          <w:sz w:val="24"/>
          <w:szCs w:val="24"/>
        </w:rPr>
      </w:pPr>
      <w:r w:rsidRPr="00931B70">
        <w:rPr>
          <w:rFonts w:ascii="Arial" w:hAnsi="Arial" w:cs="Arial"/>
          <w:sz w:val="24"/>
          <w:szCs w:val="24"/>
        </w:rPr>
        <w:t>Vzdelávanie učiteľov ZŠ v oblasti cudzích jazykov</w:t>
      </w:r>
    </w:p>
    <w:p w:rsidR="006228D8" w:rsidRPr="00931B70" w:rsidRDefault="006228D8" w:rsidP="00931B70">
      <w:pPr>
        <w:pStyle w:val="Zarkazkladnhotextu"/>
        <w:numPr>
          <w:ilvl w:val="0"/>
          <w:numId w:val="17"/>
        </w:numPr>
        <w:suppressAutoHyphens/>
        <w:spacing w:line="360" w:lineRule="auto"/>
        <w:jc w:val="both"/>
        <w:rPr>
          <w:rFonts w:ascii="Arial" w:hAnsi="Arial" w:cs="Arial"/>
          <w:b/>
          <w:sz w:val="24"/>
          <w:szCs w:val="24"/>
        </w:rPr>
      </w:pPr>
      <w:r w:rsidRPr="00931B70">
        <w:rPr>
          <w:rFonts w:ascii="Arial" w:hAnsi="Arial" w:cs="Arial"/>
          <w:sz w:val="24"/>
          <w:szCs w:val="24"/>
        </w:rPr>
        <w:t>Modernizácia vzdelávania na ZŠ</w:t>
      </w:r>
    </w:p>
    <w:p w:rsidR="006228D8" w:rsidRPr="00931B70" w:rsidRDefault="006228D8" w:rsidP="00931B70">
      <w:pPr>
        <w:pStyle w:val="Zarkazkladnhotextu"/>
        <w:spacing w:line="360" w:lineRule="auto"/>
        <w:jc w:val="both"/>
        <w:rPr>
          <w:rFonts w:ascii="Arial" w:hAnsi="Arial" w:cs="Arial"/>
          <w:b/>
          <w:sz w:val="24"/>
          <w:szCs w:val="24"/>
        </w:rPr>
      </w:pPr>
    </w:p>
    <w:p w:rsidR="006228D8" w:rsidRPr="00931B70" w:rsidRDefault="006228D8" w:rsidP="00931B70">
      <w:pPr>
        <w:pStyle w:val="Zarkazkladnhotextu"/>
        <w:spacing w:line="360" w:lineRule="auto"/>
        <w:jc w:val="both"/>
        <w:rPr>
          <w:rFonts w:ascii="Arial" w:hAnsi="Arial" w:cs="Arial"/>
          <w:b/>
          <w:sz w:val="24"/>
          <w:szCs w:val="24"/>
        </w:rPr>
      </w:pPr>
      <w:r w:rsidRPr="00931B70">
        <w:rPr>
          <w:rFonts w:ascii="Arial" w:hAnsi="Arial" w:cs="Arial"/>
          <w:sz w:val="24"/>
          <w:szCs w:val="24"/>
        </w:rPr>
        <w:t>Projekty do ktorých je zapojená MŠ:</w:t>
      </w:r>
    </w:p>
    <w:p w:rsidR="006228D8" w:rsidRPr="00931B70" w:rsidRDefault="006228D8" w:rsidP="00931B70">
      <w:pPr>
        <w:pStyle w:val="Zarkazkladnhotextu"/>
        <w:numPr>
          <w:ilvl w:val="0"/>
          <w:numId w:val="18"/>
        </w:numPr>
        <w:suppressAutoHyphens/>
        <w:spacing w:line="360" w:lineRule="auto"/>
        <w:jc w:val="both"/>
        <w:rPr>
          <w:rFonts w:ascii="Arial" w:hAnsi="Arial" w:cs="Arial"/>
          <w:b/>
          <w:color w:val="000000"/>
          <w:sz w:val="24"/>
          <w:szCs w:val="24"/>
        </w:rPr>
      </w:pPr>
      <w:r w:rsidRPr="00931B70">
        <w:rPr>
          <w:rFonts w:ascii="Arial" w:hAnsi="Arial" w:cs="Arial"/>
          <w:color w:val="000000"/>
          <w:sz w:val="24"/>
          <w:szCs w:val="24"/>
        </w:rPr>
        <w:t>Zvedavček</w:t>
      </w:r>
    </w:p>
    <w:p w:rsidR="006228D8" w:rsidRPr="00931B70" w:rsidRDefault="006228D8" w:rsidP="00931B70">
      <w:pPr>
        <w:pStyle w:val="Zarkazkladnhotextu"/>
        <w:spacing w:line="360" w:lineRule="auto"/>
        <w:jc w:val="both"/>
        <w:rPr>
          <w:rFonts w:ascii="Arial" w:hAnsi="Arial" w:cs="Arial"/>
          <w:sz w:val="24"/>
          <w:szCs w:val="24"/>
        </w:rPr>
      </w:pPr>
      <w:r w:rsidRPr="00931B70">
        <w:rPr>
          <w:rFonts w:ascii="Arial" w:hAnsi="Arial" w:cs="Arial"/>
          <w:sz w:val="24"/>
          <w:szCs w:val="24"/>
        </w:rPr>
        <w:t xml:space="preserve">Priestorové a materiálno-technické podmienky školy </w:t>
      </w:r>
    </w:p>
    <w:p w:rsidR="006228D8" w:rsidRPr="00931B70" w:rsidRDefault="006228D8" w:rsidP="00931B70">
      <w:pPr>
        <w:pStyle w:val="Zarkazkladnhotextu"/>
        <w:spacing w:line="360" w:lineRule="auto"/>
        <w:ind w:left="540"/>
        <w:jc w:val="both"/>
        <w:rPr>
          <w:rFonts w:ascii="Arial" w:hAnsi="Arial" w:cs="Arial"/>
          <w:b/>
          <w:sz w:val="24"/>
          <w:szCs w:val="24"/>
        </w:rPr>
      </w:pPr>
      <w:r w:rsidRPr="00931B70">
        <w:rPr>
          <w:rFonts w:ascii="Arial" w:hAnsi="Arial" w:cs="Arial"/>
          <w:sz w:val="24"/>
          <w:szCs w:val="24"/>
        </w:rPr>
        <w:lastRenderedPageBreak/>
        <w:t>Budova školy bola daná do prevádzky v roku 1979. Súčasťou základnej školy je aj materská škola. Materská škola je dvojtriedna Miestnosti sú priestranné a svetlé.  Vybavenie MŠ je sčasti vymenené. Základná škola využíva priestory na prvom poschodí budovy. Súčasťou ZŠ je počítačová trieda vybavená 10 počítačmi s tlačiarňou a skenerom. V triedach sú vymenené lavice a stoličky pre deti, Jedna trieda je vybavená interaktívnou tabuľou.</w:t>
      </w:r>
    </w:p>
    <w:p w:rsidR="006228D8" w:rsidRPr="00931B70" w:rsidRDefault="006228D8" w:rsidP="00931B70">
      <w:pPr>
        <w:pStyle w:val="Zarkazkladnhotextu"/>
        <w:spacing w:line="360" w:lineRule="auto"/>
        <w:ind w:left="540"/>
        <w:jc w:val="both"/>
        <w:rPr>
          <w:rFonts w:ascii="Arial" w:hAnsi="Arial" w:cs="Arial"/>
          <w:b/>
          <w:sz w:val="24"/>
          <w:szCs w:val="24"/>
        </w:rPr>
      </w:pPr>
      <w:r w:rsidRPr="00931B70">
        <w:rPr>
          <w:rFonts w:ascii="Arial" w:hAnsi="Arial" w:cs="Arial"/>
          <w:sz w:val="24"/>
          <w:szCs w:val="24"/>
        </w:rPr>
        <w:t xml:space="preserve"> Na relaxáciu a hry sa využíva rozľahlý školský areál, ktorého súčasťou je viacúčelové ihrisko a malé klzisko. Školské stravovanie je zabezpečené v školskej jedálni, ktorá sa nachádza v prízemí školskej budovy.</w:t>
      </w:r>
    </w:p>
    <w:p w:rsidR="006228D8" w:rsidRPr="00931B70" w:rsidRDefault="006228D8" w:rsidP="00931B70">
      <w:pPr>
        <w:pStyle w:val="Zarkazkladnhotextu"/>
        <w:spacing w:line="360" w:lineRule="auto"/>
        <w:ind w:left="540"/>
        <w:jc w:val="both"/>
        <w:rPr>
          <w:rFonts w:ascii="Arial" w:hAnsi="Arial" w:cs="Arial"/>
          <w:b/>
          <w:sz w:val="24"/>
          <w:szCs w:val="24"/>
        </w:rPr>
      </w:pPr>
      <w:r w:rsidRPr="00931B70">
        <w:rPr>
          <w:rFonts w:ascii="Arial" w:hAnsi="Arial" w:cs="Arial"/>
          <w:sz w:val="24"/>
          <w:szCs w:val="24"/>
        </w:rPr>
        <w:t xml:space="preserve">Škola je vykurovaná ústredným kúrením, ktoré bolo rekonštruované v roku 2000 z tuhého paliva na plyn. V súčasnosti postupne prebiehajú nevyhnutné opravy a údržba školskej budovy a školského areálu. </w:t>
      </w:r>
    </w:p>
    <w:p w:rsidR="006228D8" w:rsidRPr="00931B70" w:rsidRDefault="006228D8" w:rsidP="00931B70">
      <w:pPr>
        <w:pStyle w:val="Zarkazkladnhotextu"/>
        <w:spacing w:line="360" w:lineRule="auto"/>
        <w:ind w:left="540"/>
        <w:jc w:val="both"/>
        <w:rPr>
          <w:rFonts w:ascii="Arial" w:hAnsi="Arial" w:cs="Arial"/>
          <w:b/>
          <w:sz w:val="24"/>
          <w:szCs w:val="24"/>
        </w:rPr>
      </w:pPr>
      <w:r w:rsidRPr="00931B70">
        <w:rPr>
          <w:rFonts w:ascii="Arial" w:hAnsi="Arial" w:cs="Arial"/>
          <w:sz w:val="24"/>
          <w:szCs w:val="24"/>
        </w:rPr>
        <w:t>Rekonštrukčné práce , opravy a nákupy v tomto školskom roku:</w:t>
      </w:r>
    </w:p>
    <w:p w:rsidR="006228D8" w:rsidRPr="00931B70" w:rsidRDefault="006228D8" w:rsidP="00931B70">
      <w:pPr>
        <w:pStyle w:val="Zarkazkladnhotextu"/>
        <w:spacing w:line="360" w:lineRule="auto"/>
        <w:ind w:left="720"/>
        <w:jc w:val="both"/>
        <w:rPr>
          <w:rFonts w:ascii="Arial" w:hAnsi="Arial" w:cs="Arial"/>
          <w:b/>
          <w:sz w:val="24"/>
          <w:szCs w:val="24"/>
        </w:rPr>
      </w:pPr>
      <w:r w:rsidRPr="00931B70">
        <w:rPr>
          <w:rFonts w:ascii="Arial" w:hAnsi="Arial" w:cs="Arial"/>
          <w:sz w:val="24"/>
          <w:szCs w:val="24"/>
        </w:rPr>
        <w:t xml:space="preserve">-   Výmena okna v kabinete ZŠ , malých okien na WC v MŠ a malých okien v sklade v ŠJ. </w:t>
      </w:r>
    </w:p>
    <w:p w:rsidR="006228D8" w:rsidRPr="00931B70" w:rsidRDefault="006228D8" w:rsidP="00931B70">
      <w:pPr>
        <w:pStyle w:val="Zarkazkladnhotextu"/>
        <w:numPr>
          <w:ilvl w:val="1"/>
          <w:numId w:val="19"/>
        </w:numPr>
        <w:suppressAutoHyphens/>
        <w:spacing w:line="360" w:lineRule="auto"/>
        <w:ind w:left="540" w:firstLine="0"/>
        <w:jc w:val="both"/>
        <w:rPr>
          <w:rFonts w:ascii="Arial" w:hAnsi="Arial" w:cs="Arial"/>
          <w:b/>
          <w:sz w:val="24"/>
          <w:szCs w:val="24"/>
        </w:rPr>
      </w:pPr>
      <w:r w:rsidRPr="00931B70">
        <w:rPr>
          <w:rFonts w:ascii="Arial" w:hAnsi="Arial" w:cs="Arial"/>
          <w:sz w:val="24"/>
          <w:szCs w:val="24"/>
        </w:rPr>
        <w:t xml:space="preserve">Oprava stien a vymaľovanie školskej kuchyne a skladov </w:t>
      </w:r>
    </w:p>
    <w:p w:rsidR="006228D8" w:rsidRPr="00931B70" w:rsidRDefault="006228D8" w:rsidP="00931B70">
      <w:pPr>
        <w:pStyle w:val="Zarkazkladnhotextu"/>
        <w:numPr>
          <w:ilvl w:val="1"/>
          <w:numId w:val="19"/>
        </w:numPr>
        <w:suppressAutoHyphens/>
        <w:spacing w:line="360" w:lineRule="auto"/>
        <w:ind w:left="540" w:firstLine="0"/>
        <w:jc w:val="both"/>
        <w:rPr>
          <w:rFonts w:ascii="Arial" w:hAnsi="Arial" w:cs="Arial"/>
          <w:b/>
          <w:sz w:val="24"/>
          <w:szCs w:val="24"/>
        </w:rPr>
      </w:pPr>
      <w:r w:rsidRPr="00931B70">
        <w:rPr>
          <w:rFonts w:ascii="Arial" w:hAnsi="Arial" w:cs="Arial"/>
          <w:sz w:val="24"/>
          <w:szCs w:val="24"/>
        </w:rPr>
        <w:t>zakúpenie škrabky na zemiaky a mlynčeka na mäso</w:t>
      </w:r>
    </w:p>
    <w:p w:rsidR="006228D8" w:rsidRPr="00931B70" w:rsidRDefault="006228D8" w:rsidP="00931B70">
      <w:pPr>
        <w:pStyle w:val="Zarkazkladnhotextu"/>
        <w:numPr>
          <w:ilvl w:val="1"/>
          <w:numId w:val="19"/>
        </w:numPr>
        <w:suppressAutoHyphens/>
        <w:spacing w:line="360" w:lineRule="auto"/>
        <w:ind w:left="540" w:firstLine="0"/>
        <w:jc w:val="both"/>
        <w:rPr>
          <w:rFonts w:ascii="Arial" w:hAnsi="Arial" w:cs="Arial"/>
          <w:b/>
          <w:sz w:val="24"/>
          <w:szCs w:val="24"/>
        </w:rPr>
      </w:pPr>
      <w:r w:rsidRPr="00931B70">
        <w:rPr>
          <w:rFonts w:ascii="Arial" w:hAnsi="Arial" w:cs="Arial"/>
          <w:sz w:val="24"/>
          <w:szCs w:val="24"/>
        </w:rPr>
        <w:t>montáž dverí do závetria</w:t>
      </w:r>
    </w:p>
    <w:p w:rsidR="006228D8" w:rsidRPr="00931B70" w:rsidRDefault="006228D8" w:rsidP="00931B70">
      <w:pPr>
        <w:pStyle w:val="Zarkazkladnhotextu"/>
        <w:numPr>
          <w:ilvl w:val="1"/>
          <w:numId w:val="19"/>
        </w:numPr>
        <w:suppressAutoHyphens/>
        <w:spacing w:line="360" w:lineRule="auto"/>
        <w:ind w:left="540" w:firstLine="0"/>
        <w:jc w:val="both"/>
        <w:rPr>
          <w:rFonts w:ascii="Arial" w:hAnsi="Arial" w:cs="Arial"/>
          <w:b/>
          <w:sz w:val="24"/>
          <w:szCs w:val="24"/>
        </w:rPr>
      </w:pPr>
      <w:r w:rsidRPr="00931B70">
        <w:rPr>
          <w:rFonts w:ascii="Arial" w:hAnsi="Arial" w:cs="Arial"/>
          <w:sz w:val="24"/>
          <w:szCs w:val="24"/>
        </w:rPr>
        <w:t>zakúpenie skríň v ZŠ</w:t>
      </w:r>
    </w:p>
    <w:p w:rsidR="006228D8" w:rsidRPr="00931B70" w:rsidRDefault="006228D8" w:rsidP="00931B70">
      <w:pPr>
        <w:pStyle w:val="Zarkazkladnhotextu"/>
        <w:numPr>
          <w:ilvl w:val="1"/>
          <w:numId w:val="19"/>
        </w:numPr>
        <w:suppressAutoHyphens/>
        <w:spacing w:line="360" w:lineRule="auto"/>
        <w:ind w:left="540" w:firstLine="0"/>
        <w:jc w:val="both"/>
        <w:rPr>
          <w:rFonts w:ascii="Arial" w:hAnsi="Arial" w:cs="Arial"/>
          <w:b/>
          <w:sz w:val="24"/>
          <w:szCs w:val="24"/>
        </w:rPr>
      </w:pPr>
      <w:r w:rsidRPr="00931B70">
        <w:rPr>
          <w:rFonts w:ascii="Arial" w:hAnsi="Arial" w:cs="Arial"/>
          <w:sz w:val="24"/>
          <w:szCs w:val="24"/>
        </w:rPr>
        <w:t>oprava schodov pred hlavným vstupom do budovy a vstupom do kuchyne</w:t>
      </w:r>
    </w:p>
    <w:p w:rsidR="006228D8" w:rsidRPr="00931B70" w:rsidRDefault="006228D8" w:rsidP="00931B70">
      <w:pPr>
        <w:pStyle w:val="Zarkazkladnhotextu"/>
        <w:numPr>
          <w:ilvl w:val="1"/>
          <w:numId w:val="19"/>
        </w:numPr>
        <w:suppressAutoHyphens/>
        <w:spacing w:line="360" w:lineRule="auto"/>
        <w:ind w:left="540" w:firstLine="0"/>
        <w:jc w:val="both"/>
        <w:rPr>
          <w:rFonts w:ascii="Arial" w:hAnsi="Arial" w:cs="Arial"/>
          <w:b/>
          <w:sz w:val="24"/>
          <w:szCs w:val="24"/>
        </w:rPr>
      </w:pPr>
      <w:r w:rsidRPr="00931B70">
        <w:rPr>
          <w:rFonts w:ascii="Arial" w:hAnsi="Arial" w:cs="Arial"/>
          <w:sz w:val="24"/>
          <w:szCs w:val="24"/>
        </w:rPr>
        <w:t>montáž svetiel v objekte školy</w:t>
      </w:r>
    </w:p>
    <w:p w:rsidR="006228D8" w:rsidRPr="00931B70" w:rsidRDefault="006228D8" w:rsidP="00931B70">
      <w:pPr>
        <w:pStyle w:val="Zarkazkladnhotextu"/>
        <w:numPr>
          <w:ilvl w:val="1"/>
          <w:numId w:val="19"/>
        </w:numPr>
        <w:suppressAutoHyphens/>
        <w:spacing w:line="360" w:lineRule="auto"/>
        <w:ind w:left="540" w:firstLine="0"/>
        <w:jc w:val="both"/>
        <w:rPr>
          <w:rFonts w:ascii="Arial" w:hAnsi="Arial" w:cs="Arial"/>
          <w:b/>
          <w:sz w:val="24"/>
          <w:szCs w:val="24"/>
        </w:rPr>
      </w:pPr>
      <w:r w:rsidRPr="00931B70">
        <w:rPr>
          <w:rFonts w:ascii="Arial" w:hAnsi="Arial" w:cs="Arial"/>
          <w:sz w:val="24"/>
          <w:szCs w:val="24"/>
        </w:rPr>
        <w:t>oprava detských WC – výmena pisoárov</w:t>
      </w:r>
    </w:p>
    <w:p w:rsidR="006228D8" w:rsidRPr="00931B70" w:rsidRDefault="006228D8" w:rsidP="00931B70">
      <w:pPr>
        <w:pStyle w:val="Zarkazkladnhotextu"/>
        <w:numPr>
          <w:ilvl w:val="1"/>
          <w:numId w:val="19"/>
        </w:numPr>
        <w:suppressAutoHyphens/>
        <w:spacing w:line="360" w:lineRule="auto"/>
        <w:ind w:left="540" w:firstLine="0"/>
        <w:jc w:val="both"/>
        <w:rPr>
          <w:rFonts w:ascii="Arial" w:hAnsi="Arial" w:cs="Arial"/>
          <w:b/>
          <w:sz w:val="24"/>
          <w:szCs w:val="24"/>
        </w:rPr>
      </w:pPr>
      <w:r w:rsidRPr="00931B70">
        <w:rPr>
          <w:rFonts w:ascii="Arial" w:hAnsi="Arial" w:cs="Arial"/>
          <w:sz w:val="24"/>
          <w:szCs w:val="24"/>
        </w:rPr>
        <w:t>výmena radiátorových krytov v MŠ</w:t>
      </w:r>
    </w:p>
    <w:p w:rsidR="006228D8" w:rsidRPr="00931B70" w:rsidRDefault="006228D8" w:rsidP="00931B70">
      <w:pPr>
        <w:pStyle w:val="Zarkazkladnhotextu"/>
        <w:numPr>
          <w:ilvl w:val="1"/>
          <w:numId w:val="19"/>
        </w:numPr>
        <w:suppressAutoHyphens/>
        <w:spacing w:line="360" w:lineRule="auto"/>
        <w:ind w:left="540" w:firstLine="0"/>
        <w:jc w:val="both"/>
        <w:rPr>
          <w:rFonts w:ascii="Arial" w:hAnsi="Arial" w:cs="Arial"/>
          <w:b/>
          <w:sz w:val="24"/>
          <w:szCs w:val="24"/>
        </w:rPr>
      </w:pPr>
      <w:r w:rsidRPr="00931B70">
        <w:rPr>
          <w:rFonts w:ascii="Arial" w:hAnsi="Arial" w:cs="Arial"/>
          <w:sz w:val="24"/>
          <w:szCs w:val="24"/>
        </w:rPr>
        <w:t>montáž vertikálnych žalúzií v MŠ</w:t>
      </w:r>
    </w:p>
    <w:p w:rsidR="006228D8" w:rsidRPr="00931B70" w:rsidRDefault="006228D8" w:rsidP="00931B70">
      <w:pPr>
        <w:pStyle w:val="Zarkazkladnhotextu"/>
        <w:numPr>
          <w:ilvl w:val="1"/>
          <w:numId w:val="19"/>
        </w:numPr>
        <w:suppressAutoHyphens/>
        <w:spacing w:line="360" w:lineRule="auto"/>
        <w:ind w:left="540" w:firstLine="0"/>
        <w:jc w:val="both"/>
        <w:rPr>
          <w:rFonts w:ascii="Arial" w:hAnsi="Arial" w:cs="Arial"/>
          <w:b/>
          <w:sz w:val="24"/>
          <w:szCs w:val="24"/>
        </w:rPr>
      </w:pPr>
      <w:r w:rsidRPr="00931B70">
        <w:rPr>
          <w:rFonts w:ascii="Arial" w:hAnsi="Arial" w:cs="Arial"/>
          <w:sz w:val="24"/>
          <w:szCs w:val="24"/>
        </w:rPr>
        <w:t>výmena nábytku v MŠ</w:t>
      </w:r>
    </w:p>
    <w:p w:rsidR="006228D8" w:rsidRPr="00931B70" w:rsidRDefault="006228D8" w:rsidP="00931B70">
      <w:pPr>
        <w:pStyle w:val="Zarkazkladnhotextu"/>
        <w:numPr>
          <w:ilvl w:val="1"/>
          <w:numId w:val="19"/>
        </w:numPr>
        <w:suppressAutoHyphens/>
        <w:spacing w:line="360" w:lineRule="auto"/>
        <w:ind w:left="540" w:firstLine="0"/>
        <w:jc w:val="both"/>
        <w:rPr>
          <w:rFonts w:ascii="Arial" w:hAnsi="Arial" w:cs="Arial"/>
          <w:b/>
          <w:sz w:val="24"/>
          <w:szCs w:val="24"/>
        </w:rPr>
      </w:pPr>
      <w:r w:rsidRPr="00931B70">
        <w:rPr>
          <w:rFonts w:ascii="Arial" w:hAnsi="Arial" w:cs="Arial"/>
          <w:sz w:val="24"/>
          <w:szCs w:val="24"/>
        </w:rPr>
        <w:t>dokúpenie lehátok a matracov na lehátka v MŠ</w:t>
      </w:r>
    </w:p>
    <w:p w:rsidR="006228D8" w:rsidRPr="00931B70" w:rsidRDefault="006228D8" w:rsidP="00931B70">
      <w:pPr>
        <w:pStyle w:val="Zarkazkladnhotextu"/>
        <w:numPr>
          <w:ilvl w:val="1"/>
          <w:numId w:val="19"/>
        </w:numPr>
        <w:suppressAutoHyphens/>
        <w:spacing w:line="360" w:lineRule="auto"/>
        <w:ind w:left="540" w:firstLine="0"/>
        <w:jc w:val="both"/>
        <w:rPr>
          <w:rFonts w:ascii="Arial" w:hAnsi="Arial" w:cs="Arial"/>
          <w:b/>
          <w:sz w:val="24"/>
          <w:szCs w:val="24"/>
        </w:rPr>
      </w:pPr>
      <w:r w:rsidRPr="00931B70">
        <w:rPr>
          <w:rFonts w:ascii="Arial" w:hAnsi="Arial" w:cs="Arial"/>
          <w:sz w:val="24"/>
          <w:szCs w:val="24"/>
        </w:rPr>
        <w:t>nákup knihovníčky do ŠKD</w:t>
      </w:r>
    </w:p>
    <w:p w:rsidR="006228D8" w:rsidRPr="00931B70" w:rsidRDefault="006228D8" w:rsidP="00931B70">
      <w:pPr>
        <w:pStyle w:val="Zarkazkladnhotextu"/>
        <w:numPr>
          <w:ilvl w:val="1"/>
          <w:numId w:val="19"/>
        </w:numPr>
        <w:suppressAutoHyphens/>
        <w:spacing w:line="360" w:lineRule="auto"/>
        <w:ind w:left="540" w:firstLine="0"/>
        <w:jc w:val="both"/>
        <w:rPr>
          <w:rFonts w:ascii="Arial" w:hAnsi="Arial" w:cs="Arial"/>
          <w:b/>
          <w:sz w:val="24"/>
          <w:szCs w:val="24"/>
        </w:rPr>
      </w:pPr>
      <w:r w:rsidRPr="00931B70">
        <w:rPr>
          <w:rFonts w:ascii="Arial" w:hAnsi="Arial" w:cs="Arial"/>
          <w:sz w:val="24"/>
          <w:szCs w:val="24"/>
        </w:rPr>
        <w:t>nákup učebných pomôcok</w:t>
      </w:r>
    </w:p>
    <w:p w:rsidR="006228D8" w:rsidRPr="00931B70" w:rsidRDefault="006228D8" w:rsidP="00931B70">
      <w:pPr>
        <w:pStyle w:val="Zarkazkladnhotextu"/>
        <w:numPr>
          <w:ilvl w:val="1"/>
          <w:numId w:val="19"/>
        </w:numPr>
        <w:suppressAutoHyphens/>
        <w:spacing w:line="360" w:lineRule="auto"/>
        <w:ind w:left="540" w:firstLine="0"/>
        <w:jc w:val="both"/>
        <w:rPr>
          <w:rFonts w:ascii="Arial" w:hAnsi="Arial" w:cs="Arial"/>
          <w:b/>
          <w:sz w:val="24"/>
          <w:szCs w:val="24"/>
        </w:rPr>
      </w:pPr>
      <w:r w:rsidRPr="00931B70">
        <w:rPr>
          <w:rFonts w:ascii="Arial" w:hAnsi="Arial" w:cs="Arial"/>
          <w:sz w:val="24"/>
          <w:szCs w:val="24"/>
        </w:rPr>
        <w:lastRenderedPageBreak/>
        <w:t>nákup športových potrieb</w:t>
      </w:r>
    </w:p>
    <w:p w:rsidR="00931B70" w:rsidRDefault="00931B70" w:rsidP="00931B70">
      <w:pPr>
        <w:spacing w:line="360" w:lineRule="auto"/>
        <w:jc w:val="both"/>
        <w:rPr>
          <w:rFonts w:ascii="Arial" w:eastAsia="Calibri" w:hAnsi="Arial" w:cs="Arial"/>
          <w:b/>
          <w:sz w:val="24"/>
          <w:szCs w:val="24"/>
        </w:rPr>
      </w:pPr>
    </w:p>
    <w:p w:rsidR="006228D8" w:rsidRPr="00931B70" w:rsidRDefault="006228D8" w:rsidP="00931B70">
      <w:pPr>
        <w:spacing w:line="360" w:lineRule="auto"/>
        <w:jc w:val="both"/>
        <w:rPr>
          <w:rFonts w:ascii="Arial" w:eastAsia="Calibri" w:hAnsi="Arial" w:cs="Arial"/>
          <w:b/>
          <w:sz w:val="24"/>
          <w:szCs w:val="24"/>
        </w:rPr>
      </w:pPr>
      <w:r w:rsidRPr="00931B70">
        <w:rPr>
          <w:rFonts w:ascii="Arial" w:eastAsia="Calibri" w:hAnsi="Arial" w:cs="Arial"/>
          <w:b/>
          <w:sz w:val="24"/>
          <w:szCs w:val="24"/>
        </w:rPr>
        <w:t>Voľno časové aktivity</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Na škole úspešne pracovali krúžky pod vedením pedagogických pracovníkov školy ako aj ochotných  občanov obce tak, aby sme do nich zapojili všetkých žiakov školy. Väčšina žiakov pracovala v dvoch i viacerých krúžkoch Škola úzko spolupracovala  s CVČ v Sp. Hrhove.</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Anglický jazyk – Mgr. Širilová Eva</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Športové hry – Matúš Kožár</w:t>
      </w:r>
    </w:p>
    <w:p w:rsidR="00A00A32"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Lukostrelecký krúžok – Ján Sakmár</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Anglický jazyk v MŠ – Viera Gregová</w:t>
      </w:r>
    </w:p>
    <w:p w:rsidR="006228D8" w:rsidRPr="00931B70" w:rsidRDefault="006228D8" w:rsidP="00931B70">
      <w:pPr>
        <w:spacing w:line="360" w:lineRule="auto"/>
        <w:jc w:val="both"/>
        <w:rPr>
          <w:rFonts w:ascii="Arial" w:eastAsia="Calibri" w:hAnsi="Arial" w:cs="Arial"/>
          <w:sz w:val="24"/>
          <w:szCs w:val="24"/>
        </w:rPr>
      </w:pPr>
      <w:r w:rsidRPr="00931B70">
        <w:rPr>
          <w:rFonts w:ascii="Arial" w:eastAsia="Calibri" w:hAnsi="Arial" w:cs="Arial"/>
          <w:sz w:val="24"/>
          <w:szCs w:val="24"/>
        </w:rPr>
        <w:t>Mažoretky – Daniela Pokrivčáková, Ivana Filipová</w:t>
      </w:r>
    </w:p>
    <w:p w:rsidR="006228D8" w:rsidRPr="00931B70" w:rsidRDefault="006228D8" w:rsidP="00931B70">
      <w:pPr>
        <w:spacing w:line="360" w:lineRule="auto"/>
        <w:jc w:val="both"/>
        <w:rPr>
          <w:rFonts w:ascii="Arial" w:hAnsi="Arial" w:cs="Arial"/>
          <w:sz w:val="24"/>
          <w:szCs w:val="24"/>
        </w:rPr>
      </w:pPr>
      <w:r w:rsidRPr="00931B70">
        <w:rPr>
          <w:rFonts w:ascii="Arial" w:eastAsia="Calibri" w:hAnsi="Arial" w:cs="Arial"/>
          <w:sz w:val="24"/>
          <w:szCs w:val="24"/>
        </w:rPr>
        <w:t>Škola poskytovala svoje priestory aj ZUŠ v Spišských Vlachoch- výtvarný odbor. Svoje práce deti prez</w:t>
      </w:r>
      <w:r w:rsidR="000B761D">
        <w:rPr>
          <w:rFonts w:ascii="Arial" w:eastAsia="Calibri" w:hAnsi="Arial" w:cs="Arial"/>
          <w:sz w:val="24"/>
          <w:szCs w:val="24"/>
        </w:rPr>
        <w:t xml:space="preserve">entovali na vernisáži v Galérii </w:t>
      </w:r>
      <w:r w:rsidRPr="00931B70">
        <w:rPr>
          <w:rFonts w:ascii="Arial" w:eastAsia="Calibri" w:hAnsi="Arial" w:cs="Arial"/>
          <w:sz w:val="24"/>
          <w:szCs w:val="24"/>
        </w:rPr>
        <w:t>v Spišských Vlachoch.</w:t>
      </w:r>
    </w:p>
    <w:p w:rsidR="00F37A2B" w:rsidRPr="00931B70" w:rsidRDefault="00F37A2B" w:rsidP="00931B70">
      <w:pPr>
        <w:spacing w:line="360" w:lineRule="auto"/>
        <w:jc w:val="both"/>
        <w:rPr>
          <w:rFonts w:ascii="Arial" w:hAnsi="Arial" w:cs="Arial"/>
          <w:b/>
          <w:color w:val="FF0000"/>
          <w:sz w:val="32"/>
          <w:szCs w:val="32"/>
        </w:rPr>
      </w:pPr>
    </w:p>
    <w:p w:rsidR="000364CD" w:rsidRPr="00931B70" w:rsidRDefault="000364CD" w:rsidP="00931B70">
      <w:pPr>
        <w:spacing w:line="360" w:lineRule="auto"/>
        <w:jc w:val="both"/>
        <w:rPr>
          <w:rFonts w:ascii="Arial" w:hAnsi="Arial" w:cs="Arial"/>
          <w:b/>
          <w:color w:val="FF0000"/>
          <w:sz w:val="32"/>
          <w:szCs w:val="32"/>
        </w:rPr>
      </w:pPr>
      <w:r w:rsidRPr="00931B70">
        <w:rPr>
          <w:rFonts w:ascii="Arial" w:hAnsi="Arial" w:cs="Arial"/>
          <w:b/>
          <w:color w:val="FF0000"/>
          <w:sz w:val="32"/>
          <w:szCs w:val="32"/>
        </w:rPr>
        <w:t xml:space="preserve"> 7.      Kultúra</w:t>
      </w:r>
    </w:p>
    <w:p w:rsidR="000364CD" w:rsidRPr="00931B70" w:rsidRDefault="000364CD" w:rsidP="00931B70">
      <w:pPr>
        <w:spacing w:line="360" w:lineRule="auto"/>
        <w:jc w:val="both"/>
        <w:rPr>
          <w:rFonts w:ascii="Arial" w:hAnsi="Arial" w:cs="Arial"/>
          <w:sz w:val="24"/>
          <w:szCs w:val="24"/>
        </w:rPr>
      </w:pPr>
      <w:r w:rsidRPr="00931B70">
        <w:rPr>
          <w:rFonts w:ascii="Arial" w:hAnsi="Arial" w:cs="Arial"/>
          <w:sz w:val="24"/>
          <w:szCs w:val="24"/>
        </w:rPr>
        <w:t>Dňa  26. 1. 2013  sa uskutočnil  v sále  kultúrneho domu 3. ročník  spoločenského  plesu, ktorý  organizoval</w:t>
      </w:r>
      <w:r w:rsidR="00CB1C64" w:rsidRPr="00931B70">
        <w:rPr>
          <w:rFonts w:ascii="Arial" w:hAnsi="Arial" w:cs="Arial"/>
          <w:sz w:val="24"/>
          <w:szCs w:val="24"/>
        </w:rPr>
        <w:t xml:space="preserve">a Základná  škola s materskou  školou v Olcnave. </w:t>
      </w:r>
      <w:r w:rsidR="00C92356" w:rsidRPr="00931B70">
        <w:rPr>
          <w:rFonts w:ascii="Arial" w:hAnsi="Arial" w:cs="Arial"/>
          <w:sz w:val="24"/>
          <w:szCs w:val="24"/>
        </w:rPr>
        <w:t>Plesu  sa zúčastnilo  75 hostí a do tanca h</w:t>
      </w:r>
      <w:r w:rsidR="001A62C8" w:rsidRPr="00931B70">
        <w:rPr>
          <w:rFonts w:ascii="Arial" w:hAnsi="Arial" w:cs="Arial"/>
          <w:sz w:val="24"/>
          <w:szCs w:val="24"/>
        </w:rPr>
        <w:t>ral pán Ondrej  Sakmár , muzikant  z</w:t>
      </w:r>
      <w:r w:rsidR="00D92B92" w:rsidRPr="00931B70">
        <w:rPr>
          <w:rFonts w:ascii="Arial" w:hAnsi="Arial" w:cs="Arial"/>
          <w:sz w:val="24"/>
          <w:szCs w:val="24"/>
        </w:rPr>
        <w:t> </w:t>
      </w:r>
      <w:r w:rsidR="001A62C8" w:rsidRPr="00931B70">
        <w:rPr>
          <w:rFonts w:ascii="Arial" w:hAnsi="Arial" w:cs="Arial"/>
          <w:sz w:val="24"/>
          <w:szCs w:val="24"/>
        </w:rPr>
        <w:t>Olcnavy.</w:t>
      </w:r>
    </w:p>
    <w:p w:rsidR="00086A86" w:rsidRPr="00931B70" w:rsidRDefault="00247E43" w:rsidP="00931B70">
      <w:pPr>
        <w:spacing w:line="360" w:lineRule="auto"/>
        <w:jc w:val="both"/>
        <w:rPr>
          <w:rFonts w:ascii="Arial" w:hAnsi="Arial" w:cs="Arial"/>
          <w:sz w:val="24"/>
          <w:szCs w:val="24"/>
        </w:rPr>
      </w:pPr>
      <w:r w:rsidRPr="00931B70">
        <w:rPr>
          <w:rFonts w:ascii="Arial" w:hAnsi="Arial" w:cs="Arial"/>
          <w:sz w:val="24"/>
          <w:szCs w:val="24"/>
        </w:rPr>
        <w:t xml:space="preserve">Dňa 3.2.2013 sa o 12.30 hod. </w:t>
      </w:r>
      <w:r w:rsidR="00086A86" w:rsidRPr="00931B70">
        <w:rPr>
          <w:rFonts w:ascii="Arial" w:hAnsi="Arial" w:cs="Arial"/>
          <w:sz w:val="24"/>
          <w:szCs w:val="24"/>
        </w:rPr>
        <w:t>v sále kultúrneho domu uskutočnilo slávnostné uvítanie detí narodených v roku 2012. Podujatia sa zúčastnilo 11 detí a ich rodičia z celkového počtu 12 novorodencov. Po privítaní a slávnostnom príhovore starostu obce nasledovalo odovzdávanie darčekov, uvítacích listov a kvetov. Posedenie spríjemnil kultúrny program detí z MŠ a pohostenie.</w:t>
      </w:r>
    </w:p>
    <w:p w:rsidR="00086A86" w:rsidRPr="00931B70" w:rsidRDefault="00086A86" w:rsidP="00931B70">
      <w:pPr>
        <w:spacing w:line="360" w:lineRule="auto"/>
        <w:jc w:val="both"/>
        <w:rPr>
          <w:rFonts w:ascii="Arial" w:hAnsi="Arial" w:cs="Arial"/>
          <w:sz w:val="24"/>
          <w:szCs w:val="24"/>
        </w:rPr>
      </w:pPr>
      <w:r w:rsidRPr="00931B70">
        <w:rPr>
          <w:rFonts w:ascii="Arial" w:hAnsi="Arial" w:cs="Arial"/>
          <w:sz w:val="24"/>
          <w:szCs w:val="24"/>
        </w:rPr>
        <w:t>V ten istý deň</w:t>
      </w:r>
      <w:r w:rsidR="00967C51" w:rsidRPr="00931B70">
        <w:rPr>
          <w:rFonts w:ascii="Arial" w:hAnsi="Arial" w:cs="Arial"/>
          <w:sz w:val="24"/>
          <w:szCs w:val="24"/>
        </w:rPr>
        <w:t>,</w:t>
      </w:r>
      <w:r w:rsidRPr="00931B70">
        <w:rPr>
          <w:rFonts w:ascii="Arial" w:hAnsi="Arial" w:cs="Arial"/>
          <w:sz w:val="24"/>
          <w:szCs w:val="24"/>
        </w:rPr>
        <w:t xml:space="preserve"> novorodencov v kultúrnom dome</w:t>
      </w:r>
      <w:r w:rsidR="00967C51" w:rsidRPr="00931B70">
        <w:rPr>
          <w:rFonts w:ascii="Arial" w:hAnsi="Arial" w:cs="Arial"/>
          <w:sz w:val="24"/>
          <w:szCs w:val="24"/>
        </w:rPr>
        <w:t>,</w:t>
      </w:r>
      <w:r w:rsidRPr="00931B70">
        <w:rPr>
          <w:rFonts w:ascii="Arial" w:hAnsi="Arial" w:cs="Arial"/>
          <w:sz w:val="24"/>
          <w:szCs w:val="24"/>
        </w:rPr>
        <w:t xml:space="preserve"> vystriedali seniori našej obce – občania nad 65 rokov. Toto posedenie sa nieslo</w:t>
      </w:r>
      <w:r w:rsidR="00967C51" w:rsidRPr="00931B70">
        <w:rPr>
          <w:rFonts w:ascii="Arial" w:hAnsi="Arial" w:cs="Arial"/>
          <w:sz w:val="24"/>
          <w:szCs w:val="24"/>
        </w:rPr>
        <w:t xml:space="preserve"> v príjemnej rodinnej atmosfére. </w:t>
      </w:r>
      <w:r w:rsidR="00967C51" w:rsidRPr="00931B70">
        <w:rPr>
          <w:rFonts w:ascii="Arial" w:hAnsi="Arial" w:cs="Arial"/>
          <w:sz w:val="24"/>
          <w:szCs w:val="24"/>
        </w:rPr>
        <w:lastRenderedPageBreak/>
        <w:t>D</w:t>
      </w:r>
      <w:r w:rsidRPr="00931B70">
        <w:rPr>
          <w:rFonts w:ascii="Arial" w:hAnsi="Arial" w:cs="Arial"/>
          <w:sz w:val="24"/>
          <w:szCs w:val="24"/>
        </w:rPr>
        <w:t xml:space="preserve">ôchodcovia si pochutnali na </w:t>
      </w:r>
      <w:r w:rsidR="00A44E03" w:rsidRPr="00931B70">
        <w:rPr>
          <w:rFonts w:ascii="Arial" w:hAnsi="Arial" w:cs="Arial"/>
          <w:sz w:val="24"/>
          <w:szCs w:val="24"/>
        </w:rPr>
        <w:t>dobrom obede ( kuchárka p. Anna Šofranková ) a odniesli si vecný dar – kalendár s fotomotívmi obce Olcnava. Na záver posedenia vystúpili so svojim kultúrnym programom deti Základnej školy a folklórny súbor Domková, ktorý našich dôchodcov aj roztancoval.</w:t>
      </w:r>
      <w:r w:rsidR="00981EE6" w:rsidRPr="00931B70">
        <w:rPr>
          <w:rFonts w:ascii="Arial" w:hAnsi="Arial" w:cs="Arial"/>
          <w:sz w:val="24"/>
          <w:szCs w:val="24"/>
        </w:rPr>
        <w:t xml:space="preserve"> P</w:t>
      </w:r>
      <w:r w:rsidR="00ED502D" w:rsidRPr="00931B70">
        <w:rPr>
          <w:rFonts w:ascii="Arial" w:hAnsi="Arial" w:cs="Arial"/>
          <w:sz w:val="24"/>
          <w:szCs w:val="24"/>
        </w:rPr>
        <w:t>rítomných bolo 41 seniorov</w:t>
      </w:r>
      <w:r w:rsidR="00981EE6" w:rsidRPr="00931B70">
        <w:rPr>
          <w:rFonts w:ascii="Arial" w:hAnsi="Arial" w:cs="Arial"/>
          <w:sz w:val="24"/>
          <w:szCs w:val="24"/>
        </w:rPr>
        <w:t>. Najstarší z nich, ktorí mali viac ako 80 rokov, boli: Ondrej Dolnačko</w:t>
      </w:r>
      <w:r w:rsidR="00A14044" w:rsidRPr="00931B70">
        <w:rPr>
          <w:rFonts w:ascii="Arial" w:hAnsi="Arial" w:cs="Arial"/>
          <w:sz w:val="24"/>
          <w:szCs w:val="24"/>
        </w:rPr>
        <w:t xml:space="preserve">(nar.1932) </w:t>
      </w:r>
      <w:r w:rsidR="00981EE6" w:rsidRPr="00931B70">
        <w:rPr>
          <w:rFonts w:ascii="Arial" w:hAnsi="Arial" w:cs="Arial"/>
          <w:sz w:val="24"/>
          <w:szCs w:val="24"/>
        </w:rPr>
        <w:t>, Jozef Kočík</w:t>
      </w:r>
      <w:r w:rsidR="00D22C99" w:rsidRPr="00931B70">
        <w:rPr>
          <w:rFonts w:ascii="Arial" w:hAnsi="Arial" w:cs="Arial"/>
          <w:sz w:val="24"/>
          <w:szCs w:val="24"/>
        </w:rPr>
        <w:t xml:space="preserve">(nar. 1930) </w:t>
      </w:r>
      <w:r w:rsidR="00981EE6" w:rsidRPr="00931B70">
        <w:rPr>
          <w:rFonts w:ascii="Arial" w:hAnsi="Arial" w:cs="Arial"/>
          <w:sz w:val="24"/>
          <w:szCs w:val="24"/>
        </w:rPr>
        <w:t>, Gi</w:t>
      </w:r>
      <w:r w:rsidR="00013972" w:rsidRPr="00931B70">
        <w:rPr>
          <w:rFonts w:ascii="Arial" w:hAnsi="Arial" w:cs="Arial"/>
          <w:sz w:val="24"/>
          <w:szCs w:val="24"/>
        </w:rPr>
        <w:t xml:space="preserve">zela Korfantová ( nar.1929 ),Milan Dzurňák ( nar. </w:t>
      </w:r>
      <w:r w:rsidR="006B3096" w:rsidRPr="00931B70">
        <w:rPr>
          <w:rFonts w:ascii="Arial" w:hAnsi="Arial" w:cs="Arial"/>
          <w:sz w:val="24"/>
          <w:szCs w:val="24"/>
        </w:rPr>
        <w:t xml:space="preserve">1932 </w:t>
      </w:r>
      <w:r w:rsidR="00013972" w:rsidRPr="00931B70">
        <w:rPr>
          <w:rFonts w:ascii="Arial" w:hAnsi="Arial" w:cs="Arial"/>
          <w:sz w:val="24"/>
          <w:szCs w:val="24"/>
        </w:rPr>
        <w:t>).</w:t>
      </w:r>
    </w:p>
    <w:p w:rsidR="00B65DC5" w:rsidRPr="00931B70" w:rsidRDefault="00B65DC5" w:rsidP="00931B70">
      <w:pPr>
        <w:pStyle w:val="Odsekzoznamu"/>
        <w:spacing w:line="360" w:lineRule="auto"/>
        <w:ind w:left="1440"/>
        <w:jc w:val="both"/>
        <w:rPr>
          <w:rFonts w:ascii="Arial" w:hAnsi="Arial" w:cs="Arial"/>
          <w:b/>
          <w:sz w:val="24"/>
          <w:szCs w:val="24"/>
        </w:rPr>
      </w:pPr>
    </w:p>
    <w:p w:rsidR="00521390" w:rsidRPr="00931B70" w:rsidRDefault="00521390" w:rsidP="00931B70">
      <w:pPr>
        <w:pStyle w:val="Odsekzoznamu"/>
        <w:numPr>
          <w:ilvl w:val="0"/>
          <w:numId w:val="31"/>
        </w:numPr>
        <w:spacing w:line="360" w:lineRule="auto"/>
        <w:jc w:val="both"/>
        <w:rPr>
          <w:rFonts w:ascii="Arial" w:hAnsi="Arial" w:cs="Arial"/>
          <w:b/>
          <w:sz w:val="24"/>
          <w:szCs w:val="24"/>
        </w:rPr>
      </w:pPr>
      <w:r w:rsidRPr="00931B70">
        <w:rPr>
          <w:rFonts w:ascii="Arial" w:hAnsi="Arial" w:cs="Arial"/>
          <w:b/>
          <w:sz w:val="24"/>
          <w:szCs w:val="24"/>
        </w:rPr>
        <w:t>Deň  obce OLCNAVA – 15. 9. 2013</w:t>
      </w:r>
    </w:p>
    <w:p w:rsidR="00B65DC5" w:rsidRPr="00931B70" w:rsidRDefault="00B65DC5" w:rsidP="00931B70">
      <w:pPr>
        <w:pStyle w:val="Odsekzoznamu"/>
        <w:spacing w:line="360" w:lineRule="auto"/>
        <w:ind w:left="1440"/>
        <w:jc w:val="both"/>
        <w:rPr>
          <w:rFonts w:ascii="Arial" w:hAnsi="Arial" w:cs="Arial"/>
          <w:b/>
          <w:sz w:val="24"/>
          <w:szCs w:val="24"/>
        </w:rPr>
      </w:pPr>
    </w:p>
    <w:p w:rsidR="00521390" w:rsidRPr="00931B70" w:rsidRDefault="00521390" w:rsidP="00931B70">
      <w:pPr>
        <w:pStyle w:val="Odsekzoznamu"/>
        <w:spacing w:line="360" w:lineRule="auto"/>
        <w:jc w:val="both"/>
        <w:rPr>
          <w:rFonts w:ascii="Arial" w:hAnsi="Arial" w:cs="Arial"/>
          <w:sz w:val="24"/>
          <w:szCs w:val="24"/>
        </w:rPr>
      </w:pPr>
      <w:r w:rsidRPr="00931B70">
        <w:rPr>
          <w:rFonts w:ascii="Arial" w:hAnsi="Arial" w:cs="Arial"/>
          <w:sz w:val="24"/>
          <w:szCs w:val="24"/>
        </w:rPr>
        <w:t xml:space="preserve">V slnečné nedeľné popoludnie 15. septembra  2013 sa okolo 14,00 hodiny začali v sále kultúrneho domu schádzať ľudia, aby  sa prišli zabaviť  na kultúrnom programe konanom  pri  príležitosti Dňa obce, ktorý  organizovalo Obecné  zastupiteľstvo v Olcnave.  V úvode vystúpil pán starosta Jaroslav Salaj. Nasledovalo  folklórno- scénické  vystúpenie  hosťujúceho  súboru Jamničan z Jamníka. Po jeho vystúpení hlavný  bod  programu  bolo  vystúpenie  domácej  folklórnej  skupiny  Domková, ktorá  vystúpila s programom  Mária – Magdalena a svadba. Program  nacvičila p. Adela Kyjovská  v spolupráci s p. Janou Horváthovou. Prezentovali sa nám aj manželia Korfantoví ( Štefan a Anna ) svojim spevom a hrou na harmonike. </w:t>
      </w:r>
    </w:p>
    <w:p w:rsidR="00521390" w:rsidRPr="00931B70" w:rsidRDefault="00521390" w:rsidP="00931B70">
      <w:pPr>
        <w:pStyle w:val="Odsekzoznamu"/>
        <w:spacing w:line="360" w:lineRule="auto"/>
        <w:jc w:val="both"/>
        <w:rPr>
          <w:rFonts w:ascii="Arial" w:hAnsi="Arial" w:cs="Arial"/>
          <w:sz w:val="24"/>
          <w:szCs w:val="24"/>
        </w:rPr>
      </w:pPr>
      <w:r w:rsidRPr="00931B70">
        <w:rPr>
          <w:rFonts w:ascii="Arial" w:hAnsi="Arial" w:cs="Arial"/>
          <w:sz w:val="24"/>
          <w:szCs w:val="24"/>
        </w:rPr>
        <w:t>Po hudobnej časti nasledovala časť súťažná pre ženy, mužov a deti a napokon tanečná  zábava takmer do polnoci , kedy hral p. Ondrej Sakmár.</w:t>
      </w:r>
    </w:p>
    <w:p w:rsidR="00521390" w:rsidRPr="00931B70" w:rsidRDefault="00521390" w:rsidP="00931B70">
      <w:pPr>
        <w:pStyle w:val="Odsekzoznamu"/>
        <w:spacing w:line="360" w:lineRule="auto"/>
        <w:jc w:val="both"/>
        <w:rPr>
          <w:rFonts w:ascii="Arial" w:hAnsi="Arial" w:cs="Arial"/>
          <w:sz w:val="24"/>
          <w:szCs w:val="24"/>
        </w:rPr>
      </w:pPr>
      <w:r w:rsidRPr="00931B70">
        <w:rPr>
          <w:rFonts w:ascii="Arial" w:hAnsi="Arial" w:cs="Arial"/>
          <w:sz w:val="24"/>
          <w:szCs w:val="24"/>
        </w:rPr>
        <w:t>Všetci  účinkujúci a diváci  mali možnosť pochutnať si na vynikajúcej  pečenej  domácej klobáske a jaternici.  V bufete  predával p. Pavol Burian.</w:t>
      </w:r>
    </w:p>
    <w:p w:rsidR="00521390" w:rsidRPr="00931B70" w:rsidRDefault="00521390" w:rsidP="00931B70">
      <w:pPr>
        <w:pStyle w:val="Odsekzoznamu"/>
        <w:spacing w:line="360" w:lineRule="auto"/>
        <w:jc w:val="both"/>
        <w:rPr>
          <w:rFonts w:ascii="Arial" w:hAnsi="Arial" w:cs="Arial"/>
          <w:b/>
          <w:sz w:val="24"/>
          <w:szCs w:val="24"/>
        </w:rPr>
      </w:pPr>
    </w:p>
    <w:p w:rsidR="00D55778" w:rsidRPr="00931B70" w:rsidRDefault="00D55778" w:rsidP="00931B70">
      <w:pPr>
        <w:spacing w:line="360" w:lineRule="auto"/>
        <w:jc w:val="both"/>
        <w:rPr>
          <w:rFonts w:ascii="Arial" w:hAnsi="Arial" w:cs="Arial"/>
          <w:color w:val="FF0000"/>
          <w:sz w:val="32"/>
          <w:szCs w:val="32"/>
        </w:rPr>
      </w:pPr>
    </w:p>
    <w:p w:rsidR="004B3473" w:rsidRPr="00931B70" w:rsidRDefault="004B3473" w:rsidP="00931B70">
      <w:pPr>
        <w:pStyle w:val="Odsekzoznamu"/>
        <w:numPr>
          <w:ilvl w:val="0"/>
          <w:numId w:val="3"/>
        </w:numPr>
        <w:spacing w:line="360" w:lineRule="auto"/>
        <w:jc w:val="both"/>
        <w:rPr>
          <w:rFonts w:ascii="Arial" w:hAnsi="Arial" w:cs="Arial"/>
          <w:b/>
          <w:color w:val="FF0000"/>
          <w:sz w:val="32"/>
          <w:szCs w:val="32"/>
        </w:rPr>
      </w:pPr>
      <w:r w:rsidRPr="00931B70">
        <w:rPr>
          <w:rFonts w:ascii="Arial" w:hAnsi="Arial" w:cs="Arial"/>
          <w:b/>
          <w:color w:val="FF0000"/>
          <w:sz w:val="32"/>
          <w:szCs w:val="32"/>
        </w:rPr>
        <w:t>Úspechy obyvateľov  obce Olcnava</w:t>
      </w:r>
    </w:p>
    <w:p w:rsidR="00967C51" w:rsidRPr="00931B70" w:rsidRDefault="00967C51" w:rsidP="00931B70">
      <w:pPr>
        <w:pStyle w:val="Odsekzoznamu"/>
        <w:spacing w:line="360" w:lineRule="auto"/>
        <w:jc w:val="both"/>
        <w:rPr>
          <w:rFonts w:ascii="Arial" w:hAnsi="Arial" w:cs="Arial"/>
          <w:b/>
          <w:sz w:val="24"/>
          <w:szCs w:val="24"/>
        </w:rPr>
      </w:pPr>
    </w:p>
    <w:p w:rsidR="009C4467" w:rsidRPr="00931B70" w:rsidRDefault="009C4467" w:rsidP="00931B70">
      <w:pPr>
        <w:pStyle w:val="Odsekzoznamu"/>
        <w:numPr>
          <w:ilvl w:val="0"/>
          <w:numId w:val="8"/>
        </w:numPr>
        <w:spacing w:line="360" w:lineRule="auto"/>
        <w:jc w:val="both"/>
        <w:rPr>
          <w:rFonts w:ascii="Arial" w:hAnsi="Arial" w:cs="Arial"/>
          <w:i/>
          <w:sz w:val="24"/>
          <w:szCs w:val="24"/>
        </w:rPr>
      </w:pPr>
      <w:r w:rsidRPr="00931B70">
        <w:rPr>
          <w:rFonts w:ascii="Arial" w:hAnsi="Arial" w:cs="Arial"/>
          <w:i/>
          <w:sz w:val="24"/>
          <w:szCs w:val="24"/>
        </w:rPr>
        <w:t>Štefan Maľák</w:t>
      </w:r>
    </w:p>
    <w:p w:rsidR="004B3473" w:rsidRPr="00931B70" w:rsidRDefault="004B3473" w:rsidP="00931B70">
      <w:pPr>
        <w:pStyle w:val="Odsekzoznamu"/>
        <w:spacing w:line="360" w:lineRule="auto"/>
        <w:jc w:val="both"/>
        <w:rPr>
          <w:rFonts w:ascii="Arial" w:hAnsi="Arial" w:cs="Arial"/>
          <w:sz w:val="24"/>
          <w:szCs w:val="24"/>
        </w:rPr>
      </w:pPr>
      <w:r w:rsidRPr="00931B70">
        <w:rPr>
          <w:rFonts w:ascii="Arial" w:hAnsi="Arial" w:cs="Arial"/>
          <w:sz w:val="24"/>
          <w:szCs w:val="24"/>
        </w:rPr>
        <w:t xml:space="preserve">26. 1. 2013  sa  konal  pretek v bežeckom lyžovaní  </w:t>
      </w:r>
      <w:r w:rsidRPr="00931B70">
        <w:rPr>
          <w:rFonts w:ascii="Arial" w:hAnsi="Arial" w:cs="Arial"/>
          <w:i/>
          <w:sz w:val="24"/>
          <w:szCs w:val="24"/>
        </w:rPr>
        <w:t>Biela  stopa,</w:t>
      </w:r>
      <w:r w:rsidRPr="00931B70">
        <w:rPr>
          <w:rFonts w:ascii="Arial" w:hAnsi="Arial" w:cs="Arial"/>
          <w:sz w:val="24"/>
          <w:szCs w:val="24"/>
        </w:rPr>
        <w:t xml:space="preserve"> na ktorom sa  zúčastnil náš občan Štefan Maľak (nar. 1962 ) a obsadil  vo  svojej kategórii na dĺžke trati 45 km v čase 2:35:11 -6. miesto.</w:t>
      </w:r>
    </w:p>
    <w:p w:rsidR="009C4467" w:rsidRPr="00931B70" w:rsidRDefault="009C4467" w:rsidP="00931B70">
      <w:pPr>
        <w:pStyle w:val="Odsekzoznamu"/>
        <w:numPr>
          <w:ilvl w:val="0"/>
          <w:numId w:val="8"/>
        </w:numPr>
        <w:spacing w:line="360" w:lineRule="auto"/>
        <w:jc w:val="both"/>
        <w:rPr>
          <w:rFonts w:ascii="Arial" w:hAnsi="Arial" w:cs="Arial"/>
          <w:i/>
          <w:sz w:val="24"/>
          <w:szCs w:val="24"/>
        </w:rPr>
      </w:pPr>
      <w:r w:rsidRPr="00931B70">
        <w:rPr>
          <w:rFonts w:ascii="Arial" w:hAnsi="Arial" w:cs="Arial"/>
          <w:i/>
          <w:sz w:val="24"/>
          <w:szCs w:val="24"/>
        </w:rPr>
        <w:lastRenderedPageBreak/>
        <w:t>LesiaKožárová</w:t>
      </w:r>
    </w:p>
    <w:p w:rsidR="004B3473" w:rsidRPr="00931B70" w:rsidRDefault="00967C51" w:rsidP="00931B70">
      <w:pPr>
        <w:pStyle w:val="Odsekzoznamu"/>
        <w:spacing w:line="360" w:lineRule="auto"/>
        <w:jc w:val="both"/>
        <w:rPr>
          <w:rFonts w:ascii="Arial" w:hAnsi="Arial" w:cs="Arial"/>
          <w:sz w:val="24"/>
          <w:szCs w:val="24"/>
        </w:rPr>
      </w:pPr>
      <w:r w:rsidRPr="00931B70">
        <w:rPr>
          <w:rFonts w:ascii="Arial" w:hAnsi="Arial" w:cs="Arial"/>
          <w:sz w:val="24"/>
          <w:szCs w:val="24"/>
        </w:rPr>
        <w:t xml:space="preserve">8. </w:t>
      </w:r>
      <w:r w:rsidR="004B3473" w:rsidRPr="00931B70">
        <w:rPr>
          <w:rFonts w:ascii="Arial" w:hAnsi="Arial" w:cs="Arial"/>
          <w:sz w:val="24"/>
          <w:szCs w:val="24"/>
        </w:rPr>
        <w:t>2.2013  sa  v </w:t>
      </w:r>
      <w:r w:rsidR="001C57EE" w:rsidRPr="00931B70">
        <w:rPr>
          <w:rFonts w:ascii="Arial" w:hAnsi="Arial" w:cs="Arial"/>
          <w:sz w:val="24"/>
          <w:szCs w:val="24"/>
        </w:rPr>
        <w:t>Bratislave</w:t>
      </w:r>
      <w:r w:rsidR="004B3473" w:rsidRPr="00931B70">
        <w:rPr>
          <w:rFonts w:ascii="Arial" w:hAnsi="Arial" w:cs="Arial"/>
          <w:sz w:val="24"/>
          <w:szCs w:val="24"/>
        </w:rPr>
        <w:t xml:space="preserve">  konalo finále celoštátnej  súťaže  v recitácii spirituálnej tvorby </w:t>
      </w:r>
      <w:r w:rsidR="004B3473" w:rsidRPr="00931B70">
        <w:rPr>
          <w:rFonts w:ascii="Arial" w:hAnsi="Arial" w:cs="Arial"/>
          <w:i/>
          <w:sz w:val="24"/>
          <w:szCs w:val="24"/>
        </w:rPr>
        <w:t>A slovo  bolo u Boha</w:t>
      </w:r>
      <w:r w:rsidR="004B3473" w:rsidRPr="00931B70">
        <w:rPr>
          <w:rFonts w:ascii="Arial" w:hAnsi="Arial" w:cs="Arial"/>
          <w:sz w:val="24"/>
          <w:szCs w:val="24"/>
        </w:rPr>
        <w:t>,</w:t>
      </w:r>
      <w:r w:rsidR="001C57EE" w:rsidRPr="00931B70">
        <w:rPr>
          <w:rFonts w:ascii="Arial" w:hAnsi="Arial" w:cs="Arial"/>
          <w:sz w:val="24"/>
          <w:szCs w:val="24"/>
        </w:rPr>
        <w:t xml:space="preserve"> kde  sa zúčastnila  aj  LesiaKožárová ( nar. 1995 ), ktorá  obsadila 1. miesto. </w:t>
      </w:r>
    </w:p>
    <w:p w:rsidR="009C4467" w:rsidRPr="00931B70" w:rsidRDefault="009C4467" w:rsidP="00931B70">
      <w:pPr>
        <w:pStyle w:val="Odsekzoznamu"/>
        <w:numPr>
          <w:ilvl w:val="0"/>
          <w:numId w:val="8"/>
        </w:numPr>
        <w:spacing w:line="360" w:lineRule="auto"/>
        <w:jc w:val="both"/>
        <w:rPr>
          <w:rFonts w:ascii="Arial" w:hAnsi="Arial" w:cs="Arial"/>
          <w:i/>
          <w:sz w:val="24"/>
          <w:szCs w:val="24"/>
        </w:rPr>
      </w:pPr>
      <w:r w:rsidRPr="00931B70">
        <w:rPr>
          <w:rFonts w:ascii="Arial" w:hAnsi="Arial" w:cs="Arial"/>
          <w:i/>
          <w:sz w:val="24"/>
          <w:szCs w:val="24"/>
        </w:rPr>
        <w:t>VitalijVrabeľ</w:t>
      </w:r>
    </w:p>
    <w:p w:rsidR="009C4467" w:rsidRPr="00931B70" w:rsidRDefault="009C4467" w:rsidP="00931B70">
      <w:pPr>
        <w:pStyle w:val="Odsekzoznamu"/>
        <w:spacing w:line="360" w:lineRule="auto"/>
        <w:jc w:val="both"/>
        <w:rPr>
          <w:rFonts w:ascii="Arial" w:hAnsi="Arial" w:cs="Arial"/>
          <w:sz w:val="24"/>
          <w:szCs w:val="24"/>
        </w:rPr>
      </w:pPr>
      <w:r w:rsidRPr="00931B70">
        <w:rPr>
          <w:rFonts w:ascii="Arial" w:hAnsi="Arial" w:cs="Arial"/>
          <w:sz w:val="24"/>
          <w:szCs w:val="24"/>
        </w:rPr>
        <w:t>Narodil sa v roku 1959 v Tomašgorode v </w:t>
      </w:r>
      <w:r w:rsidR="00850403" w:rsidRPr="00931B70">
        <w:rPr>
          <w:rFonts w:ascii="Arial" w:hAnsi="Arial" w:cs="Arial"/>
          <w:sz w:val="24"/>
          <w:szCs w:val="24"/>
        </w:rPr>
        <w:t>bývalom</w:t>
      </w:r>
      <w:r w:rsidRPr="00931B70">
        <w:rPr>
          <w:rFonts w:ascii="Arial" w:hAnsi="Arial" w:cs="Arial"/>
          <w:sz w:val="24"/>
          <w:szCs w:val="24"/>
        </w:rPr>
        <w:t xml:space="preserve"> ZSSR.</w:t>
      </w:r>
    </w:p>
    <w:p w:rsidR="00850403" w:rsidRPr="00931B70" w:rsidRDefault="009C4467" w:rsidP="00931B70">
      <w:pPr>
        <w:pStyle w:val="Odsekzoznamu"/>
        <w:spacing w:line="360" w:lineRule="auto"/>
        <w:jc w:val="both"/>
        <w:rPr>
          <w:rFonts w:ascii="Arial" w:hAnsi="Arial" w:cs="Arial"/>
          <w:sz w:val="24"/>
          <w:szCs w:val="24"/>
        </w:rPr>
      </w:pPr>
      <w:r w:rsidRPr="00931B70">
        <w:rPr>
          <w:rFonts w:ascii="Arial" w:hAnsi="Arial" w:cs="Arial"/>
          <w:sz w:val="24"/>
          <w:szCs w:val="24"/>
        </w:rPr>
        <w:t xml:space="preserve">Venuje sa silovému trojboju a vo svojej vekovej kategórii </w:t>
      </w:r>
      <w:r w:rsidR="00850403" w:rsidRPr="00931B70">
        <w:rPr>
          <w:rFonts w:ascii="Arial" w:hAnsi="Arial" w:cs="Arial"/>
          <w:sz w:val="24"/>
          <w:szCs w:val="24"/>
        </w:rPr>
        <w:t xml:space="preserve">Masters nad 50 rokov do 90 kg </w:t>
      </w:r>
      <w:r w:rsidRPr="00931B70">
        <w:rPr>
          <w:rFonts w:ascii="Arial" w:hAnsi="Arial" w:cs="Arial"/>
          <w:sz w:val="24"/>
          <w:szCs w:val="24"/>
        </w:rPr>
        <w:t>sa stal v roku 2011</w:t>
      </w:r>
      <w:r w:rsidR="00850403" w:rsidRPr="00931B70">
        <w:rPr>
          <w:rFonts w:ascii="Arial" w:hAnsi="Arial" w:cs="Arial"/>
          <w:sz w:val="24"/>
          <w:szCs w:val="24"/>
        </w:rPr>
        <w:t xml:space="preserve"> M</w:t>
      </w:r>
      <w:r w:rsidR="004C240E" w:rsidRPr="00931B70">
        <w:rPr>
          <w:rFonts w:ascii="Arial" w:hAnsi="Arial" w:cs="Arial"/>
          <w:sz w:val="24"/>
          <w:szCs w:val="24"/>
        </w:rPr>
        <w:t>ajstrom s</w:t>
      </w:r>
      <w:r w:rsidR="00850403" w:rsidRPr="00931B70">
        <w:rPr>
          <w:rFonts w:ascii="Arial" w:hAnsi="Arial" w:cs="Arial"/>
          <w:sz w:val="24"/>
          <w:szCs w:val="24"/>
        </w:rPr>
        <w:t xml:space="preserve">veta v Limericku ( Írsko ). </w:t>
      </w:r>
    </w:p>
    <w:p w:rsidR="00850403" w:rsidRPr="00931B70" w:rsidRDefault="00850403" w:rsidP="00931B70">
      <w:pPr>
        <w:pStyle w:val="Odsekzoznamu"/>
        <w:spacing w:line="360" w:lineRule="auto"/>
        <w:jc w:val="both"/>
        <w:rPr>
          <w:rFonts w:ascii="Arial" w:hAnsi="Arial" w:cs="Arial"/>
          <w:sz w:val="24"/>
          <w:szCs w:val="24"/>
        </w:rPr>
      </w:pPr>
      <w:r w:rsidRPr="00931B70">
        <w:rPr>
          <w:rFonts w:ascii="Arial" w:hAnsi="Arial" w:cs="Arial"/>
          <w:sz w:val="24"/>
          <w:szCs w:val="24"/>
        </w:rPr>
        <w:t xml:space="preserve">Ostatné úspechy: - Majster Európy ( </w:t>
      </w:r>
      <w:r w:rsidR="004C240E" w:rsidRPr="00931B70">
        <w:rPr>
          <w:rFonts w:ascii="Arial" w:hAnsi="Arial" w:cs="Arial"/>
          <w:sz w:val="24"/>
          <w:szCs w:val="24"/>
        </w:rPr>
        <w:t xml:space="preserve">rok </w:t>
      </w:r>
      <w:r w:rsidRPr="00931B70">
        <w:rPr>
          <w:rFonts w:ascii="Arial" w:hAnsi="Arial" w:cs="Arial"/>
          <w:sz w:val="24"/>
          <w:szCs w:val="24"/>
        </w:rPr>
        <w:t>2011 )</w:t>
      </w:r>
      <w:r w:rsidR="004C240E" w:rsidRPr="00931B70">
        <w:rPr>
          <w:rFonts w:ascii="Arial" w:hAnsi="Arial" w:cs="Arial"/>
          <w:sz w:val="24"/>
          <w:szCs w:val="24"/>
        </w:rPr>
        <w:t>.</w:t>
      </w:r>
    </w:p>
    <w:p w:rsidR="004B3473" w:rsidRPr="00931B70" w:rsidRDefault="00850403" w:rsidP="00931B70">
      <w:pPr>
        <w:pStyle w:val="Odsekzoznamu"/>
        <w:spacing w:line="360" w:lineRule="auto"/>
        <w:jc w:val="both"/>
        <w:rPr>
          <w:rFonts w:ascii="Arial" w:hAnsi="Arial" w:cs="Arial"/>
          <w:sz w:val="24"/>
          <w:szCs w:val="24"/>
        </w:rPr>
      </w:pPr>
      <w:r w:rsidRPr="00931B70">
        <w:rPr>
          <w:rFonts w:ascii="Arial" w:hAnsi="Arial" w:cs="Arial"/>
          <w:sz w:val="24"/>
          <w:szCs w:val="24"/>
        </w:rPr>
        <w:t xml:space="preserve">                             - druhé miesto na Majstrovstvách Sveta ( </w:t>
      </w:r>
      <w:r w:rsidR="004C240E" w:rsidRPr="00931B70">
        <w:rPr>
          <w:rFonts w:ascii="Arial" w:hAnsi="Arial" w:cs="Arial"/>
          <w:sz w:val="24"/>
          <w:szCs w:val="24"/>
        </w:rPr>
        <w:t xml:space="preserve">rok      </w:t>
      </w:r>
      <w:r w:rsidRPr="00931B70">
        <w:rPr>
          <w:rFonts w:ascii="Arial" w:hAnsi="Arial" w:cs="Arial"/>
          <w:sz w:val="24"/>
          <w:szCs w:val="24"/>
        </w:rPr>
        <w:t>2010)</w:t>
      </w:r>
      <w:r w:rsidR="004C240E" w:rsidRPr="00931B70">
        <w:rPr>
          <w:rFonts w:ascii="Arial" w:hAnsi="Arial" w:cs="Arial"/>
          <w:sz w:val="24"/>
          <w:szCs w:val="24"/>
        </w:rPr>
        <w:t>.</w:t>
      </w:r>
      <w:r w:rsidR="00356C87" w:rsidRPr="00931B70">
        <w:rPr>
          <w:rFonts w:ascii="Arial" w:hAnsi="Arial" w:cs="Arial"/>
          <w:sz w:val="24"/>
          <w:szCs w:val="24"/>
        </w:rPr>
        <w:t xml:space="preserve"> - </w:t>
      </w:r>
      <w:r w:rsidRPr="00931B70">
        <w:rPr>
          <w:rFonts w:ascii="Arial" w:hAnsi="Arial" w:cs="Arial"/>
          <w:sz w:val="24"/>
          <w:szCs w:val="24"/>
        </w:rPr>
        <w:t xml:space="preserve"> štyrikrát Majster Slovenska</w:t>
      </w:r>
      <w:r w:rsidR="004C240E" w:rsidRPr="00931B70">
        <w:rPr>
          <w:rFonts w:ascii="Arial" w:hAnsi="Arial" w:cs="Arial"/>
          <w:sz w:val="24"/>
          <w:szCs w:val="24"/>
        </w:rPr>
        <w:t>.</w:t>
      </w:r>
    </w:p>
    <w:p w:rsidR="004B3473" w:rsidRPr="00931B70" w:rsidRDefault="004B3473" w:rsidP="00931B70">
      <w:pPr>
        <w:pStyle w:val="Odsekzoznamu"/>
        <w:spacing w:line="360" w:lineRule="auto"/>
        <w:jc w:val="both"/>
        <w:rPr>
          <w:rFonts w:ascii="Arial" w:hAnsi="Arial" w:cs="Arial"/>
          <w:b/>
          <w:color w:val="FF0000"/>
          <w:sz w:val="32"/>
          <w:szCs w:val="32"/>
        </w:rPr>
      </w:pPr>
    </w:p>
    <w:p w:rsidR="0035189A" w:rsidRPr="00931B70" w:rsidRDefault="007E3552" w:rsidP="00931B70">
      <w:pPr>
        <w:pStyle w:val="Odsekzoznamu"/>
        <w:spacing w:line="360" w:lineRule="auto"/>
        <w:jc w:val="both"/>
        <w:rPr>
          <w:rFonts w:ascii="Arial" w:hAnsi="Arial" w:cs="Arial"/>
          <w:b/>
          <w:color w:val="FF0000"/>
          <w:sz w:val="32"/>
          <w:szCs w:val="32"/>
        </w:rPr>
      </w:pPr>
      <w:r w:rsidRPr="00931B70">
        <w:rPr>
          <w:rFonts w:ascii="Arial" w:hAnsi="Arial" w:cs="Arial"/>
          <w:b/>
          <w:color w:val="FF0000"/>
          <w:sz w:val="32"/>
          <w:szCs w:val="32"/>
        </w:rPr>
        <w:t>9</w:t>
      </w:r>
      <w:r w:rsidR="0047735A" w:rsidRPr="00931B70">
        <w:rPr>
          <w:rFonts w:ascii="Arial" w:hAnsi="Arial" w:cs="Arial"/>
          <w:b/>
          <w:color w:val="FF0000"/>
          <w:sz w:val="32"/>
          <w:szCs w:val="32"/>
        </w:rPr>
        <w:t>.  Telovýchova  a</w:t>
      </w:r>
      <w:r w:rsidR="0044756A" w:rsidRPr="00931B70">
        <w:rPr>
          <w:rFonts w:ascii="Arial" w:hAnsi="Arial" w:cs="Arial"/>
          <w:b/>
          <w:color w:val="FF0000"/>
          <w:sz w:val="32"/>
          <w:szCs w:val="32"/>
        </w:rPr>
        <w:t> </w:t>
      </w:r>
      <w:r w:rsidR="0047735A" w:rsidRPr="00931B70">
        <w:rPr>
          <w:rFonts w:ascii="Arial" w:hAnsi="Arial" w:cs="Arial"/>
          <w:b/>
          <w:color w:val="FF0000"/>
          <w:sz w:val="32"/>
          <w:szCs w:val="32"/>
        </w:rPr>
        <w:t>šport</w:t>
      </w:r>
    </w:p>
    <w:p w:rsidR="0044756A" w:rsidRPr="00931B70" w:rsidRDefault="0044756A" w:rsidP="00931B70">
      <w:pPr>
        <w:pStyle w:val="Odsekzoznamu"/>
        <w:spacing w:line="360" w:lineRule="auto"/>
        <w:jc w:val="both"/>
        <w:rPr>
          <w:rFonts w:ascii="Arial" w:hAnsi="Arial" w:cs="Arial"/>
          <w:b/>
          <w:sz w:val="24"/>
          <w:szCs w:val="24"/>
        </w:rPr>
      </w:pPr>
    </w:p>
    <w:p w:rsidR="000D2689" w:rsidRPr="00931B70" w:rsidRDefault="0044756A" w:rsidP="00931B70">
      <w:pPr>
        <w:pStyle w:val="Odsekzoznamu"/>
        <w:numPr>
          <w:ilvl w:val="0"/>
          <w:numId w:val="8"/>
        </w:numPr>
        <w:spacing w:line="360" w:lineRule="auto"/>
        <w:jc w:val="both"/>
        <w:rPr>
          <w:rFonts w:ascii="Arial" w:hAnsi="Arial" w:cs="Arial"/>
          <w:b/>
          <w:i/>
          <w:sz w:val="24"/>
          <w:szCs w:val="24"/>
          <w:u w:val="single"/>
        </w:rPr>
      </w:pPr>
      <w:r w:rsidRPr="00931B70">
        <w:rPr>
          <w:rFonts w:ascii="Arial" w:hAnsi="Arial" w:cs="Arial"/>
          <w:b/>
          <w:i/>
          <w:sz w:val="24"/>
          <w:szCs w:val="24"/>
          <w:u w:val="single"/>
        </w:rPr>
        <w:t>Mariáš</w:t>
      </w:r>
    </w:p>
    <w:p w:rsidR="00B65DC5" w:rsidRPr="00931B70" w:rsidRDefault="00B65DC5" w:rsidP="00931B70">
      <w:pPr>
        <w:pStyle w:val="Odsekzoznamu"/>
        <w:spacing w:line="360" w:lineRule="auto"/>
        <w:jc w:val="both"/>
        <w:rPr>
          <w:rFonts w:ascii="Arial" w:hAnsi="Arial" w:cs="Arial"/>
          <w:b/>
          <w:i/>
          <w:sz w:val="24"/>
          <w:szCs w:val="24"/>
          <w:u w:val="single"/>
        </w:rPr>
      </w:pPr>
    </w:p>
    <w:p w:rsidR="00DD7CE3" w:rsidRPr="00931B70" w:rsidRDefault="00DD7CE3" w:rsidP="00931B70">
      <w:pPr>
        <w:pStyle w:val="Odsekzoznamu"/>
        <w:spacing w:line="360" w:lineRule="auto"/>
        <w:jc w:val="both"/>
        <w:rPr>
          <w:rFonts w:ascii="Arial" w:hAnsi="Arial" w:cs="Arial"/>
          <w:sz w:val="24"/>
          <w:szCs w:val="24"/>
        </w:rPr>
      </w:pPr>
      <w:r w:rsidRPr="00931B70">
        <w:rPr>
          <w:rFonts w:ascii="Arial" w:hAnsi="Arial" w:cs="Arial"/>
          <w:sz w:val="24"/>
          <w:szCs w:val="24"/>
        </w:rPr>
        <w:t>Dňa 5.1.2013 sa v</w:t>
      </w:r>
      <w:r w:rsidR="000D2689" w:rsidRPr="00931B70">
        <w:rPr>
          <w:rFonts w:ascii="Arial" w:hAnsi="Arial" w:cs="Arial"/>
          <w:sz w:val="24"/>
          <w:szCs w:val="24"/>
        </w:rPr>
        <w:t xml:space="preserve"> miestnom </w:t>
      </w:r>
      <w:r w:rsidRPr="00931B70">
        <w:rPr>
          <w:rFonts w:ascii="Arial" w:hAnsi="Arial" w:cs="Arial"/>
          <w:sz w:val="24"/>
          <w:szCs w:val="24"/>
        </w:rPr>
        <w:t> pohostinstve Joga</w:t>
      </w:r>
      <w:r w:rsidR="000D2689" w:rsidRPr="00931B70">
        <w:rPr>
          <w:rFonts w:ascii="Arial" w:hAnsi="Arial" w:cs="Arial"/>
          <w:sz w:val="24"/>
          <w:szCs w:val="24"/>
        </w:rPr>
        <w:t xml:space="preserve"> uskutočnil 17. ročník turnaja  tejto obľúbenej kartovej hry</w:t>
      </w:r>
      <w:r w:rsidRPr="00931B70">
        <w:rPr>
          <w:rFonts w:ascii="Arial" w:hAnsi="Arial" w:cs="Arial"/>
          <w:sz w:val="24"/>
          <w:szCs w:val="24"/>
        </w:rPr>
        <w:t xml:space="preserve"> za účasti 18 hráčov</w:t>
      </w:r>
      <w:r w:rsidR="000D2132" w:rsidRPr="00931B70">
        <w:rPr>
          <w:rFonts w:ascii="Arial" w:hAnsi="Arial" w:cs="Arial"/>
          <w:sz w:val="24"/>
          <w:szCs w:val="24"/>
        </w:rPr>
        <w:t xml:space="preserve"> ( </w:t>
      </w:r>
      <w:r w:rsidR="003C37DE" w:rsidRPr="00931B70">
        <w:rPr>
          <w:rFonts w:ascii="Arial" w:hAnsi="Arial" w:cs="Arial"/>
          <w:sz w:val="24"/>
          <w:szCs w:val="24"/>
        </w:rPr>
        <w:t>9 olcnavčanov a 9 hostí )</w:t>
      </w:r>
      <w:r w:rsidRPr="00931B70">
        <w:rPr>
          <w:rFonts w:ascii="Arial" w:hAnsi="Arial" w:cs="Arial"/>
          <w:sz w:val="24"/>
          <w:szCs w:val="24"/>
        </w:rPr>
        <w:t>.</w:t>
      </w:r>
    </w:p>
    <w:p w:rsidR="007D20C0" w:rsidRPr="00931B70" w:rsidRDefault="00DD7CE3" w:rsidP="00931B70">
      <w:pPr>
        <w:pStyle w:val="Odsekzoznamu"/>
        <w:spacing w:line="360" w:lineRule="auto"/>
        <w:jc w:val="both"/>
        <w:rPr>
          <w:rFonts w:ascii="Arial" w:hAnsi="Arial" w:cs="Arial"/>
          <w:sz w:val="24"/>
          <w:szCs w:val="24"/>
        </w:rPr>
      </w:pPr>
      <w:r w:rsidRPr="00931B70">
        <w:rPr>
          <w:rFonts w:ascii="Arial" w:hAnsi="Arial" w:cs="Arial"/>
          <w:sz w:val="24"/>
          <w:szCs w:val="24"/>
        </w:rPr>
        <w:t xml:space="preserve">Víťazom sa </w:t>
      </w:r>
      <w:r w:rsidR="00967C51" w:rsidRPr="00931B70">
        <w:rPr>
          <w:rFonts w:ascii="Arial" w:hAnsi="Arial" w:cs="Arial"/>
          <w:sz w:val="24"/>
          <w:szCs w:val="24"/>
        </w:rPr>
        <w:t>stal pán</w:t>
      </w:r>
      <w:r w:rsidR="007B0F4F" w:rsidRPr="00931B70">
        <w:rPr>
          <w:rFonts w:ascii="Arial" w:hAnsi="Arial" w:cs="Arial"/>
          <w:sz w:val="24"/>
          <w:szCs w:val="24"/>
        </w:rPr>
        <w:t>Štefan</w:t>
      </w:r>
      <w:r w:rsidR="00967C51" w:rsidRPr="00931B70">
        <w:rPr>
          <w:rFonts w:ascii="Arial" w:hAnsi="Arial" w:cs="Arial"/>
          <w:sz w:val="24"/>
          <w:szCs w:val="24"/>
        </w:rPr>
        <w:t>Malak zo Spišskej  Novej vsi</w:t>
      </w:r>
      <w:r w:rsidRPr="00931B70">
        <w:rPr>
          <w:rFonts w:ascii="Arial" w:hAnsi="Arial" w:cs="Arial"/>
          <w:sz w:val="24"/>
          <w:szCs w:val="24"/>
        </w:rPr>
        <w:t>, druhé miesto obsadil pán Pavol Jánoší</w:t>
      </w:r>
      <w:r w:rsidR="007D20C0" w:rsidRPr="00931B70">
        <w:rPr>
          <w:rFonts w:ascii="Arial" w:hAnsi="Arial" w:cs="Arial"/>
          <w:sz w:val="24"/>
          <w:szCs w:val="24"/>
        </w:rPr>
        <w:t>k z Olcnavy a tretí bol pán Karol Pastucha z Vítkoviec.</w:t>
      </w:r>
    </w:p>
    <w:p w:rsidR="000D2132" w:rsidRPr="00931B70" w:rsidRDefault="000D2132" w:rsidP="00931B70">
      <w:pPr>
        <w:pStyle w:val="Odsekzoznamu"/>
        <w:spacing w:line="360" w:lineRule="auto"/>
        <w:jc w:val="both"/>
        <w:rPr>
          <w:rFonts w:ascii="Arial" w:hAnsi="Arial" w:cs="Arial"/>
          <w:sz w:val="24"/>
          <w:szCs w:val="24"/>
        </w:rPr>
      </w:pPr>
      <w:r w:rsidRPr="00931B70">
        <w:rPr>
          <w:rFonts w:ascii="Arial" w:hAnsi="Arial" w:cs="Arial"/>
          <w:sz w:val="24"/>
          <w:szCs w:val="24"/>
        </w:rPr>
        <w:t xml:space="preserve">Sponzormi turnaja boli: Obecný úrad Olcnava, firma AGES, firma JOGA a mäsiareň Spišské Vlachy – pán Jozef Salaj. </w:t>
      </w:r>
    </w:p>
    <w:p w:rsidR="000D2132" w:rsidRPr="00931B70" w:rsidRDefault="000D2132" w:rsidP="00931B70">
      <w:pPr>
        <w:pStyle w:val="Odsekzoznamu"/>
        <w:spacing w:line="360" w:lineRule="auto"/>
        <w:jc w:val="both"/>
        <w:rPr>
          <w:rFonts w:ascii="Arial" w:hAnsi="Arial" w:cs="Arial"/>
          <w:sz w:val="24"/>
          <w:szCs w:val="24"/>
        </w:rPr>
      </w:pPr>
      <w:r w:rsidRPr="00931B70">
        <w:rPr>
          <w:rFonts w:ascii="Arial" w:hAnsi="Arial" w:cs="Arial"/>
          <w:sz w:val="24"/>
          <w:szCs w:val="24"/>
        </w:rPr>
        <w:t>Hlavným organizátorom turnaja a jeho zakladateľom je pán Pavol Jánošík z Olcnavy za pomoci pána Štefana Rusnáka.</w:t>
      </w:r>
    </w:p>
    <w:p w:rsidR="00DD7CE3" w:rsidRPr="00931B70" w:rsidRDefault="007D20C0" w:rsidP="00931B70">
      <w:pPr>
        <w:pStyle w:val="Odsekzoznamu"/>
        <w:spacing w:line="360" w:lineRule="auto"/>
        <w:jc w:val="both"/>
        <w:rPr>
          <w:rFonts w:ascii="Arial" w:hAnsi="Arial" w:cs="Arial"/>
          <w:sz w:val="24"/>
          <w:szCs w:val="24"/>
        </w:rPr>
      </w:pPr>
      <w:r w:rsidRPr="00931B70">
        <w:rPr>
          <w:rFonts w:ascii="Arial" w:hAnsi="Arial" w:cs="Arial"/>
          <w:sz w:val="24"/>
          <w:szCs w:val="24"/>
        </w:rPr>
        <w:t>Tradícia tohto turnaja sa začala písať v roku 1997</w:t>
      </w:r>
      <w:r w:rsidR="00967C51" w:rsidRPr="00931B70">
        <w:rPr>
          <w:rFonts w:ascii="Arial" w:hAnsi="Arial" w:cs="Arial"/>
          <w:sz w:val="24"/>
          <w:szCs w:val="24"/>
        </w:rPr>
        <w:t>.</w:t>
      </w:r>
      <w:r w:rsidRPr="00931B70">
        <w:rPr>
          <w:rFonts w:ascii="Arial" w:hAnsi="Arial" w:cs="Arial"/>
          <w:sz w:val="24"/>
          <w:szCs w:val="24"/>
        </w:rPr>
        <w:t xml:space="preserve"> Doteraz sa turnaja zúčastnilo spolu 328 účastníkov ( iba muži ). Prvých osem ročníkov sa konalo v požiarnej zbrojnici, v kultúrnom dome a Urbárskom dome ( bývalý starý hostinec ). Od roku 2005 je miestom konania turnaja pohostinstvo JOGA.</w:t>
      </w:r>
      <w:r w:rsidR="000D2132" w:rsidRPr="00931B70">
        <w:rPr>
          <w:rFonts w:ascii="Arial" w:hAnsi="Arial" w:cs="Arial"/>
          <w:sz w:val="24"/>
          <w:szCs w:val="24"/>
        </w:rPr>
        <w:t xml:space="preserve"> Najstarším účastníkom turnajov bol niekoľko rokov za sebou už nebohý pán František Salaj ( ul. Družstevná ).</w:t>
      </w:r>
    </w:p>
    <w:p w:rsidR="00AA6DA2" w:rsidRPr="00931B70" w:rsidRDefault="00AA6DA2" w:rsidP="00931B70">
      <w:pPr>
        <w:pStyle w:val="Odsekzoznamu"/>
        <w:spacing w:line="360" w:lineRule="auto"/>
        <w:jc w:val="both"/>
        <w:rPr>
          <w:rFonts w:ascii="Arial" w:hAnsi="Arial" w:cs="Arial"/>
          <w:sz w:val="24"/>
          <w:szCs w:val="24"/>
        </w:rPr>
      </w:pPr>
    </w:p>
    <w:p w:rsidR="00AA6DA2" w:rsidRPr="00931B70" w:rsidRDefault="00AA6DA2" w:rsidP="00931B70">
      <w:pPr>
        <w:pStyle w:val="Nadpis1"/>
        <w:numPr>
          <w:ilvl w:val="0"/>
          <w:numId w:val="23"/>
        </w:numPr>
        <w:tabs>
          <w:tab w:val="left" w:pos="8460"/>
        </w:tabs>
        <w:spacing w:line="360" w:lineRule="auto"/>
        <w:jc w:val="both"/>
        <w:rPr>
          <w:rFonts w:ascii="Arial" w:hAnsi="Arial" w:cs="Arial"/>
          <w:i/>
          <w:color w:val="000000"/>
          <w:sz w:val="24"/>
          <w:szCs w:val="24"/>
          <w:u w:val="single"/>
        </w:rPr>
      </w:pPr>
      <w:r w:rsidRPr="00931B70">
        <w:rPr>
          <w:rFonts w:ascii="Arial" w:hAnsi="Arial" w:cs="Arial"/>
          <w:i/>
          <w:color w:val="000000"/>
          <w:sz w:val="24"/>
          <w:szCs w:val="24"/>
          <w:u w:val="single"/>
        </w:rPr>
        <w:lastRenderedPageBreak/>
        <w:t>Olcnavská Osmička sa vydarila</w:t>
      </w:r>
    </w:p>
    <w:p w:rsidR="00B65DC5" w:rsidRPr="00931B70" w:rsidRDefault="00B65DC5" w:rsidP="00931B70">
      <w:pPr>
        <w:spacing w:line="360" w:lineRule="auto"/>
        <w:jc w:val="both"/>
        <w:rPr>
          <w:rFonts w:ascii="Arial" w:hAnsi="Arial" w:cs="Arial"/>
          <w:sz w:val="24"/>
          <w:szCs w:val="24"/>
        </w:rPr>
      </w:pPr>
    </w:p>
    <w:p w:rsidR="00AA6DA2" w:rsidRPr="00931B70" w:rsidRDefault="00356C87" w:rsidP="00931B70">
      <w:pPr>
        <w:pStyle w:val="Normlnywebov"/>
        <w:spacing w:line="360" w:lineRule="auto"/>
        <w:jc w:val="both"/>
        <w:rPr>
          <w:rFonts w:ascii="Arial" w:hAnsi="Arial" w:cs="Arial"/>
          <w:color w:val="000000"/>
        </w:rPr>
      </w:pPr>
      <w:r w:rsidRPr="00931B70">
        <w:rPr>
          <w:rStyle w:val="Siln"/>
          <w:rFonts w:ascii="Arial" w:hAnsi="Arial" w:cs="Arial"/>
          <w:b w:val="0"/>
          <w:color w:val="000000"/>
        </w:rPr>
        <w:t xml:space="preserve">Prvý </w:t>
      </w:r>
      <w:r w:rsidR="00AA6DA2" w:rsidRPr="00931B70">
        <w:rPr>
          <w:rStyle w:val="Siln"/>
          <w:rFonts w:ascii="Arial" w:hAnsi="Arial" w:cs="Arial"/>
          <w:b w:val="0"/>
          <w:color w:val="000000"/>
        </w:rPr>
        <w:t>ročník bežeckého podujatia sa vydaril.</w:t>
      </w:r>
      <w:r w:rsidR="00AA6DA2" w:rsidRPr="00931B70">
        <w:rPr>
          <w:rFonts w:ascii="Arial" w:hAnsi="Arial" w:cs="Arial"/>
          <w:color w:val="000000"/>
        </w:rPr>
        <w:br/>
        <w:t xml:space="preserve">TJŽPSV Olcnava a Obecný úrad v Olcnave usporiadali prvý ročník cezpoľného crossového behu s prevýšením pod názvom „OlcnavskáOsmička“.Na štart pretekov sa postavilo vyše 60 pretekárov, čo bolo príjemným prekvapením aj pre samotných organizátorov. Nádherné </w:t>
      </w:r>
      <w:hyperlink r:id="rId19" w:history="1">
        <w:r w:rsidR="00AA6DA2" w:rsidRPr="00931B70">
          <w:rPr>
            <w:rStyle w:val="Hypertextovprepojenie"/>
            <w:rFonts w:ascii="Arial" w:hAnsi="Arial" w:cs="Arial"/>
            <w:color w:val="auto"/>
            <w:u w:val="none"/>
          </w:rPr>
          <w:t>počasie</w:t>
        </w:r>
      </w:hyperlink>
      <w:r w:rsidR="00AA6DA2" w:rsidRPr="00931B70">
        <w:rPr>
          <w:rFonts w:ascii="Arial" w:hAnsi="Arial" w:cs="Arial"/>
        </w:rPr>
        <w:t xml:space="preserve">, </w:t>
      </w:r>
      <w:r w:rsidR="00AA6DA2" w:rsidRPr="00931B70">
        <w:rPr>
          <w:rFonts w:ascii="Arial" w:hAnsi="Arial" w:cs="Arial"/>
          <w:color w:val="000000"/>
        </w:rPr>
        <w:t>výborná organizácia a kvalitná trať sa podpísali pod vydarený prvý premiérový ročník</w:t>
      </w:r>
      <w:r w:rsidR="00923E4A">
        <w:rPr>
          <w:rFonts w:ascii="Arial" w:hAnsi="Arial" w:cs="Arial"/>
          <w:color w:val="000000"/>
        </w:rPr>
        <w:t xml:space="preserve">. </w:t>
      </w:r>
      <w:r w:rsidR="00AA6DA2" w:rsidRPr="00931B70">
        <w:rPr>
          <w:rFonts w:ascii="Arial" w:hAnsi="Arial" w:cs="Arial"/>
          <w:color w:val="000000"/>
        </w:rPr>
        <w:t>Súťažilo sa v deviatich vekových kategóriách.Jednotliví víťazi: dorast – Daniel Bigoš, Sp. Nová Ves, dorastenky – Dáša Gardošíková, Olcnava, muži do 39 rokov – Jozef Dubašák, Steeple Poprad, muži do 49 rokov – Štefan Sumerling STEZ SNV, muži do 59 rokov – Štefan Racz, Budimír, muži nad 60 rokov – Ondrej Kozák, Novoveská Huta, ženy do 34 rokov – Zuzana Holečková, Krompachy, ženy do 49 rokov – Lenka Baronová, Novoveská Huta, ženy nad 50 rokov – Danica Božová, Svit.</w:t>
      </w:r>
    </w:p>
    <w:p w:rsidR="00C76609" w:rsidRPr="00931B70" w:rsidRDefault="00C76609" w:rsidP="00931B70">
      <w:pPr>
        <w:pStyle w:val="Normlnywebov"/>
        <w:numPr>
          <w:ilvl w:val="0"/>
          <w:numId w:val="23"/>
        </w:numPr>
        <w:spacing w:line="360" w:lineRule="auto"/>
        <w:jc w:val="both"/>
        <w:rPr>
          <w:rFonts w:ascii="Arial" w:hAnsi="Arial" w:cs="Arial"/>
          <w:b/>
          <w:i/>
          <w:color w:val="000000"/>
          <w:u w:val="single"/>
        </w:rPr>
      </w:pPr>
      <w:r w:rsidRPr="00931B70">
        <w:rPr>
          <w:rFonts w:ascii="Arial" w:hAnsi="Arial" w:cs="Arial"/>
          <w:b/>
          <w:i/>
          <w:color w:val="000000"/>
          <w:u w:val="single"/>
        </w:rPr>
        <w:t>Nohejbalový  turnaj – 1.9.2013</w:t>
      </w:r>
    </w:p>
    <w:p w:rsidR="00356C87" w:rsidRPr="00931B70" w:rsidRDefault="00356C87" w:rsidP="00931B70">
      <w:pPr>
        <w:pStyle w:val="Odsekzoznamu"/>
        <w:spacing w:line="360" w:lineRule="auto"/>
        <w:jc w:val="both"/>
        <w:rPr>
          <w:rFonts w:ascii="Arial" w:hAnsi="Arial" w:cs="Arial"/>
          <w:sz w:val="24"/>
          <w:szCs w:val="24"/>
        </w:rPr>
      </w:pPr>
      <w:r w:rsidRPr="00931B70">
        <w:rPr>
          <w:rFonts w:ascii="Arial" w:hAnsi="Arial" w:cs="Arial"/>
          <w:sz w:val="24"/>
          <w:szCs w:val="24"/>
        </w:rPr>
        <w:t>Podujatie sa vydarilo len čiastočne, lebo priebeh finálových bojov ovplyvnilo zlé počasie. Napriek tomu bol tento turnaj hodnotený zo strany súťažiacich aj divákov veľmi pozitívne.</w:t>
      </w:r>
    </w:p>
    <w:p w:rsidR="00356C87" w:rsidRPr="00931B70" w:rsidRDefault="00356C87" w:rsidP="00931B70">
      <w:pPr>
        <w:pStyle w:val="Odsekzoznamu"/>
        <w:spacing w:line="360" w:lineRule="auto"/>
        <w:jc w:val="both"/>
        <w:rPr>
          <w:rFonts w:ascii="Arial" w:hAnsi="Arial" w:cs="Arial"/>
          <w:sz w:val="24"/>
          <w:szCs w:val="24"/>
        </w:rPr>
      </w:pPr>
      <w:r w:rsidRPr="00931B70">
        <w:rPr>
          <w:rFonts w:ascii="Arial" w:hAnsi="Arial" w:cs="Arial"/>
          <w:sz w:val="24"/>
          <w:szCs w:val="24"/>
        </w:rPr>
        <w:t>Turnaja sa zúčastnilo 7 družstiev z Olcnavy, Vítkoviec a Spišských Vlách. Po napínavých bojoch sa na 3. mieste umiestnilo družstvo z Olcnavy / Miroslav Sakmár – Džuzep, Peter Jánošík – Šikar a Martin Olejník – Štihak /. Druhé miesto obsadilo družstvo v zložení – Miloš Salaj, Mirko Havrila a</w:t>
      </w:r>
      <w:r w:rsidR="00EC5972">
        <w:rPr>
          <w:rFonts w:ascii="Arial" w:hAnsi="Arial" w:cs="Arial"/>
          <w:sz w:val="24"/>
          <w:szCs w:val="24"/>
        </w:rPr>
        <w:t> </w:t>
      </w:r>
      <w:r w:rsidRPr="00931B70">
        <w:rPr>
          <w:rFonts w:ascii="Arial" w:hAnsi="Arial" w:cs="Arial"/>
          <w:sz w:val="24"/>
          <w:szCs w:val="24"/>
        </w:rPr>
        <w:t xml:space="preserve">NickKlesc. Víťazmi turnaja sa stali hráči zo Spišských Vlách v zložení – Dušan Bečker, Matej Bečker a Jerguš Petruľák. </w:t>
      </w:r>
    </w:p>
    <w:p w:rsidR="00356C87" w:rsidRPr="00931B70" w:rsidRDefault="00356C87" w:rsidP="00931B70">
      <w:pPr>
        <w:pStyle w:val="Odsekzoznamu"/>
        <w:spacing w:line="360" w:lineRule="auto"/>
        <w:jc w:val="both"/>
        <w:rPr>
          <w:rFonts w:ascii="Arial" w:hAnsi="Arial" w:cs="Arial"/>
          <w:sz w:val="24"/>
          <w:szCs w:val="24"/>
        </w:rPr>
      </w:pPr>
      <w:r w:rsidRPr="00931B70">
        <w:rPr>
          <w:rFonts w:ascii="Arial" w:hAnsi="Arial" w:cs="Arial"/>
          <w:sz w:val="24"/>
          <w:szCs w:val="24"/>
        </w:rPr>
        <w:t>Všetci účastníci a aj diváci si zároveň pochutnali na chutnom kotlíkovom guláši a nechýbalo ani tekuté občerstvenie.</w:t>
      </w:r>
    </w:p>
    <w:p w:rsidR="00356C87" w:rsidRPr="00931B70" w:rsidRDefault="00356C87" w:rsidP="00931B70">
      <w:pPr>
        <w:pStyle w:val="Odsekzoznamu"/>
        <w:spacing w:line="360" w:lineRule="auto"/>
        <w:jc w:val="both"/>
        <w:rPr>
          <w:rFonts w:ascii="Arial" w:hAnsi="Arial" w:cs="Arial"/>
          <w:sz w:val="24"/>
          <w:szCs w:val="24"/>
        </w:rPr>
      </w:pPr>
      <w:r w:rsidRPr="00931B70">
        <w:rPr>
          <w:rFonts w:ascii="Arial" w:hAnsi="Arial" w:cs="Arial"/>
          <w:sz w:val="24"/>
          <w:szCs w:val="24"/>
        </w:rPr>
        <w:t>Celú akciu zorganizovali a viedli za pomoci Obecného úradu Olcnava páni Pavol Burian, Jozef Podracký a Ľubomír Kožár.</w:t>
      </w:r>
    </w:p>
    <w:p w:rsidR="00356C87" w:rsidRPr="00931B70" w:rsidRDefault="00356C87" w:rsidP="00931B70">
      <w:pPr>
        <w:pStyle w:val="Odsekzoznamu"/>
        <w:spacing w:line="360" w:lineRule="auto"/>
        <w:jc w:val="both"/>
        <w:rPr>
          <w:rFonts w:ascii="Arial" w:hAnsi="Arial" w:cs="Arial"/>
          <w:sz w:val="24"/>
          <w:szCs w:val="24"/>
        </w:rPr>
      </w:pPr>
      <w:r w:rsidRPr="00931B70">
        <w:rPr>
          <w:rFonts w:ascii="Arial" w:hAnsi="Arial" w:cs="Arial"/>
          <w:sz w:val="24"/>
          <w:szCs w:val="24"/>
        </w:rPr>
        <w:t>Po ukončení športovej časti podujatia nasledovala v kultúrnom dome tanečná zábava – hral Ondrej Sakmár ml.</w:t>
      </w:r>
    </w:p>
    <w:p w:rsidR="008E61E2" w:rsidRPr="00931B70" w:rsidRDefault="008E61E2" w:rsidP="00931B70">
      <w:pPr>
        <w:pStyle w:val="Odsekzoznamu"/>
        <w:spacing w:line="360" w:lineRule="auto"/>
        <w:jc w:val="both"/>
        <w:rPr>
          <w:rFonts w:ascii="Arial" w:hAnsi="Arial" w:cs="Arial"/>
          <w:sz w:val="24"/>
          <w:szCs w:val="24"/>
        </w:rPr>
      </w:pPr>
    </w:p>
    <w:p w:rsidR="00B65DC5" w:rsidRPr="00931B70" w:rsidRDefault="00B65DC5" w:rsidP="00931B70">
      <w:pPr>
        <w:pStyle w:val="Odsekzoznamu"/>
        <w:spacing w:line="360" w:lineRule="auto"/>
        <w:jc w:val="both"/>
        <w:rPr>
          <w:rFonts w:ascii="Arial" w:hAnsi="Arial" w:cs="Arial"/>
          <w:sz w:val="24"/>
          <w:szCs w:val="24"/>
        </w:rPr>
      </w:pPr>
    </w:p>
    <w:p w:rsidR="008E61E2" w:rsidRPr="00931B70" w:rsidRDefault="008E61E2" w:rsidP="00931B70">
      <w:pPr>
        <w:pStyle w:val="Odsekzoznamu"/>
        <w:numPr>
          <w:ilvl w:val="0"/>
          <w:numId w:val="23"/>
        </w:numPr>
        <w:spacing w:line="360" w:lineRule="auto"/>
        <w:jc w:val="both"/>
        <w:rPr>
          <w:rFonts w:ascii="Arial" w:hAnsi="Arial" w:cs="Arial"/>
          <w:b/>
          <w:sz w:val="24"/>
          <w:szCs w:val="24"/>
          <w:u w:val="single"/>
        </w:rPr>
      </w:pPr>
      <w:r w:rsidRPr="00931B70">
        <w:rPr>
          <w:rFonts w:ascii="Arial" w:hAnsi="Arial" w:cs="Arial"/>
          <w:b/>
          <w:sz w:val="24"/>
          <w:szCs w:val="24"/>
          <w:u w:val="single"/>
        </w:rPr>
        <w:lastRenderedPageBreak/>
        <w:t>Silvestrovský   výstup na Kňazovku – 31.12.2013</w:t>
      </w:r>
    </w:p>
    <w:p w:rsidR="00B65DC5" w:rsidRPr="00931B70" w:rsidRDefault="00B65DC5" w:rsidP="00931B70">
      <w:pPr>
        <w:pStyle w:val="Odsekzoznamu"/>
        <w:spacing w:line="360" w:lineRule="auto"/>
        <w:jc w:val="both"/>
        <w:rPr>
          <w:rFonts w:ascii="Arial" w:hAnsi="Arial" w:cs="Arial"/>
          <w:b/>
          <w:sz w:val="24"/>
          <w:szCs w:val="24"/>
          <w:u w:val="single"/>
        </w:rPr>
      </w:pPr>
    </w:p>
    <w:p w:rsidR="008E61E2" w:rsidRPr="00931B70" w:rsidRDefault="008E61E2" w:rsidP="00931B70">
      <w:pPr>
        <w:pStyle w:val="Odsekzoznamu"/>
        <w:spacing w:line="360" w:lineRule="auto"/>
        <w:jc w:val="both"/>
        <w:rPr>
          <w:rFonts w:ascii="Arial" w:hAnsi="Arial" w:cs="Arial"/>
          <w:sz w:val="24"/>
          <w:szCs w:val="24"/>
        </w:rPr>
      </w:pPr>
      <w:r w:rsidRPr="00931B70">
        <w:rPr>
          <w:rFonts w:ascii="Arial" w:hAnsi="Arial" w:cs="Arial"/>
          <w:sz w:val="24"/>
          <w:szCs w:val="24"/>
        </w:rPr>
        <w:t>Už  asi po</w:t>
      </w:r>
      <w:r w:rsidR="00931B70">
        <w:rPr>
          <w:rFonts w:ascii="Arial" w:hAnsi="Arial" w:cs="Arial"/>
          <w:sz w:val="24"/>
          <w:szCs w:val="24"/>
        </w:rPr>
        <w:t xml:space="preserve"> tretíkrát</w:t>
      </w:r>
      <w:r w:rsidRPr="00931B70">
        <w:rPr>
          <w:rFonts w:ascii="Arial" w:hAnsi="Arial" w:cs="Arial"/>
          <w:sz w:val="24"/>
          <w:szCs w:val="24"/>
        </w:rPr>
        <w:t xml:space="preserve"> sa  skupinka olcnavských  priaznivcov  rozhodla  rozlúčiť s končiacim sa kalendárnym rokom turistickým  výstupom na Kňazovku. Výstup sa </w:t>
      </w:r>
      <w:r w:rsidR="00932DCC" w:rsidRPr="00931B70">
        <w:rPr>
          <w:rFonts w:ascii="Arial" w:hAnsi="Arial" w:cs="Arial"/>
          <w:sz w:val="24"/>
          <w:szCs w:val="24"/>
        </w:rPr>
        <w:t>začal dopoludnia o 10,00 hodine. Na  december  bolo nezvyčajne teplé počasie – 5 stupňov C a bez snehu. Vý</w:t>
      </w:r>
      <w:r w:rsidR="00966CCB" w:rsidRPr="00931B70">
        <w:rPr>
          <w:rFonts w:ascii="Arial" w:hAnsi="Arial" w:cs="Arial"/>
          <w:sz w:val="24"/>
          <w:szCs w:val="24"/>
        </w:rPr>
        <w:t>stupu sa zúčastnilo približne 45</w:t>
      </w:r>
      <w:r w:rsidR="00932DCC" w:rsidRPr="00931B70">
        <w:rPr>
          <w:rFonts w:ascii="Arial" w:hAnsi="Arial" w:cs="Arial"/>
          <w:sz w:val="24"/>
          <w:szCs w:val="24"/>
        </w:rPr>
        <w:t xml:space="preserve"> ľudí. Poniektorí si tam opiekli klobásku, iní sa pokochali slnečným výhľadom na okolie. Najmladší  účastník  bol Andrejko  Hvizdoš, ktorý v tom čase nemal ešte ani 3 roky a výstup zvládol úplne sám za asistencie  otecka. Samozrejme  nechýbal ani človek, ktorý  prvý  výstup zorganizoval –pán </w:t>
      </w:r>
      <w:r w:rsidR="00B65DC5" w:rsidRPr="00931B70">
        <w:rPr>
          <w:rFonts w:ascii="Arial" w:hAnsi="Arial" w:cs="Arial"/>
          <w:sz w:val="24"/>
          <w:szCs w:val="24"/>
        </w:rPr>
        <w:t>Štefan  Maľá</w:t>
      </w:r>
      <w:r w:rsidR="00932DCC" w:rsidRPr="00931B70">
        <w:rPr>
          <w:rFonts w:ascii="Arial" w:hAnsi="Arial" w:cs="Arial"/>
          <w:sz w:val="24"/>
          <w:szCs w:val="24"/>
        </w:rPr>
        <w:t>k</w:t>
      </w:r>
      <w:r w:rsidR="00A53EAB" w:rsidRPr="00931B70">
        <w:rPr>
          <w:rFonts w:ascii="Arial" w:hAnsi="Arial" w:cs="Arial"/>
          <w:sz w:val="24"/>
          <w:szCs w:val="24"/>
        </w:rPr>
        <w:t>. Najstarším  účastníkom bol pán Jozef  Kerula.</w:t>
      </w:r>
    </w:p>
    <w:p w:rsidR="008E61E2" w:rsidRPr="00931B70" w:rsidRDefault="008E61E2" w:rsidP="00931B70">
      <w:pPr>
        <w:pStyle w:val="Odsekzoznamu"/>
        <w:spacing w:line="360" w:lineRule="auto"/>
        <w:jc w:val="both"/>
        <w:rPr>
          <w:rFonts w:ascii="Arial" w:hAnsi="Arial" w:cs="Arial"/>
          <w:sz w:val="24"/>
          <w:szCs w:val="24"/>
        </w:rPr>
      </w:pPr>
    </w:p>
    <w:p w:rsidR="00DD7CE3" w:rsidRPr="00931B70" w:rsidRDefault="00DD7CE3" w:rsidP="00931B70">
      <w:pPr>
        <w:spacing w:line="360" w:lineRule="auto"/>
        <w:jc w:val="both"/>
        <w:rPr>
          <w:rFonts w:ascii="Arial" w:hAnsi="Arial" w:cs="Arial"/>
          <w:sz w:val="24"/>
          <w:szCs w:val="24"/>
        </w:rPr>
      </w:pPr>
    </w:p>
    <w:p w:rsidR="00DD7CE3" w:rsidRPr="00931B70" w:rsidRDefault="00DD7CE3" w:rsidP="00931B70">
      <w:pPr>
        <w:pStyle w:val="Odsekzoznamu"/>
        <w:spacing w:line="360" w:lineRule="auto"/>
        <w:jc w:val="both"/>
        <w:rPr>
          <w:rFonts w:ascii="Arial" w:hAnsi="Arial" w:cs="Arial"/>
          <w:b/>
          <w:sz w:val="28"/>
          <w:szCs w:val="28"/>
        </w:rPr>
      </w:pPr>
      <w:r w:rsidRPr="00931B70">
        <w:rPr>
          <w:rFonts w:ascii="Arial" w:hAnsi="Arial" w:cs="Arial"/>
          <w:b/>
          <w:sz w:val="28"/>
          <w:szCs w:val="28"/>
        </w:rPr>
        <w:t>Futbalová sezóna 2012 / 2013.</w:t>
      </w:r>
    </w:p>
    <w:p w:rsidR="00DD7CE3" w:rsidRPr="00931B70" w:rsidRDefault="00DD7CE3" w:rsidP="00931B70">
      <w:pPr>
        <w:pStyle w:val="Odsekzoznamu"/>
        <w:spacing w:line="360" w:lineRule="auto"/>
        <w:jc w:val="both"/>
        <w:rPr>
          <w:rFonts w:ascii="Arial" w:hAnsi="Arial" w:cs="Arial"/>
          <w:sz w:val="24"/>
          <w:szCs w:val="24"/>
        </w:rPr>
      </w:pPr>
      <w:r w:rsidRPr="00931B70">
        <w:rPr>
          <w:rFonts w:ascii="Arial" w:hAnsi="Arial" w:cs="Arial"/>
          <w:sz w:val="24"/>
          <w:szCs w:val="24"/>
        </w:rPr>
        <w:t>Výbor  futbalového klubu v Olcnave :</w:t>
      </w:r>
    </w:p>
    <w:p w:rsidR="00DD7CE3" w:rsidRPr="00931B70" w:rsidRDefault="00967C51" w:rsidP="00931B70">
      <w:pPr>
        <w:pStyle w:val="Odsekzoznamu"/>
        <w:spacing w:line="360" w:lineRule="auto"/>
        <w:jc w:val="both"/>
        <w:rPr>
          <w:rFonts w:ascii="Arial" w:hAnsi="Arial" w:cs="Arial"/>
          <w:sz w:val="24"/>
          <w:szCs w:val="24"/>
        </w:rPr>
      </w:pPr>
      <w:r w:rsidRPr="00931B70">
        <w:rPr>
          <w:rFonts w:ascii="Arial" w:hAnsi="Arial" w:cs="Arial"/>
          <w:sz w:val="24"/>
          <w:szCs w:val="24"/>
        </w:rPr>
        <w:t>Prezident klubu –</w:t>
      </w:r>
      <w:r w:rsidR="00DD7CE3" w:rsidRPr="00931B70">
        <w:rPr>
          <w:rFonts w:ascii="Arial" w:hAnsi="Arial" w:cs="Arial"/>
          <w:sz w:val="24"/>
          <w:szCs w:val="24"/>
        </w:rPr>
        <w:t>(poverený zastupovaním )–Mgr. Ľubomír  Kožár</w:t>
      </w:r>
      <w:r w:rsidRPr="00931B70">
        <w:rPr>
          <w:rFonts w:ascii="Arial" w:hAnsi="Arial" w:cs="Arial"/>
          <w:sz w:val="24"/>
          <w:szCs w:val="24"/>
        </w:rPr>
        <w:t>.</w:t>
      </w:r>
    </w:p>
    <w:p w:rsidR="00DD7CE3" w:rsidRPr="00931B70" w:rsidRDefault="00DD7CE3" w:rsidP="00931B70">
      <w:pPr>
        <w:pStyle w:val="Odsekzoznamu"/>
        <w:spacing w:line="360" w:lineRule="auto"/>
        <w:jc w:val="both"/>
        <w:rPr>
          <w:rFonts w:ascii="Arial" w:hAnsi="Arial" w:cs="Arial"/>
          <w:sz w:val="24"/>
          <w:szCs w:val="24"/>
        </w:rPr>
      </w:pPr>
      <w:r w:rsidRPr="00931B70">
        <w:rPr>
          <w:rFonts w:ascii="Arial" w:hAnsi="Arial" w:cs="Arial"/>
          <w:sz w:val="24"/>
          <w:szCs w:val="24"/>
        </w:rPr>
        <w:t>Štatutárny  zástupca – Ing. Peter  Gonda</w:t>
      </w:r>
      <w:r w:rsidR="00967C51" w:rsidRPr="00931B70">
        <w:rPr>
          <w:rFonts w:ascii="Arial" w:hAnsi="Arial" w:cs="Arial"/>
          <w:sz w:val="24"/>
          <w:szCs w:val="24"/>
        </w:rPr>
        <w:t>.</w:t>
      </w:r>
    </w:p>
    <w:p w:rsidR="00DD7CE3" w:rsidRPr="00931B70" w:rsidRDefault="00DD7CE3" w:rsidP="00931B70">
      <w:pPr>
        <w:pStyle w:val="Odsekzoznamu"/>
        <w:spacing w:line="360" w:lineRule="auto"/>
        <w:jc w:val="both"/>
        <w:rPr>
          <w:rFonts w:ascii="Arial" w:hAnsi="Arial" w:cs="Arial"/>
          <w:sz w:val="24"/>
          <w:szCs w:val="24"/>
        </w:rPr>
      </w:pPr>
      <w:r w:rsidRPr="00931B70">
        <w:rPr>
          <w:rFonts w:ascii="Arial" w:hAnsi="Arial" w:cs="Arial"/>
          <w:sz w:val="24"/>
          <w:szCs w:val="24"/>
        </w:rPr>
        <w:t>Ostatní  členovia -  Michal Kaščák, Ondrej Gardošík, Martin P</w:t>
      </w:r>
      <w:r w:rsidR="00967C51" w:rsidRPr="00931B70">
        <w:rPr>
          <w:rFonts w:ascii="Arial" w:hAnsi="Arial" w:cs="Arial"/>
          <w:sz w:val="24"/>
          <w:szCs w:val="24"/>
        </w:rPr>
        <w:t>etrov, Matúš Kožár, Peter Ilčin.</w:t>
      </w:r>
    </w:p>
    <w:p w:rsidR="00967C51" w:rsidRPr="00931B70" w:rsidRDefault="00967C51" w:rsidP="00931B70">
      <w:pPr>
        <w:pStyle w:val="Odsekzoznamu"/>
        <w:spacing w:line="360" w:lineRule="auto"/>
        <w:jc w:val="both"/>
        <w:rPr>
          <w:rFonts w:ascii="Arial" w:hAnsi="Arial" w:cs="Arial"/>
          <w:sz w:val="24"/>
          <w:szCs w:val="24"/>
        </w:rPr>
      </w:pPr>
    </w:p>
    <w:p w:rsidR="00DD7CE3" w:rsidRPr="00931B70" w:rsidRDefault="00DD7CE3" w:rsidP="00931B70">
      <w:pPr>
        <w:pStyle w:val="Odsekzoznamu"/>
        <w:spacing w:line="360" w:lineRule="auto"/>
        <w:jc w:val="both"/>
        <w:rPr>
          <w:rFonts w:ascii="Arial" w:hAnsi="Arial" w:cs="Arial"/>
          <w:b/>
          <w:sz w:val="24"/>
          <w:szCs w:val="24"/>
        </w:rPr>
      </w:pPr>
      <w:r w:rsidRPr="00931B70">
        <w:rPr>
          <w:rFonts w:ascii="Arial" w:hAnsi="Arial" w:cs="Arial"/>
          <w:b/>
          <w:sz w:val="24"/>
          <w:szCs w:val="24"/>
        </w:rPr>
        <w:t>Mužstvo – Žiaci  – tréner Matúš  Kožár</w:t>
      </w:r>
    </w:p>
    <w:p w:rsidR="00DD7CE3" w:rsidRPr="00931B70" w:rsidRDefault="00DD7CE3" w:rsidP="00931B70">
      <w:pPr>
        <w:pStyle w:val="Odsekzoznamu"/>
        <w:spacing w:line="360" w:lineRule="auto"/>
        <w:jc w:val="both"/>
        <w:rPr>
          <w:rFonts w:ascii="Arial" w:hAnsi="Arial" w:cs="Arial"/>
          <w:sz w:val="24"/>
          <w:szCs w:val="24"/>
        </w:rPr>
      </w:pPr>
      <w:r w:rsidRPr="00931B70">
        <w:rPr>
          <w:rFonts w:ascii="Arial" w:hAnsi="Arial" w:cs="Arial"/>
          <w:sz w:val="24"/>
          <w:szCs w:val="24"/>
        </w:rPr>
        <w:t xml:space="preserve">Adrián Rovder, Martina Salajová, Patrik Holub, Jarmila Ludviková, Jozef Šofranko, Samuel Uhrín, Matej Rusnák,Matej Uhrín, Matej Sedlák, Adam Čech, Ján Sedlák, Kristián Melega,  Gregor Selák,  Jaroslav Holub,  Damián Bartoš,DávidSakmár, Matúš Kicko, </w:t>
      </w:r>
      <w:r w:rsidR="00C15F9B" w:rsidRPr="00931B70">
        <w:rPr>
          <w:rFonts w:ascii="Arial" w:hAnsi="Arial" w:cs="Arial"/>
          <w:sz w:val="24"/>
          <w:szCs w:val="24"/>
        </w:rPr>
        <w:t>Ján Biroš</w:t>
      </w:r>
      <w:r w:rsidRPr="00931B70">
        <w:rPr>
          <w:rFonts w:ascii="Arial" w:hAnsi="Arial" w:cs="Arial"/>
          <w:sz w:val="24"/>
          <w:szCs w:val="24"/>
        </w:rPr>
        <w:t>, Eduard</w:t>
      </w:r>
      <w:r w:rsidR="00C15F9B" w:rsidRPr="00931B70">
        <w:rPr>
          <w:rFonts w:ascii="Arial" w:hAnsi="Arial" w:cs="Arial"/>
          <w:sz w:val="24"/>
          <w:szCs w:val="24"/>
        </w:rPr>
        <w:t>Kohler</w:t>
      </w:r>
      <w:r w:rsidRPr="00931B70">
        <w:rPr>
          <w:rFonts w:ascii="Arial" w:hAnsi="Arial" w:cs="Arial"/>
          <w:sz w:val="24"/>
          <w:szCs w:val="24"/>
        </w:rPr>
        <w:t xml:space="preserve">, </w:t>
      </w:r>
      <w:r w:rsidR="00C15F9B" w:rsidRPr="00931B70">
        <w:rPr>
          <w:rFonts w:ascii="Arial" w:hAnsi="Arial" w:cs="Arial"/>
          <w:sz w:val="24"/>
          <w:szCs w:val="24"/>
        </w:rPr>
        <w:t>Vladimír Gallik</w:t>
      </w:r>
      <w:r w:rsidRPr="00931B70">
        <w:rPr>
          <w:rFonts w:ascii="Arial" w:hAnsi="Arial" w:cs="Arial"/>
          <w:sz w:val="24"/>
          <w:szCs w:val="24"/>
        </w:rPr>
        <w:t xml:space="preserve">, </w:t>
      </w:r>
      <w:r w:rsidR="00C15F9B" w:rsidRPr="00931B70">
        <w:rPr>
          <w:rFonts w:ascii="Arial" w:hAnsi="Arial" w:cs="Arial"/>
          <w:sz w:val="24"/>
          <w:szCs w:val="24"/>
        </w:rPr>
        <w:t>Samuel Gonda</w:t>
      </w:r>
      <w:r w:rsidRPr="00931B70">
        <w:rPr>
          <w:rFonts w:ascii="Arial" w:hAnsi="Arial" w:cs="Arial"/>
          <w:sz w:val="24"/>
          <w:szCs w:val="24"/>
        </w:rPr>
        <w:t xml:space="preserve">, </w:t>
      </w:r>
      <w:r w:rsidR="00C15F9B" w:rsidRPr="00931B70">
        <w:rPr>
          <w:rFonts w:ascii="Arial" w:hAnsi="Arial" w:cs="Arial"/>
          <w:sz w:val="24"/>
          <w:szCs w:val="24"/>
        </w:rPr>
        <w:t>Matúš Plačko</w:t>
      </w:r>
      <w:r w:rsidRPr="00931B70">
        <w:rPr>
          <w:rFonts w:ascii="Arial" w:hAnsi="Arial" w:cs="Arial"/>
          <w:sz w:val="24"/>
          <w:szCs w:val="24"/>
        </w:rPr>
        <w:t>.</w:t>
      </w:r>
    </w:p>
    <w:p w:rsidR="00DD7CE3" w:rsidRPr="00931B70" w:rsidRDefault="00DD7CE3" w:rsidP="00931B70">
      <w:pPr>
        <w:pStyle w:val="Odsekzoznamu"/>
        <w:spacing w:line="360" w:lineRule="auto"/>
        <w:jc w:val="both"/>
        <w:rPr>
          <w:rFonts w:ascii="Arial" w:hAnsi="Arial" w:cs="Arial"/>
          <w:color w:val="FF0000"/>
          <w:sz w:val="24"/>
          <w:szCs w:val="24"/>
        </w:rPr>
      </w:pPr>
    </w:p>
    <w:p w:rsidR="00DD7CE3" w:rsidRPr="00931B70" w:rsidRDefault="00DD7CE3" w:rsidP="00931B70">
      <w:pPr>
        <w:pStyle w:val="Odsekzoznamu"/>
        <w:spacing w:line="360" w:lineRule="auto"/>
        <w:jc w:val="both"/>
        <w:rPr>
          <w:rFonts w:ascii="Arial" w:hAnsi="Arial" w:cs="Arial"/>
          <w:b/>
          <w:sz w:val="24"/>
          <w:szCs w:val="24"/>
        </w:rPr>
      </w:pPr>
      <w:r w:rsidRPr="00931B70">
        <w:rPr>
          <w:rFonts w:ascii="Arial" w:hAnsi="Arial" w:cs="Arial"/>
          <w:b/>
          <w:sz w:val="24"/>
          <w:szCs w:val="24"/>
        </w:rPr>
        <w:t xml:space="preserve"> Mužstvo – Dorast – tréner Peter Ilčin</w:t>
      </w:r>
    </w:p>
    <w:p w:rsidR="00967C51" w:rsidRPr="00931B70" w:rsidRDefault="00C15F9B" w:rsidP="00931B70">
      <w:pPr>
        <w:pStyle w:val="Odsekzoznamu"/>
        <w:spacing w:line="360" w:lineRule="auto"/>
        <w:jc w:val="both"/>
        <w:rPr>
          <w:rFonts w:ascii="Arial" w:hAnsi="Arial" w:cs="Arial"/>
          <w:sz w:val="24"/>
          <w:szCs w:val="24"/>
        </w:rPr>
      </w:pPr>
      <w:r w:rsidRPr="00931B70">
        <w:rPr>
          <w:rFonts w:ascii="Arial" w:hAnsi="Arial" w:cs="Arial"/>
          <w:sz w:val="24"/>
          <w:szCs w:val="24"/>
        </w:rPr>
        <w:t>Jakub Prapotník</w:t>
      </w:r>
      <w:r w:rsidR="00DD7CE3" w:rsidRPr="00931B70">
        <w:rPr>
          <w:rFonts w:ascii="Arial" w:hAnsi="Arial" w:cs="Arial"/>
          <w:sz w:val="24"/>
          <w:szCs w:val="24"/>
        </w:rPr>
        <w:t xml:space="preserve">, </w:t>
      </w:r>
      <w:r w:rsidRPr="00931B70">
        <w:rPr>
          <w:rFonts w:ascii="Arial" w:hAnsi="Arial" w:cs="Arial"/>
          <w:sz w:val="24"/>
          <w:szCs w:val="24"/>
        </w:rPr>
        <w:t>Martin Slivko</w:t>
      </w:r>
      <w:r w:rsidR="00DD7CE3" w:rsidRPr="00931B70">
        <w:rPr>
          <w:rFonts w:ascii="Arial" w:hAnsi="Arial" w:cs="Arial"/>
          <w:sz w:val="24"/>
          <w:szCs w:val="24"/>
        </w:rPr>
        <w:t xml:space="preserve">, </w:t>
      </w:r>
      <w:r w:rsidRPr="00931B70">
        <w:rPr>
          <w:rFonts w:ascii="Arial" w:hAnsi="Arial" w:cs="Arial"/>
          <w:sz w:val="24"/>
          <w:szCs w:val="24"/>
        </w:rPr>
        <w:t>Tadeáš Kyjovský</w:t>
      </w:r>
      <w:r w:rsidR="00DD7CE3" w:rsidRPr="00931B70">
        <w:rPr>
          <w:rFonts w:ascii="Arial" w:hAnsi="Arial" w:cs="Arial"/>
          <w:sz w:val="24"/>
          <w:szCs w:val="24"/>
        </w:rPr>
        <w:t xml:space="preserve">, </w:t>
      </w:r>
      <w:r w:rsidRPr="00931B70">
        <w:rPr>
          <w:rFonts w:ascii="Arial" w:hAnsi="Arial" w:cs="Arial"/>
          <w:sz w:val="24"/>
          <w:szCs w:val="24"/>
        </w:rPr>
        <w:t>Peter Vavrek</w:t>
      </w:r>
      <w:r w:rsidR="00DD7CE3" w:rsidRPr="00931B70">
        <w:rPr>
          <w:rFonts w:ascii="Arial" w:hAnsi="Arial" w:cs="Arial"/>
          <w:sz w:val="24"/>
          <w:szCs w:val="24"/>
        </w:rPr>
        <w:t xml:space="preserve">, </w:t>
      </w:r>
      <w:r w:rsidRPr="00931B70">
        <w:rPr>
          <w:rFonts w:ascii="Arial" w:hAnsi="Arial" w:cs="Arial"/>
          <w:sz w:val="24"/>
          <w:szCs w:val="24"/>
        </w:rPr>
        <w:t>Erik Prapotník</w:t>
      </w:r>
      <w:r w:rsidR="00DD7CE3" w:rsidRPr="00931B70">
        <w:rPr>
          <w:rFonts w:ascii="Arial" w:hAnsi="Arial" w:cs="Arial"/>
          <w:sz w:val="24"/>
          <w:szCs w:val="24"/>
        </w:rPr>
        <w:t xml:space="preserve">, </w:t>
      </w:r>
      <w:r w:rsidRPr="00931B70">
        <w:rPr>
          <w:rFonts w:ascii="Arial" w:hAnsi="Arial" w:cs="Arial"/>
          <w:sz w:val="24"/>
          <w:szCs w:val="24"/>
        </w:rPr>
        <w:t>Dávid Svetkovský</w:t>
      </w:r>
      <w:r w:rsidR="00DD7CE3" w:rsidRPr="00931B70">
        <w:rPr>
          <w:rFonts w:ascii="Arial" w:hAnsi="Arial" w:cs="Arial"/>
          <w:sz w:val="24"/>
          <w:szCs w:val="24"/>
        </w:rPr>
        <w:t xml:space="preserve">, </w:t>
      </w:r>
      <w:r w:rsidRPr="00931B70">
        <w:rPr>
          <w:rFonts w:ascii="Arial" w:hAnsi="Arial" w:cs="Arial"/>
          <w:sz w:val="24"/>
          <w:szCs w:val="24"/>
        </w:rPr>
        <w:t>Dominik Rusnák</w:t>
      </w:r>
      <w:r w:rsidR="00DD7CE3" w:rsidRPr="00931B70">
        <w:rPr>
          <w:rFonts w:ascii="Arial" w:hAnsi="Arial" w:cs="Arial"/>
          <w:sz w:val="24"/>
          <w:szCs w:val="24"/>
        </w:rPr>
        <w:t xml:space="preserve">, </w:t>
      </w:r>
      <w:r w:rsidRPr="00931B70">
        <w:rPr>
          <w:rFonts w:ascii="Arial" w:hAnsi="Arial" w:cs="Arial"/>
          <w:sz w:val="24"/>
          <w:szCs w:val="24"/>
        </w:rPr>
        <w:t>Patrik Sárosi</w:t>
      </w:r>
      <w:r w:rsidR="00DD7CE3" w:rsidRPr="00931B70">
        <w:rPr>
          <w:rFonts w:ascii="Arial" w:hAnsi="Arial" w:cs="Arial"/>
          <w:sz w:val="24"/>
          <w:szCs w:val="24"/>
        </w:rPr>
        <w:t xml:space="preserve">, </w:t>
      </w:r>
      <w:r w:rsidRPr="00931B70">
        <w:rPr>
          <w:rFonts w:ascii="Arial" w:hAnsi="Arial" w:cs="Arial"/>
          <w:sz w:val="24"/>
          <w:szCs w:val="24"/>
        </w:rPr>
        <w:t>Tomáš Grega</w:t>
      </w:r>
      <w:r w:rsidR="00DD7CE3" w:rsidRPr="00931B70">
        <w:rPr>
          <w:rFonts w:ascii="Arial" w:hAnsi="Arial" w:cs="Arial"/>
          <w:sz w:val="24"/>
          <w:szCs w:val="24"/>
        </w:rPr>
        <w:t xml:space="preserve">, </w:t>
      </w:r>
      <w:r w:rsidRPr="00931B70">
        <w:rPr>
          <w:rFonts w:ascii="Arial" w:hAnsi="Arial" w:cs="Arial"/>
          <w:sz w:val="24"/>
          <w:szCs w:val="24"/>
        </w:rPr>
        <w:t>Vladimír Pollák</w:t>
      </w:r>
      <w:r w:rsidR="00DD7CE3" w:rsidRPr="00931B70">
        <w:rPr>
          <w:rFonts w:ascii="Arial" w:hAnsi="Arial" w:cs="Arial"/>
          <w:sz w:val="24"/>
          <w:szCs w:val="24"/>
        </w:rPr>
        <w:t xml:space="preserve"> .</w:t>
      </w:r>
    </w:p>
    <w:p w:rsidR="00B65DC5" w:rsidRPr="00931B70" w:rsidRDefault="00B65DC5" w:rsidP="00931B70">
      <w:pPr>
        <w:pStyle w:val="Odsekzoznamu"/>
        <w:spacing w:line="360" w:lineRule="auto"/>
        <w:jc w:val="both"/>
        <w:rPr>
          <w:rFonts w:ascii="Arial" w:hAnsi="Arial" w:cs="Arial"/>
          <w:sz w:val="24"/>
          <w:szCs w:val="24"/>
        </w:rPr>
      </w:pPr>
    </w:p>
    <w:p w:rsidR="00DD7CE3" w:rsidRPr="00931B70" w:rsidRDefault="00DD7CE3" w:rsidP="00931B70">
      <w:pPr>
        <w:pStyle w:val="Odsekzoznamu"/>
        <w:spacing w:line="360" w:lineRule="auto"/>
        <w:jc w:val="both"/>
        <w:rPr>
          <w:rFonts w:ascii="Arial" w:hAnsi="Arial" w:cs="Arial"/>
          <w:b/>
          <w:sz w:val="24"/>
          <w:szCs w:val="24"/>
        </w:rPr>
      </w:pPr>
      <w:r w:rsidRPr="00931B70">
        <w:rPr>
          <w:rFonts w:ascii="Arial" w:hAnsi="Arial" w:cs="Arial"/>
          <w:b/>
          <w:sz w:val="24"/>
          <w:szCs w:val="24"/>
        </w:rPr>
        <w:lastRenderedPageBreak/>
        <w:t>Mužstvo – Dospelí  – tréner Jozef Zmij</w:t>
      </w:r>
    </w:p>
    <w:p w:rsidR="00DD7CE3" w:rsidRPr="00931B70" w:rsidRDefault="00C15F9B" w:rsidP="00931B70">
      <w:pPr>
        <w:pStyle w:val="Odsekzoznamu"/>
        <w:spacing w:line="360" w:lineRule="auto"/>
        <w:jc w:val="both"/>
        <w:rPr>
          <w:rFonts w:ascii="Arial" w:hAnsi="Arial" w:cs="Arial"/>
          <w:sz w:val="24"/>
          <w:szCs w:val="24"/>
        </w:rPr>
      </w:pPr>
      <w:r w:rsidRPr="00931B70">
        <w:rPr>
          <w:rFonts w:ascii="Arial" w:hAnsi="Arial" w:cs="Arial"/>
          <w:sz w:val="24"/>
          <w:szCs w:val="24"/>
        </w:rPr>
        <w:t>Dominik Pollák</w:t>
      </w:r>
      <w:r w:rsidR="00DD7CE3" w:rsidRPr="00931B70">
        <w:rPr>
          <w:rFonts w:ascii="Arial" w:hAnsi="Arial" w:cs="Arial"/>
          <w:sz w:val="24"/>
          <w:szCs w:val="24"/>
        </w:rPr>
        <w:t xml:space="preserve">, </w:t>
      </w:r>
      <w:r w:rsidRPr="00931B70">
        <w:rPr>
          <w:rFonts w:ascii="Arial" w:hAnsi="Arial" w:cs="Arial"/>
          <w:sz w:val="24"/>
          <w:szCs w:val="24"/>
        </w:rPr>
        <w:t>Peter Gonda</w:t>
      </w:r>
      <w:r w:rsidR="00DD7CE3" w:rsidRPr="00931B70">
        <w:rPr>
          <w:rFonts w:ascii="Arial" w:hAnsi="Arial" w:cs="Arial"/>
          <w:sz w:val="24"/>
          <w:szCs w:val="24"/>
        </w:rPr>
        <w:t xml:space="preserve">, </w:t>
      </w:r>
      <w:r w:rsidRPr="00931B70">
        <w:rPr>
          <w:rFonts w:ascii="Arial" w:hAnsi="Arial" w:cs="Arial"/>
          <w:sz w:val="24"/>
          <w:szCs w:val="24"/>
        </w:rPr>
        <w:t>Michal Kaščák</w:t>
      </w:r>
      <w:r w:rsidR="00DD7CE3" w:rsidRPr="00931B70">
        <w:rPr>
          <w:rFonts w:ascii="Arial" w:hAnsi="Arial" w:cs="Arial"/>
          <w:sz w:val="24"/>
          <w:szCs w:val="24"/>
        </w:rPr>
        <w:t xml:space="preserve">, </w:t>
      </w:r>
      <w:r w:rsidRPr="00931B70">
        <w:rPr>
          <w:rFonts w:ascii="Arial" w:hAnsi="Arial" w:cs="Arial"/>
          <w:sz w:val="24"/>
          <w:szCs w:val="24"/>
        </w:rPr>
        <w:t>Matúš Salaj</w:t>
      </w:r>
      <w:r w:rsidR="00DD7CE3" w:rsidRPr="00931B70">
        <w:rPr>
          <w:rFonts w:ascii="Arial" w:hAnsi="Arial" w:cs="Arial"/>
          <w:sz w:val="24"/>
          <w:szCs w:val="24"/>
        </w:rPr>
        <w:t xml:space="preserve">, </w:t>
      </w:r>
      <w:r w:rsidRPr="00931B70">
        <w:rPr>
          <w:rFonts w:ascii="Arial" w:hAnsi="Arial" w:cs="Arial"/>
          <w:sz w:val="24"/>
          <w:szCs w:val="24"/>
        </w:rPr>
        <w:t>Jozef Košík</w:t>
      </w:r>
      <w:r w:rsidR="00DD7CE3" w:rsidRPr="00931B70">
        <w:rPr>
          <w:rFonts w:ascii="Arial" w:hAnsi="Arial" w:cs="Arial"/>
          <w:sz w:val="24"/>
          <w:szCs w:val="24"/>
        </w:rPr>
        <w:t xml:space="preserve">, </w:t>
      </w:r>
      <w:r w:rsidRPr="00931B70">
        <w:rPr>
          <w:rFonts w:ascii="Arial" w:hAnsi="Arial" w:cs="Arial"/>
          <w:sz w:val="24"/>
          <w:szCs w:val="24"/>
        </w:rPr>
        <w:t>KristianGardošík</w:t>
      </w:r>
      <w:r w:rsidR="00DD7CE3" w:rsidRPr="00931B70">
        <w:rPr>
          <w:rFonts w:ascii="Arial" w:hAnsi="Arial" w:cs="Arial"/>
          <w:sz w:val="24"/>
          <w:szCs w:val="24"/>
        </w:rPr>
        <w:t xml:space="preserve">, </w:t>
      </w:r>
      <w:r w:rsidRPr="00931B70">
        <w:rPr>
          <w:rFonts w:ascii="Arial" w:hAnsi="Arial" w:cs="Arial"/>
          <w:sz w:val="24"/>
          <w:szCs w:val="24"/>
        </w:rPr>
        <w:t>Lukáš Sendrei</w:t>
      </w:r>
      <w:r w:rsidR="00DD7CE3" w:rsidRPr="00931B70">
        <w:rPr>
          <w:rFonts w:ascii="Arial" w:hAnsi="Arial" w:cs="Arial"/>
          <w:sz w:val="24"/>
          <w:szCs w:val="24"/>
        </w:rPr>
        <w:t xml:space="preserve">, </w:t>
      </w:r>
      <w:r w:rsidRPr="00931B70">
        <w:rPr>
          <w:rFonts w:ascii="Arial" w:hAnsi="Arial" w:cs="Arial"/>
          <w:sz w:val="24"/>
          <w:szCs w:val="24"/>
        </w:rPr>
        <w:t>Marek Pavlík</w:t>
      </w:r>
      <w:r w:rsidR="00DD7CE3" w:rsidRPr="00931B70">
        <w:rPr>
          <w:rFonts w:ascii="Arial" w:hAnsi="Arial" w:cs="Arial"/>
          <w:sz w:val="24"/>
          <w:szCs w:val="24"/>
        </w:rPr>
        <w:t xml:space="preserve">, </w:t>
      </w:r>
      <w:r w:rsidRPr="00931B70">
        <w:rPr>
          <w:rFonts w:ascii="Arial" w:hAnsi="Arial" w:cs="Arial"/>
          <w:sz w:val="24"/>
          <w:szCs w:val="24"/>
        </w:rPr>
        <w:t>Jozef Bežila</w:t>
      </w:r>
      <w:r w:rsidR="00DD7CE3" w:rsidRPr="00931B70">
        <w:rPr>
          <w:rFonts w:ascii="Arial" w:hAnsi="Arial" w:cs="Arial"/>
          <w:sz w:val="24"/>
          <w:szCs w:val="24"/>
        </w:rPr>
        <w:t xml:space="preserve">, </w:t>
      </w:r>
      <w:r w:rsidRPr="00931B70">
        <w:rPr>
          <w:rFonts w:ascii="Arial" w:hAnsi="Arial" w:cs="Arial"/>
          <w:sz w:val="24"/>
          <w:szCs w:val="24"/>
        </w:rPr>
        <w:t>Martin Rusnák</w:t>
      </w:r>
      <w:r w:rsidR="00DD7CE3" w:rsidRPr="00931B70">
        <w:rPr>
          <w:rFonts w:ascii="Arial" w:hAnsi="Arial" w:cs="Arial"/>
          <w:sz w:val="24"/>
          <w:szCs w:val="24"/>
        </w:rPr>
        <w:t xml:space="preserve">, </w:t>
      </w:r>
      <w:r w:rsidRPr="00931B70">
        <w:rPr>
          <w:rFonts w:ascii="Arial" w:hAnsi="Arial" w:cs="Arial"/>
          <w:sz w:val="24"/>
          <w:szCs w:val="24"/>
        </w:rPr>
        <w:t>Peter Pollák</w:t>
      </w:r>
      <w:r w:rsidR="00DD7CE3" w:rsidRPr="00931B70">
        <w:rPr>
          <w:rFonts w:ascii="Arial" w:hAnsi="Arial" w:cs="Arial"/>
          <w:sz w:val="24"/>
          <w:szCs w:val="24"/>
        </w:rPr>
        <w:t xml:space="preserve">, </w:t>
      </w:r>
      <w:r w:rsidRPr="00931B70">
        <w:rPr>
          <w:rFonts w:ascii="Arial" w:hAnsi="Arial" w:cs="Arial"/>
          <w:sz w:val="24"/>
          <w:szCs w:val="24"/>
        </w:rPr>
        <w:t>Martin Dolnačko</w:t>
      </w:r>
      <w:r w:rsidR="00DD7CE3" w:rsidRPr="00931B70">
        <w:rPr>
          <w:rFonts w:ascii="Arial" w:hAnsi="Arial" w:cs="Arial"/>
          <w:sz w:val="24"/>
          <w:szCs w:val="24"/>
        </w:rPr>
        <w:t xml:space="preserve">, </w:t>
      </w:r>
      <w:r w:rsidRPr="00931B70">
        <w:rPr>
          <w:rFonts w:ascii="Arial" w:hAnsi="Arial" w:cs="Arial"/>
          <w:sz w:val="24"/>
          <w:szCs w:val="24"/>
        </w:rPr>
        <w:t>Jakub Prapotník</w:t>
      </w:r>
      <w:r w:rsidR="00DD7CE3" w:rsidRPr="00931B70">
        <w:rPr>
          <w:rFonts w:ascii="Arial" w:hAnsi="Arial" w:cs="Arial"/>
          <w:sz w:val="24"/>
          <w:szCs w:val="24"/>
        </w:rPr>
        <w:t xml:space="preserve">, </w:t>
      </w:r>
      <w:r w:rsidRPr="00931B70">
        <w:rPr>
          <w:rFonts w:ascii="Arial" w:hAnsi="Arial" w:cs="Arial"/>
          <w:sz w:val="24"/>
          <w:szCs w:val="24"/>
        </w:rPr>
        <w:t>Lukáš Košík</w:t>
      </w:r>
      <w:r w:rsidR="00DD7CE3" w:rsidRPr="00931B70">
        <w:rPr>
          <w:rFonts w:ascii="Arial" w:hAnsi="Arial" w:cs="Arial"/>
          <w:sz w:val="24"/>
          <w:szCs w:val="24"/>
        </w:rPr>
        <w:t xml:space="preserve">, Ondrej </w:t>
      </w:r>
      <w:r w:rsidRPr="00931B70">
        <w:rPr>
          <w:rFonts w:ascii="Arial" w:hAnsi="Arial" w:cs="Arial"/>
          <w:sz w:val="24"/>
          <w:szCs w:val="24"/>
        </w:rPr>
        <w:t>Gardošík</w:t>
      </w:r>
      <w:r w:rsidR="00DD7CE3" w:rsidRPr="00931B70">
        <w:rPr>
          <w:rFonts w:ascii="Arial" w:hAnsi="Arial" w:cs="Arial"/>
          <w:sz w:val="24"/>
          <w:szCs w:val="24"/>
        </w:rPr>
        <w:t xml:space="preserve">, </w:t>
      </w:r>
      <w:r w:rsidRPr="00931B70">
        <w:rPr>
          <w:rFonts w:ascii="Arial" w:hAnsi="Arial" w:cs="Arial"/>
          <w:sz w:val="24"/>
          <w:szCs w:val="24"/>
        </w:rPr>
        <w:t>Miloš Rusnák</w:t>
      </w:r>
      <w:r w:rsidR="00DD7CE3" w:rsidRPr="00931B70">
        <w:rPr>
          <w:rFonts w:ascii="Arial" w:hAnsi="Arial" w:cs="Arial"/>
          <w:sz w:val="24"/>
          <w:szCs w:val="24"/>
        </w:rPr>
        <w:t xml:space="preserve">, </w:t>
      </w:r>
      <w:r w:rsidRPr="00931B70">
        <w:rPr>
          <w:rFonts w:ascii="Arial" w:hAnsi="Arial" w:cs="Arial"/>
          <w:sz w:val="24"/>
          <w:szCs w:val="24"/>
        </w:rPr>
        <w:t>Martin Petrov</w:t>
      </w:r>
      <w:r w:rsidR="00DD7CE3" w:rsidRPr="00931B70">
        <w:rPr>
          <w:rFonts w:ascii="Arial" w:hAnsi="Arial" w:cs="Arial"/>
          <w:sz w:val="24"/>
          <w:szCs w:val="24"/>
        </w:rPr>
        <w:t xml:space="preserve">, </w:t>
      </w:r>
      <w:r w:rsidRPr="00931B70">
        <w:rPr>
          <w:rFonts w:ascii="Arial" w:hAnsi="Arial" w:cs="Arial"/>
          <w:sz w:val="24"/>
          <w:szCs w:val="24"/>
        </w:rPr>
        <w:t>Peter Puškaš</w:t>
      </w:r>
      <w:r w:rsidR="00DD7CE3" w:rsidRPr="00931B70">
        <w:rPr>
          <w:rFonts w:ascii="Arial" w:hAnsi="Arial" w:cs="Arial"/>
          <w:sz w:val="24"/>
          <w:szCs w:val="24"/>
        </w:rPr>
        <w:t xml:space="preserve">, </w:t>
      </w:r>
      <w:r w:rsidRPr="00931B70">
        <w:rPr>
          <w:rFonts w:ascii="Arial" w:hAnsi="Arial" w:cs="Arial"/>
          <w:sz w:val="24"/>
          <w:szCs w:val="24"/>
        </w:rPr>
        <w:t>Matúš Kožár</w:t>
      </w:r>
      <w:r w:rsidR="00DD7CE3" w:rsidRPr="00931B70">
        <w:rPr>
          <w:rFonts w:ascii="Arial" w:hAnsi="Arial" w:cs="Arial"/>
          <w:sz w:val="24"/>
          <w:szCs w:val="24"/>
        </w:rPr>
        <w:t xml:space="preserve">, </w:t>
      </w:r>
      <w:r w:rsidRPr="00931B70">
        <w:rPr>
          <w:rFonts w:ascii="Arial" w:hAnsi="Arial" w:cs="Arial"/>
          <w:sz w:val="24"/>
          <w:szCs w:val="24"/>
        </w:rPr>
        <w:t>Patrik Rusnák</w:t>
      </w:r>
      <w:r w:rsidR="00DD7CE3" w:rsidRPr="00931B70">
        <w:rPr>
          <w:rFonts w:ascii="Arial" w:hAnsi="Arial" w:cs="Arial"/>
          <w:sz w:val="24"/>
          <w:szCs w:val="24"/>
        </w:rPr>
        <w:t xml:space="preserve">, </w:t>
      </w:r>
      <w:r w:rsidRPr="00931B70">
        <w:rPr>
          <w:rFonts w:ascii="Arial" w:hAnsi="Arial" w:cs="Arial"/>
          <w:sz w:val="24"/>
          <w:szCs w:val="24"/>
        </w:rPr>
        <w:t>Matúš Chovanec</w:t>
      </w:r>
      <w:r w:rsidR="00DD7CE3" w:rsidRPr="00931B70">
        <w:rPr>
          <w:rFonts w:ascii="Arial" w:hAnsi="Arial" w:cs="Arial"/>
          <w:sz w:val="24"/>
          <w:szCs w:val="24"/>
        </w:rPr>
        <w:t xml:space="preserve">, </w:t>
      </w:r>
      <w:r w:rsidRPr="00931B70">
        <w:rPr>
          <w:rFonts w:ascii="Arial" w:hAnsi="Arial" w:cs="Arial"/>
          <w:sz w:val="24"/>
          <w:szCs w:val="24"/>
        </w:rPr>
        <w:t>Vladimír Melega</w:t>
      </w:r>
      <w:r w:rsidR="00DD7CE3" w:rsidRPr="00931B70">
        <w:rPr>
          <w:rFonts w:ascii="Arial" w:hAnsi="Arial" w:cs="Arial"/>
          <w:sz w:val="24"/>
          <w:szCs w:val="24"/>
        </w:rPr>
        <w:t>, Tomáš Záhradník, Vladimír Fabini.</w:t>
      </w:r>
    </w:p>
    <w:p w:rsidR="00DD7CE3" w:rsidRPr="00931B70" w:rsidRDefault="00DD7CE3" w:rsidP="00931B70">
      <w:pPr>
        <w:pStyle w:val="Odsekzoznamu"/>
        <w:spacing w:line="360" w:lineRule="auto"/>
        <w:jc w:val="both"/>
        <w:rPr>
          <w:rFonts w:ascii="Arial" w:hAnsi="Arial" w:cs="Arial"/>
          <w:sz w:val="24"/>
          <w:szCs w:val="24"/>
        </w:rPr>
      </w:pPr>
    </w:p>
    <w:p w:rsidR="00DD7CE3" w:rsidRPr="00931B70" w:rsidRDefault="00DD7CE3" w:rsidP="00931B70">
      <w:pPr>
        <w:pStyle w:val="Odsekzoznamu"/>
        <w:spacing w:line="360" w:lineRule="auto"/>
        <w:jc w:val="both"/>
        <w:rPr>
          <w:rFonts w:ascii="Arial" w:hAnsi="Arial" w:cs="Arial"/>
          <w:sz w:val="24"/>
          <w:szCs w:val="24"/>
        </w:rPr>
      </w:pPr>
      <w:r w:rsidRPr="00931B70">
        <w:rPr>
          <w:rFonts w:ascii="Arial" w:hAnsi="Arial" w:cs="Arial"/>
          <w:sz w:val="24"/>
          <w:szCs w:val="24"/>
        </w:rPr>
        <w:t>Príprava na jarnú časť futbalovej sezóny mužstva dospelých sa začala 12.1.2013. Tréningy pozostávali z kondičnej a silovej prípravy. Využívali sa terény v okolí ihriska a telocvičňa základnej  školy v Olcnave. V závere prípravy mužstvo odohralo prípravné zápasy a zúčastnilo sa aj na halovom turnaji v</w:t>
      </w:r>
      <w:r w:rsidR="007B0F4F" w:rsidRPr="00931B70">
        <w:rPr>
          <w:rFonts w:ascii="Arial" w:hAnsi="Arial" w:cs="Arial"/>
          <w:sz w:val="24"/>
          <w:szCs w:val="24"/>
        </w:rPr>
        <w:t> </w:t>
      </w:r>
      <w:r w:rsidRPr="00931B70">
        <w:rPr>
          <w:rFonts w:ascii="Arial" w:hAnsi="Arial" w:cs="Arial"/>
          <w:sz w:val="24"/>
          <w:szCs w:val="24"/>
        </w:rPr>
        <w:t>SNV</w:t>
      </w:r>
      <w:r w:rsidR="007B0F4F" w:rsidRPr="00931B70">
        <w:rPr>
          <w:rFonts w:ascii="Arial" w:hAnsi="Arial" w:cs="Arial"/>
          <w:sz w:val="24"/>
          <w:szCs w:val="24"/>
        </w:rPr>
        <w:t>, kde obsadili pekné 4</w:t>
      </w:r>
      <w:r w:rsidRPr="00931B70">
        <w:rPr>
          <w:rFonts w:ascii="Arial" w:hAnsi="Arial" w:cs="Arial"/>
          <w:sz w:val="24"/>
          <w:szCs w:val="24"/>
        </w:rPr>
        <w:t>.</w:t>
      </w:r>
      <w:r w:rsidR="007B0F4F" w:rsidRPr="00931B70">
        <w:rPr>
          <w:rFonts w:ascii="Arial" w:hAnsi="Arial" w:cs="Arial"/>
          <w:sz w:val="24"/>
          <w:szCs w:val="24"/>
        </w:rPr>
        <w:t xml:space="preserve"> miesto.</w:t>
      </w:r>
      <w:r w:rsidRPr="00931B70">
        <w:rPr>
          <w:rFonts w:ascii="Arial" w:hAnsi="Arial" w:cs="Arial"/>
          <w:sz w:val="24"/>
          <w:szCs w:val="24"/>
        </w:rPr>
        <w:t xml:space="preserve"> Jarná časť sezóny sa začala 31.3.2013.  </w:t>
      </w:r>
    </w:p>
    <w:p w:rsidR="00AA6DA2" w:rsidRPr="00931B70" w:rsidRDefault="00AA6DA2" w:rsidP="00931B70">
      <w:pPr>
        <w:pStyle w:val="Odsekzoznamu"/>
        <w:spacing w:line="360" w:lineRule="auto"/>
        <w:jc w:val="both"/>
        <w:rPr>
          <w:rFonts w:ascii="Arial" w:hAnsi="Arial" w:cs="Arial"/>
          <w:sz w:val="24"/>
          <w:szCs w:val="24"/>
        </w:rPr>
      </w:pPr>
    </w:p>
    <w:p w:rsidR="00AA6DA2" w:rsidRPr="00931B70" w:rsidRDefault="00AA6DA2" w:rsidP="00931B70">
      <w:pPr>
        <w:pStyle w:val="Odsekzoznamu"/>
        <w:numPr>
          <w:ilvl w:val="0"/>
          <w:numId w:val="23"/>
        </w:numPr>
        <w:spacing w:line="360" w:lineRule="auto"/>
        <w:jc w:val="both"/>
        <w:rPr>
          <w:rFonts w:ascii="Arial" w:hAnsi="Arial" w:cs="Arial"/>
          <w:b/>
          <w:sz w:val="24"/>
          <w:szCs w:val="24"/>
        </w:rPr>
      </w:pPr>
      <w:r w:rsidRPr="00931B70">
        <w:rPr>
          <w:rFonts w:ascii="Arial" w:hAnsi="Arial" w:cs="Arial"/>
          <w:b/>
          <w:color w:val="000000"/>
          <w:sz w:val="24"/>
          <w:szCs w:val="24"/>
        </w:rPr>
        <w:t>Odštartovala jarná časť. Po dvoch týždňoch čakania kvôli nepriazni počasia sa v nedeľu 14. apríla 2013 v 1. triede SOFZ hralo o prvé jarné majstrovské body.</w:t>
      </w:r>
    </w:p>
    <w:p w:rsidR="00AA6DA2" w:rsidRPr="00931B70" w:rsidRDefault="00AA6DA2" w:rsidP="00931B70">
      <w:pPr>
        <w:pStyle w:val="Normlnywebov"/>
        <w:spacing w:line="360" w:lineRule="auto"/>
        <w:jc w:val="both"/>
        <w:rPr>
          <w:rFonts w:ascii="Arial" w:hAnsi="Arial" w:cs="Arial"/>
          <w:b/>
          <w:color w:val="000000"/>
        </w:rPr>
      </w:pPr>
      <w:r w:rsidRPr="00931B70">
        <w:rPr>
          <w:rFonts w:ascii="Arial" w:hAnsi="Arial" w:cs="Arial"/>
          <w:b/>
          <w:color w:val="000000"/>
        </w:rPr>
        <w:t>Chrasť n/H – Olcnava 1: 1</w:t>
      </w:r>
    </w:p>
    <w:p w:rsidR="00B65DC5" w:rsidRPr="00931B70" w:rsidRDefault="00AA6DA2" w:rsidP="00931B70">
      <w:pPr>
        <w:pStyle w:val="Normlnywebov"/>
        <w:spacing w:line="360" w:lineRule="auto"/>
        <w:jc w:val="both"/>
        <w:rPr>
          <w:rFonts w:ascii="Arial" w:hAnsi="Arial" w:cs="Arial"/>
          <w:color w:val="000000"/>
        </w:rPr>
      </w:pPr>
      <w:r w:rsidRPr="00931B70">
        <w:rPr>
          <w:rFonts w:ascii="Arial" w:hAnsi="Arial" w:cs="Arial"/>
          <w:color w:val="000000"/>
        </w:rPr>
        <w:t>Gól – M. Kaščák</w:t>
      </w:r>
    </w:p>
    <w:p w:rsidR="00AA6DA2" w:rsidRPr="00931B70" w:rsidRDefault="00AA6DA2" w:rsidP="00931B70">
      <w:pPr>
        <w:pStyle w:val="Normlnywebov"/>
        <w:spacing w:line="360" w:lineRule="auto"/>
        <w:jc w:val="both"/>
        <w:rPr>
          <w:rFonts w:ascii="Arial" w:hAnsi="Arial" w:cs="Arial"/>
          <w:color w:val="000000"/>
        </w:rPr>
      </w:pPr>
      <w:r w:rsidRPr="00931B70">
        <w:rPr>
          <w:rFonts w:ascii="Arial" w:hAnsi="Arial" w:cs="Arial"/>
          <w:color w:val="000000"/>
        </w:rPr>
        <w:t>Zápas bol po celých 90 min. vyrovnaný a preto je remíza úplne zaslúžená</w:t>
      </w:r>
    </w:p>
    <w:p w:rsidR="00AA6DA2" w:rsidRPr="00931B70" w:rsidRDefault="00AA6DA2" w:rsidP="00931B70">
      <w:pPr>
        <w:pStyle w:val="Normlnywebov"/>
        <w:spacing w:line="360" w:lineRule="auto"/>
        <w:jc w:val="both"/>
        <w:rPr>
          <w:rFonts w:ascii="Arial" w:hAnsi="Arial" w:cs="Arial"/>
          <w:color w:val="000000"/>
        </w:rPr>
      </w:pPr>
      <w:r w:rsidRPr="00931B70">
        <w:rPr>
          <w:rFonts w:ascii="Arial" w:hAnsi="Arial" w:cs="Arial"/>
          <w:color w:val="000000"/>
        </w:rPr>
        <w:t>OLCNAVA: D. Pollák – Košík, Petrov, Pavlík - P. Pollák, Vavrek, Kaščák, Melega, M. Rusnák -  P. Rusnák,  Prapotník.</w:t>
      </w:r>
    </w:p>
    <w:p w:rsidR="00AA6DA2" w:rsidRPr="00931B70" w:rsidRDefault="00AA6DA2" w:rsidP="00931B70">
      <w:pPr>
        <w:pStyle w:val="Normlnywebov"/>
        <w:spacing w:line="360" w:lineRule="auto"/>
        <w:jc w:val="both"/>
        <w:rPr>
          <w:rFonts w:ascii="Arial" w:hAnsi="Arial" w:cs="Arial"/>
          <w:color w:val="000000"/>
        </w:rPr>
      </w:pPr>
      <w:r w:rsidRPr="00931B70">
        <w:rPr>
          <w:rStyle w:val="Siln"/>
          <w:rFonts w:ascii="Arial" w:hAnsi="Arial" w:cs="Arial"/>
          <w:color w:val="000000"/>
        </w:rPr>
        <w:t>Olcnava – SŠM Bystrany 2:2 (1:0)</w:t>
      </w:r>
    </w:p>
    <w:p w:rsidR="00AA6DA2" w:rsidRPr="00931B70" w:rsidRDefault="00AA6DA2" w:rsidP="00931B70">
      <w:pPr>
        <w:pStyle w:val="Normlnywebov"/>
        <w:spacing w:line="360" w:lineRule="auto"/>
        <w:jc w:val="both"/>
        <w:rPr>
          <w:rFonts w:ascii="Arial" w:hAnsi="Arial" w:cs="Arial"/>
          <w:color w:val="000000"/>
        </w:rPr>
      </w:pPr>
      <w:r w:rsidRPr="00931B70">
        <w:rPr>
          <w:rFonts w:ascii="Arial" w:hAnsi="Arial" w:cs="Arial"/>
          <w:color w:val="000000"/>
        </w:rPr>
        <w:t>GÓLY: 42. a 82. Olejník – 63. Jochman, 88. Ján Suchý. ROZHODOVAL: Silla. DIVÁKOV: 150.</w:t>
      </w:r>
    </w:p>
    <w:p w:rsidR="00AA6DA2" w:rsidRPr="00931B70" w:rsidRDefault="00AA6DA2" w:rsidP="00931B70">
      <w:pPr>
        <w:pStyle w:val="Normlnywebov"/>
        <w:spacing w:line="360" w:lineRule="auto"/>
        <w:jc w:val="both"/>
        <w:rPr>
          <w:rFonts w:ascii="Arial" w:hAnsi="Arial" w:cs="Arial"/>
          <w:color w:val="000000"/>
        </w:rPr>
      </w:pPr>
      <w:r w:rsidRPr="00931B70">
        <w:rPr>
          <w:rFonts w:ascii="Arial" w:hAnsi="Arial" w:cs="Arial"/>
          <w:color w:val="000000"/>
        </w:rPr>
        <w:t xml:space="preserve">Prvý polčas pekný futbal nepriniesol, hralo sa prevažne medzi šestnástkami. Rozkúskovaná hra z množstvom faulov a minimom šancí na oboch stranách ktoré však ostali nevyužité. V 42. minúte sa diváci dočkali gólu, po dlhom výkope </w:t>
      </w:r>
      <w:r w:rsidRPr="00931B70">
        <w:rPr>
          <w:rFonts w:ascii="Arial" w:hAnsi="Arial" w:cs="Arial"/>
          <w:color w:val="000000"/>
        </w:rPr>
        <w:lastRenderedPageBreak/>
        <w:t>domáceho brankára predĺžil loptu P. Pollák na Olejníka a ten s prehľadom dostal domácich do vedenia – 1:0. Druhý polčas už priniesol iný futbal, hostia po skrumáži pred domácou bránou Jochmanom vyrovnali. O výsledku sa rozhodovalo v závere zápasu. Olejník dostal domácich opäť do vedenia, no o dve minúty Ján Suchý z priameho kopu vyrovnal na konečných 2:2.</w:t>
      </w:r>
    </w:p>
    <w:p w:rsidR="00AA6DA2" w:rsidRPr="00931B70" w:rsidRDefault="00AA6DA2" w:rsidP="00931B70">
      <w:pPr>
        <w:pStyle w:val="Normlnywebov"/>
        <w:spacing w:line="360" w:lineRule="auto"/>
        <w:jc w:val="both"/>
        <w:rPr>
          <w:rFonts w:ascii="Arial" w:hAnsi="Arial" w:cs="Arial"/>
          <w:color w:val="000000"/>
        </w:rPr>
      </w:pPr>
      <w:r w:rsidRPr="00931B70">
        <w:rPr>
          <w:rFonts w:ascii="Arial" w:hAnsi="Arial" w:cs="Arial"/>
          <w:color w:val="000000"/>
        </w:rPr>
        <w:t>OLCNAVA: D. Pollák – Košík, Petrov, Pavlík - P. Pollák, Vavrek, Kaščák, Melega, M. Rusnák - Olejník, P. Rusnák, striedali: Prapotník.</w:t>
      </w:r>
    </w:p>
    <w:p w:rsidR="00AA6DA2" w:rsidRPr="00931B70" w:rsidRDefault="00AA6DA2" w:rsidP="00931B70">
      <w:pPr>
        <w:pStyle w:val="Normlnywebov"/>
        <w:spacing w:line="360" w:lineRule="auto"/>
        <w:jc w:val="both"/>
        <w:rPr>
          <w:rFonts w:ascii="Arial" w:hAnsi="Arial" w:cs="Arial"/>
          <w:color w:val="000000"/>
        </w:rPr>
      </w:pPr>
      <w:r w:rsidRPr="00931B70">
        <w:rPr>
          <w:rStyle w:val="Siln"/>
          <w:rFonts w:ascii="Arial" w:hAnsi="Arial" w:cs="Arial"/>
          <w:color w:val="000000"/>
        </w:rPr>
        <w:t>Richnava - Olcnava 2:2 (2:2)</w:t>
      </w:r>
    </w:p>
    <w:p w:rsidR="00AA6DA2" w:rsidRPr="00931B70" w:rsidRDefault="00AA6DA2" w:rsidP="00931B70">
      <w:pPr>
        <w:pStyle w:val="Normlnywebov"/>
        <w:spacing w:line="360" w:lineRule="auto"/>
        <w:jc w:val="both"/>
        <w:rPr>
          <w:rFonts w:ascii="Arial" w:hAnsi="Arial" w:cs="Arial"/>
          <w:color w:val="000000"/>
        </w:rPr>
      </w:pPr>
      <w:r w:rsidRPr="00931B70">
        <w:rPr>
          <w:rFonts w:ascii="Arial" w:hAnsi="Arial" w:cs="Arial"/>
          <w:color w:val="000000"/>
        </w:rPr>
        <w:t>Góly: 5. Bandžuch, 32. Kakalejčík – 7. Olejník, 12. Petrov. Divákov: 120. Rozhodoval: Kotrady.</w:t>
      </w:r>
    </w:p>
    <w:p w:rsidR="00AA6DA2" w:rsidRPr="00931B70" w:rsidRDefault="00AA6DA2" w:rsidP="00931B70">
      <w:pPr>
        <w:pStyle w:val="Normlnywebov"/>
        <w:spacing w:line="360" w:lineRule="auto"/>
        <w:jc w:val="both"/>
        <w:rPr>
          <w:rFonts w:ascii="Arial" w:hAnsi="Arial" w:cs="Arial"/>
          <w:color w:val="000000"/>
        </w:rPr>
      </w:pPr>
      <w:r w:rsidRPr="00931B70">
        <w:rPr>
          <w:rFonts w:ascii="Arial" w:hAnsi="Arial" w:cs="Arial"/>
          <w:color w:val="000000"/>
        </w:rPr>
        <w:t>V úvode zápasu v tretej minúte domáci Stanislav Bandžuch svoju šancu ešte nevyužil, no o dve minúty už dostal domácich do vedenia – 1:0. Odpoveď hostí bola o minútu, Peter Pollák zacentroval presne na hlavu Milana Olejníka – 1:1. V 12. minúte hostia zahrávali priamy kop a Martin Petrov po prihrávke Martina Rusnáka trafil šibenicu domácej brány. Hostia sa po vedúcom góle upokojili, no stalo sa im to osudným v 32. minúte, keď domáci Mário Kakalejčík vyrovnal na 2:2. V 38. minúte domáci hráči na dvakrát trafili brvno hosťujúcej brány, z protiútoku Peter Pollák vo vyloženej šanci trafil rovno do rúk domáceho gólmana.  Prvý polčas priniesol futbal veľmi dobrej úrovne, v tom druhom obe mužstvá nepremenili niekoľko výborných šancí, keď najlepšími hráčmi na ihrisku boli obaja gólmani. V 78. minúte Milan Olejník z vyloženej šance trafil brvno. Rozruch priniesla posledná minúta stretnutia, keď hlavný arbitérKotrady odpískal proti hosťom pokutový kop. Pri ňom domáci Stanislav Bandžuch nevyzrel na hosťujúceho gólmana Dominika Polláka, ktorý pokutový kop zneškodnil a hneď po ňom hlavný rozhodca ukončil na 1. triedu veľmi kvalitný zápas.</w:t>
      </w:r>
    </w:p>
    <w:p w:rsidR="00AA6DA2" w:rsidRPr="00931B70" w:rsidRDefault="00AA6DA2" w:rsidP="00931B70">
      <w:pPr>
        <w:pStyle w:val="Normlnywebov"/>
        <w:spacing w:line="360" w:lineRule="auto"/>
        <w:jc w:val="both"/>
        <w:rPr>
          <w:rFonts w:ascii="Arial" w:hAnsi="Arial" w:cs="Arial"/>
          <w:color w:val="000000"/>
        </w:rPr>
      </w:pPr>
      <w:r w:rsidRPr="00931B70">
        <w:rPr>
          <w:rFonts w:ascii="Arial" w:hAnsi="Arial" w:cs="Arial"/>
          <w:color w:val="000000"/>
        </w:rPr>
        <w:t>OLCNAVA: D. Pollák - Košíik, Petrov, Pavlík, P. Pollák - Vavrek (81. min. Gardošík), Kaščák, Prapotník (90. min. Kožár) - M. Rusnák, Olejník, P. Rusnák.</w:t>
      </w:r>
    </w:p>
    <w:p w:rsidR="00AA6DA2" w:rsidRPr="00931B70" w:rsidRDefault="00AA6DA2" w:rsidP="00931B70">
      <w:pPr>
        <w:pStyle w:val="Normlnywebov"/>
        <w:spacing w:line="360" w:lineRule="auto"/>
        <w:jc w:val="both"/>
        <w:rPr>
          <w:rFonts w:ascii="Arial" w:hAnsi="Arial" w:cs="Arial"/>
          <w:color w:val="000000"/>
        </w:rPr>
      </w:pPr>
      <w:r w:rsidRPr="00931B70">
        <w:rPr>
          <w:rStyle w:val="Siln"/>
          <w:rFonts w:ascii="Arial" w:hAnsi="Arial" w:cs="Arial"/>
          <w:color w:val="000000"/>
        </w:rPr>
        <w:t>Kluknava – Olcnava 0:0</w:t>
      </w:r>
    </w:p>
    <w:p w:rsidR="00AA6DA2" w:rsidRPr="00931B70" w:rsidRDefault="00AA6DA2" w:rsidP="00931B70">
      <w:pPr>
        <w:pStyle w:val="Normlnywebov"/>
        <w:spacing w:line="360" w:lineRule="auto"/>
        <w:jc w:val="both"/>
        <w:rPr>
          <w:rFonts w:ascii="Arial" w:hAnsi="Arial" w:cs="Arial"/>
          <w:color w:val="000000"/>
        </w:rPr>
      </w:pPr>
      <w:r w:rsidRPr="00931B70">
        <w:rPr>
          <w:rFonts w:ascii="Arial" w:hAnsi="Arial" w:cs="Arial"/>
          <w:color w:val="000000"/>
        </w:rPr>
        <w:t>Rozhodoval: Legát. Divákov: 100.</w:t>
      </w:r>
    </w:p>
    <w:p w:rsidR="00AA6DA2" w:rsidRPr="00931B70" w:rsidRDefault="00AA6DA2" w:rsidP="00931B70">
      <w:pPr>
        <w:pStyle w:val="Normlnywebov"/>
        <w:spacing w:line="360" w:lineRule="auto"/>
        <w:jc w:val="both"/>
        <w:rPr>
          <w:rFonts w:ascii="Arial" w:hAnsi="Arial" w:cs="Arial"/>
          <w:color w:val="000000"/>
        </w:rPr>
      </w:pPr>
      <w:r w:rsidRPr="00931B70">
        <w:rPr>
          <w:rStyle w:val="Siln"/>
          <w:rFonts w:ascii="Arial" w:hAnsi="Arial" w:cs="Arial"/>
          <w:color w:val="000000"/>
        </w:rPr>
        <w:lastRenderedPageBreak/>
        <w:t>Olcnava - Gelnica 4:1 (3:1)</w:t>
      </w:r>
    </w:p>
    <w:p w:rsidR="00AA6DA2" w:rsidRPr="00931B70" w:rsidRDefault="00AA6DA2" w:rsidP="00931B70">
      <w:pPr>
        <w:pStyle w:val="Normlnywebov"/>
        <w:spacing w:line="360" w:lineRule="auto"/>
        <w:jc w:val="both"/>
        <w:rPr>
          <w:rFonts w:ascii="Arial" w:hAnsi="Arial" w:cs="Arial"/>
          <w:color w:val="000000"/>
        </w:rPr>
      </w:pPr>
      <w:r w:rsidRPr="00931B70">
        <w:rPr>
          <w:rFonts w:ascii="Arial" w:hAnsi="Arial" w:cs="Arial"/>
          <w:color w:val="000000"/>
        </w:rPr>
        <w:t>Góly: 33., 37. a 46. Olejník, 38. P .Rusnák – 41. Petko. Rozhodoval: Pecha. Divákov: 100.</w:t>
      </w:r>
    </w:p>
    <w:p w:rsidR="00AA6DA2" w:rsidRPr="00931B70" w:rsidRDefault="00AA6DA2" w:rsidP="00931B70">
      <w:pPr>
        <w:pStyle w:val="Normlnywebov"/>
        <w:spacing w:line="360" w:lineRule="auto"/>
        <w:jc w:val="both"/>
        <w:rPr>
          <w:rFonts w:ascii="Arial" w:hAnsi="Arial" w:cs="Arial"/>
          <w:color w:val="000000"/>
        </w:rPr>
      </w:pPr>
      <w:r w:rsidRPr="00931B70">
        <w:rPr>
          <w:rFonts w:ascii="Arial" w:hAnsi="Arial" w:cs="Arial"/>
          <w:color w:val="000000"/>
        </w:rPr>
        <w:t>V tomto stretnutí sa naplno ukázalo, aký je dôležitý pre Olcnavu kanonier kvalít Milana Olejníka. Svoj gólový účet otvoril v 33. minúte a ozdobou zápasu bol gól na 2:0, ktorému predchádzala skvelá útočná krídelná akcia a ešte lepšia finálna prihrávka. Hostia Petkom živili nádej do druhého polčasu, ale tá trvala len 25. sekúnd, lebo hneď po rozohraní lišiacky šikovným vypichnutím opäť Olejník rozhodol o víťazstve. Pre Olcnavu prvom v jarnej časti, lebo dovtedy boli remízovým kráľom.</w:t>
      </w:r>
    </w:p>
    <w:p w:rsidR="00AA6DA2" w:rsidRPr="00931B70" w:rsidRDefault="00AA6DA2" w:rsidP="00931B70">
      <w:pPr>
        <w:pStyle w:val="Normlnywebov"/>
        <w:spacing w:line="360" w:lineRule="auto"/>
        <w:jc w:val="both"/>
        <w:rPr>
          <w:rFonts w:ascii="Arial" w:hAnsi="Arial" w:cs="Arial"/>
          <w:color w:val="000000"/>
        </w:rPr>
      </w:pPr>
      <w:r w:rsidRPr="00931B70">
        <w:rPr>
          <w:rFonts w:ascii="Arial" w:hAnsi="Arial" w:cs="Arial"/>
          <w:color w:val="000000"/>
        </w:rPr>
        <w:t>OLCNAVA: Rusnák – Vavrek, Petrov, Pavlík – Košík, Melga, Rusnák, Melega, Rusnák – Olejník, Gardošík, striedali: Prapotník, D. Pollák.</w:t>
      </w:r>
    </w:p>
    <w:p w:rsidR="00AA6DA2" w:rsidRPr="00931B70" w:rsidRDefault="00AA6DA2" w:rsidP="00931B70">
      <w:pPr>
        <w:pStyle w:val="Normlnywebov"/>
        <w:spacing w:line="360" w:lineRule="auto"/>
        <w:jc w:val="both"/>
        <w:rPr>
          <w:rFonts w:ascii="Arial" w:hAnsi="Arial" w:cs="Arial"/>
          <w:color w:val="000000"/>
        </w:rPr>
      </w:pPr>
      <w:r w:rsidRPr="00931B70">
        <w:rPr>
          <w:rStyle w:val="Siln"/>
          <w:rFonts w:ascii="Arial" w:hAnsi="Arial" w:cs="Arial"/>
          <w:color w:val="000000"/>
        </w:rPr>
        <w:t>Olcnava – Odorín 3:1 (1:1)</w:t>
      </w:r>
    </w:p>
    <w:p w:rsidR="000E5DE5" w:rsidRPr="00931B70" w:rsidRDefault="00AA6DA2" w:rsidP="00931B70">
      <w:pPr>
        <w:pStyle w:val="Normlnywebov"/>
        <w:spacing w:line="360" w:lineRule="auto"/>
        <w:jc w:val="both"/>
        <w:rPr>
          <w:rFonts w:ascii="Arial" w:hAnsi="Arial" w:cs="Arial"/>
          <w:color w:val="000000"/>
        </w:rPr>
      </w:pPr>
      <w:r w:rsidRPr="00931B70">
        <w:rPr>
          <w:rFonts w:ascii="Arial" w:hAnsi="Arial" w:cs="Arial"/>
          <w:color w:val="000000"/>
        </w:rPr>
        <w:t>Góly: 38. Prapotník, 78. Olejník, 80. P. Rusnák – 30. Baluch. Rozhodoval: Labaš. Divákov: 80. Domáci boli po celý zápas lepší a zaslúžene vyhrali. Škoda len nepremenných vyložených šancí, výsledok je tak pre hostí celkom prijateľný.</w:t>
      </w:r>
    </w:p>
    <w:p w:rsidR="000E5DE5" w:rsidRPr="00931B70" w:rsidRDefault="000E5DE5" w:rsidP="00931B70">
      <w:pPr>
        <w:spacing w:line="360" w:lineRule="auto"/>
        <w:jc w:val="both"/>
        <w:rPr>
          <w:rFonts w:ascii="Arial" w:hAnsi="Arial" w:cs="Arial"/>
          <w:sz w:val="24"/>
          <w:szCs w:val="24"/>
        </w:rPr>
      </w:pPr>
      <w:r w:rsidRPr="00931B70">
        <w:rPr>
          <w:rFonts w:ascii="Arial" w:hAnsi="Arial" w:cs="Arial"/>
          <w:b/>
          <w:bCs/>
          <w:sz w:val="24"/>
          <w:szCs w:val="24"/>
        </w:rPr>
        <w:t>22.kolo</w:t>
      </w:r>
      <w:r w:rsidRPr="00931B70">
        <w:rPr>
          <w:rFonts w:ascii="Arial" w:hAnsi="Arial" w:cs="Arial"/>
          <w:sz w:val="24"/>
          <w:szCs w:val="24"/>
        </w:rPr>
        <w:t xml:space="preserve"> - 19.05.2013 - 17:00</w:t>
      </w:r>
    </w:p>
    <w:p w:rsidR="000E5DE5" w:rsidRPr="00931B70" w:rsidRDefault="000E5DE5" w:rsidP="00931B70">
      <w:pPr>
        <w:spacing w:line="360" w:lineRule="auto"/>
        <w:jc w:val="both"/>
        <w:rPr>
          <w:rFonts w:ascii="Arial" w:hAnsi="Arial" w:cs="Arial"/>
          <w:sz w:val="24"/>
          <w:szCs w:val="24"/>
        </w:rPr>
      </w:pPr>
      <w:r w:rsidRPr="00931B70">
        <w:rPr>
          <w:rFonts w:ascii="Arial" w:hAnsi="Arial" w:cs="Arial"/>
          <w:sz w:val="24"/>
          <w:szCs w:val="24"/>
        </w:rPr>
        <w:t>Olcnava – Mníšek nad Hnilcom 6 – 2</w:t>
      </w:r>
    </w:p>
    <w:p w:rsidR="000E5DE5" w:rsidRPr="00931B70" w:rsidRDefault="000E5DE5" w:rsidP="00931B70">
      <w:pPr>
        <w:spacing w:line="360" w:lineRule="auto"/>
        <w:jc w:val="both"/>
        <w:rPr>
          <w:rFonts w:ascii="Arial" w:hAnsi="Arial" w:cs="Arial"/>
          <w:sz w:val="24"/>
          <w:szCs w:val="24"/>
        </w:rPr>
      </w:pPr>
      <w:r w:rsidRPr="00931B70">
        <w:rPr>
          <w:rFonts w:ascii="Arial" w:hAnsi="Arial" w:cs="Arial"/>
          <w:b/>
          <w:sz w:val="24"/>
          <w:szCs w:val="24"/>
        </w:rPr>
        <w:t>23. kolo</w:t>
      </w:r>
      <w:r w:rsidRPr="00931B70">
        <w:rPr>
          <w:rFonts w:ascii="Arial" w:hAnsi="Arial" w:cs="Arial"/>
          <w:sz w:val="24"/>
          <w:szCs w:val="24"/>
        </w:rPr>
        <w:t xml:space="preserve">  - 26. 05 2013 </w:t>
      </w:r>
    </w:p>
    <w:p w:rsidR="000E5DE5" w:rsidRPr="00931B70" w:rsidRDefault="000E5DE5" w:rsidP="00931B70">
      <w:pPr>
        <w:spacing w:line="360" w:lineRule="auto"/>
        <w:jc w:val="both"/>
        <w:rPr>
          <w:rFonts w:ascii="Arial" w:hAnsi="Arial" w:cs="Arial"/>
          <w:sz w:val="24"/>
          <w:szCs w:val="24"/>
        </w:rPr>
      </w:pPr>
      <w:r w:rsidRPr="00931B70">
        <w:rPr>
          <w:rFonts w:ascii="Arial" w:hAnsi="Arial" w:cs="Arial"/>
          <w:sz w:val="24"/>
          <w:szCs w:val="24"/>
        </w:rPr>
        <w:t>Olcnava – Spartak Bystrany 7 – 1</w:t>
      </w:r>
    </w:p>
    <w:p w:rsidR="000E5DE5" w:rsidRPr="00931B70" w:rsidRDefault="000E5DE5" w:rsidP="00931B70">
      <w:pPr>
        <w:spacing w:line="360" w:lineRule="auto"/>
        <w:jc w:val="both"/>
        <w:rPr>
          <w:rFonts w:ascii="Arial" w:hAnsi="Arial" w:cs="Arial"/>
          <w:sz w:val="24"/>
          <w:szCs w:val="24"/>
        </w:rPr>
      </w:pPr>
      <w:r w:rsidRPr="00931B70">
        <w:rPr>
          <w:rFonts w:ascii="Arial" w:hAnsi="Arial" w:cs="Arial"/>
          <w:b/>
          <w:sz w:val="24"/>
          <w:szCs w:val="24"/>
        </w:rPr>
        <w:t>24. kolo</w:t>
      </w:r>
      <w:r w:rsidRPr="00931B70">
        <w:rPr>
          <w:rFonts w:ascii="Arial" w:hAnsi="Arial" w:cs="Arial"/>
          <w:sz w:val="24"/>
          <w:szCs w:val="24"/>
        </w:rPr>
        <w:t xml:space="preserve"> – 2. 06. 2013</w:t>
      </w:r>
    </w:p>
    <w:p w:rsidR="000E5DE5" w:rsidRPr="00931B70" w:rsidRDefault="000E5DE5" w:rsidP="00931B70">
      <w:pPr>
        <w:spacing w:line="360" w:lineRule="auto"/>
        <w:jc w:val="both"/>
        <w:rPr>
          <w:rFonts w:ascii="Arial" w:hAnsi="Arial" w:cs="Arial"/>
          <w:sz w:val="24"/>
          <w:szCs w:val="24"/>
        </w:rPr>
      </w:pPr>
      <w:r w:rsidRPr="00931B70">
        <w:rPr>
          <w:rFonts w:ascii="Arial" w:hAnsi="Arial" w:cs="Arial"/>
          <w:sz w:val="24"/>
          <w:szCs w:val="24"/>
        </w:rPr>
        <w:t>Jamník – Olcnava 1 – 1</w:t>
      </w:r>
    </w:p>
    <w:p w:rsidR="000E5DE5" w:rsidRPr="00931B70" w:rsidRDefault="000E5DE5" w:rsidP="00931B70">
      <w:pPr>
        <w:spacing w:line="360" w:lineRule="auto"/>
        <w:jc w:val="both"/>
        <w:rPr>
          <w:rFonts w:ascii="Arial" w:hAnsi="Arial" w:cs="Arial"/>
          <w:sz w:val="24"/>
          <w:szCs w:val="24"/>
        </w:rPr>
      </w:pPr>
      <w:r w:rsidRPr="00931B70">
        <w:rPr>
          <w:rFonts w:ascii="Arial" w:hAnsi="Arial" w:cs="Arial"/>
          <w:b/>
          <w:sz w:val="24"/>
          <w:szCs w:val="24"/>
        </w:rPr>
        <w:t xml:space="preserve">25. kolo </w:t>
      </w:r>
      <w:r w:rsidRPr="00931B70">
        <w:rPr>
          <w:rFonts w:ascii="Arial" w:hAnsi="Arial" w:cs="Arial"/>
          <w:sz w:val="24"/>
          <w:szCs w:val="24"/>
        </w:rPr>
        <w:t>– 9.06. 2013</w:t>
      </w:r>
    </w:p>
    <w:p w:rsidR="000E5DE5" w:rsidRPr="00931B70" w:rsidRDefault="000E5DE5" w:rsidP="00931B70">
      <w:pPr>
        <w:spacing w:line="360" w:lineRule="auto"/>
        <w:jc w:val="both"/>
        <w:rPr>
          <w:rFonts w:ascii="Arial" w:hAnsi="Arial" w:cs="Arial"/>
          <w:sz w:val="24"/>
          <w:szCs w:val="24"/>
        </w:rPr>
      </w:pPr>
      <w:r w:rsidRPr="00931B70">
        <w:rPr>
          <w:rFonts w:ascii="Arial" w:hAnsi="Arial" w:cs="Arial"/>
          <w:sz w:val="24"/>
          <w:szCs w:val="24"/>
        </w:rPr>
        <w:t>Olcnava – Sp. Nová Ves B 4 – 1</w:t>
      </w:r>
    </w:p>
    <w:p w:rsidR="000E5DE5" w:rsidRPr="00931B70" w:rsidRDefault="000E5DE5" w:rsidP="00931B70">
      <w:pPr>
        <w:spacing w:line="360" w:lineRule="auto"/>
        <w:jc w:val="both"/>
        <w:rPr>
          <w:rFonts w:ascii="Arial" w:hAnsi="Arial" w:cs="Arial"/>
          <w:sz w:val="24"/>
          <w:szCs w:val="24"/>
        </w:rPr>
      </w:pPr>
      <w:r w:rsidRPr="00931B70">
        <w:rPr>
          <w:rFonts w:ascii="Arial" w:hAnsi="Arial" w:cs="Arial"/>
          <w:b/>
          <w:sz w:val="24"/>
          <w:szCs w:val="24"/>
        </w:rPr>
        <w:t>26. kolo</w:t>
      </w:r>
      <w:r w:rsidRPr="00931B70">
        <w:rPr>
          <w:rFonts w:ascii="Arial" w:hAnsi="Arial" w:cs="Arial"/>
          <w:sz w:val="24"/>
          <w:szCs w:val="24"/>
        </w:rPr>
        <w:t xml:space="preserve"> – 15.06. 2013</w:t>
      </w:r>
    </w:p>
    <w:p w:rsidR="000E5DE5" w:rsidRPr="00931B70" w:rsidRDefault="000E5DE5" w:rsidP="00931B70">
      <w:pPr>
        <w:spacing w:line="360" w:lineRule="auto"/>
        <w:jc w:val="both"/>
        <w:rPr>
          <w:rFonts w:ascii="Arial" w:hAnsi="Arial" w:cs="Arial"/>
          <w:sz w:val="24"/>
          <w:szCs w:val="24"/>
        </w:rPr>
      </w:pPr>
      <w:r w:rsidRPr="00931B70">
        <w:rPr>
          <w:rFonts w:ascii="Arial" w:hAnsi="Arial" w:cs="Arial"/>
          <w:sz w:val="24"/>
          <w:szCs w:val="24"/>
        </w:rPr>
        <w:t>Prakovce – Olcnava 2 – 1</w:t>
      </w:r>
    </w:p>
    <w:p w:rsidR="000E5DE5" w:rsidRPr="00931B70" w:rsidRDefault="000E5DE5" w:rsidP="00931B70">
      <w:pPr>
        <w:spacing w:line="360" w:lineRule="auto"/>
        <w:jc w:val="both"/>
        <w:rPr>
          <w:rFonts w:ascii="Arial" w:hAnsi="Arial" w:cs="Arial"/>
          <w:sz w:val="24"/>
          <w:szCs w:val="24"/>
        </w:rPr>
      </w:pPr>
      <w:r w:rsidRPr="00931B70">
        <w:rPr>
          <w:rFonts w:ascii="Arial" w:hAnsi="Arial" w:cs="Arial"/>
          <w:sz w:val="24"/>
          <w:szCs w:val="24"/>
        </w:rPr>
        <w:lastRenderedPageBreak/>
        <w:t>Konečná tabuľka</w:t>
      </w:r>
    </w:p>
    <w:p w:rsidR="000E5DE5" w:rsidRPr="00931B70" w:rsidRDefault="00EC5972" w:rsidP="00EC5972">
      <w:pPr>
        <w:spacing w:line="360" w:lineRule="auto"/>
        <w:rPr>
          <w:rFonts w:ascii="Arial" w:hAnsi="Arial" w:cs="Arial"/>
          <w:sz w:val="24"/>
          <w:szCs w:val="24"/>
        </w:rPr>
      </w:pPr>
      <w:r>
        <w:rPr>
          <w:rFonts w:ascii="Arial" w:hAnsi="Arial" w:cs="Arial"/>
          <w:sz w:val="24"/>
          <w:szCs w:val="24"/>
        </w:rPr>
        <w:t xml:space="preserve">1. </w:t>
      </w:r>
      <w:r w:rsidR="000E5DE5" w:rsidRPr="00931B70">
        <w:rPr>
          <w:rFonts w:ascii="Arial" w:hAnsi="Arial" w:cs="Arial"/>
          <w:sz w:val="24"/>
          <w:szCs w:val="24"/>
        </w:rPr>
        <w:t>Nál</w:t>
      </w:r>
      <w:r>
        <w:rPr>
          <w:rFonts w:ascii="Arial" w:hAnsi="Arial" w:cs="Arial"/>
          <w:sz w:val="24"/>
          <w:szCs w:val="24"/>
        </w:rPr>
        <w:t>epkovo      24 18 5 1 72:13 59 23</w:t>
      </w:r>
      <w:r>
        <w:rPr>
          <w:rFonts w:ascii="Arial" w:hAnsi="Arial" w:cs="Arial"/>
          <w:sz w:val="24"/>
          <w:szCs w:val="24"/>
        </w:rPr>
        <w:br/>
        <w:t xml:space="preserve">2. </w:t>
      </w:r>
      <w:r w:rsidR="000E5DE5" w:rsidRPr="00931B70">
        <w:rPr>
          <w:rFonts w:ascii="Arial" w:hAnsi="Arial" w:cs="Arial"/>
          <w:sz w:val="24"/>
          <w:szCs w:val="24"/>
        </w:rPr>
        <w:t xml:space="preserve">Bystrany </w:t>
      </w:r>
      <w:r>
        <w:rPr>
          <w:rFonts w:ascii="Arial" w:hAnsi="Arial" w:cs="Arial"/>
          <w:sz w:val="24"/>
          <w:szCs w:val="24"/>
        </w:rPr>
        <w:t xml:space="preserve">        24 14 5 5 62:39 47 11</w:t>
      </w:r>
      <w:r>
        <w:rPr>
          <w:rFonts w:ascii="Arial" w:hAnsi="Arial" w:cs="Arial"/>
          <w:sz w:val="24"/>
          <w:szCs w:val="24"/>
        </w:rPr>
        <w:br/>
        <w:t xml:space="preserve">3.  </w:t>
      </w:r>
      <w:r w:rsidR="000E5DE5" w:rsidRPr="00931B70">
        <w:rPr>
          <w:rFonts w:ascii="Arial" w:hAnsi="Arial" w:cs="Arial"/>
          <w:sz w:val="24"/>
          <w:szCs w:val="24"/>
        </w:rPr>
        <w:t>Olcnav</w:t>
      </w:r>
      <w:r>
        <w:rPr>
          <w:rFonts w:ascii="Arial" w:hAnsi="Arial" w:cs="Arial"/>
          <w:sz w:val="24"/>
          <w:szCs w:val="24"/>
        </w:rPr>
        <w:t>a         24 11 7 6 63:45 40 4</w:t>
      </w:r>
      <w:r>
        <w:rPr>
          <w:rFonts w:ascii="Arial" w:hAnsi="Arial" w:cs="Arial"/>
          <w:sz w:val="24"/>
          <w:szCs w:val="24"/>
        </w:rPr>
        <w:br/>
        <w:t>5. Chrasť            24 11 8 5 51:39 41 5</w:t>
      </w:r>
      <w:r>
        <w:rPr>
          <w:rFonts w:ascii="Arial" w:hAnsi="Arial" w:cs="Arial"/>
          <w:sz w:val="24"/>
          <w:szCs w:val="24"/>
        </w:rPr>
        <w:br/>
        <w:t xml:space="preserve">4.  </w:t>
      </w:r>
      <w:r w:rsidRPr="00931B70">
        <w:rPr>
          <w:rFonts w:ascii="Arial" w:hAnsi="Arial" w:cs="Arial"/>
          <w:sz w:val="24"/>
          <w:szCs w:val="24"/>
        </w:rPr>
        <w:t>R</w:t>
      </w:r>
      <w:r>
        <w:rPr>
          <w:rFonts w:ascii="Arial" w:hAnsi="Arial" w:cs="Arial"/>
          <w:sz w:val="24"/>
          <w:szCs w:val="24"/>
        </w:rPr>
        <w:t>ichnava       24 10 8 6 48:32 38 2</w:t>
      </w:r>
      <w:r>
        <w:rPr>
          <w:rFonts w:ascii="Arial" w:hAnsi="Arial" w:cs="Arial"/>
          <w:sz w:val="24"/>
          <w:szCs w:val="24"/>
        </w:rPr>
        <w:br/>
        <w:t>6.  Gelnica          24 11 4 9 43:46 37 1</w:t>
      </w:r>
      <w:r>
        <w:rPr>
          <w:rFonts w:ascii="Arial" w:hAnsi="Arial" w:cs="Arial"/>
          <w:sz w:val="24"/>
          <w:szCs w:val="24"/>
        </w:rPr>
        <w:br/>
        <w:t>7. Jamník           24 10 6 8 56:50 36 0</w:t>
      </w:r>
      <w:r>
        <w:rPr>
          <w:rFonts w:ascii="Arial" w:hAnsi="Arial" w:cs="Arial"/>
          <w:sz w:val="24"/>
          <w:szCs w:val="24"/>
        </w:rPr>
        <w:br/>
        <w:t>8.  Prakovce      24 8 88  41:39 32 -4</w:t>
      </w:r>
      <w:r>
        <w:rPr>
          <w:rFonts w:ascii="Arial" w:hAnsi="Arial" w:cs="Arial"/>
          <w:sz w:val="24"/>
          <w:szCs w:val="24"/>
        </w:rPr>
        <w:br/>
        <w:t xml:space="preserve">9.  </w:t>
      </w:r>
      <w:r w:rsidR="000E5DE5" w:rsidRPr="00931B70">
        <w:rPr>
          <w:rFonts w:ascii="Arial" w:hAnsi="Arial" w:cs="Arial"/>
          <w:sz w:val="24"/>
          <w:szCs w:val="24"/>
        </w:rPr>
        <w:t>Klu</w:t>
      </w:r>
      <w:r>
        <w:rPr>
          <w:rFonts w:ascii="Arial" w:hAnsi="Arial" w:cs="Arial"/>
          <w:sz w:val="24"/>
          <w:szCs w:val="24"/>
        </w:rPr>
        <w:t>knava      24 8 6 10 39:34 30 -6</w:t>
      </w:r>
      <w:r>
        <w:rPr>
          <w:rFonts w:ascii="Arial" w:hAnsi="Arial" w:cs="Arial"/>
          <w:sz w:val="24"/>
          <w:szCs w:val="24"/>
        </w:rPr>
        <w:br/>
        <w:t>10.</w:t>
      </w:r>
      <w:r w:rsidR="000E5DE5" w:rsidRPr="00931B70">
        <w:rPr>
          <w:rFonts w:ascii="Arial" w:hAnsi="Arial" w:cs="Arial"/>
          <w:sz w:val="24"/>
          <w:szCs w:val="24"/>
        </w:rPr>
        <w:t>S</w:t>
      </w:r>
      <w:r>
        <w:rPr>
          <w:rFonts w:ascii="Arial" w:hAnsi="Arial" w:cs="Arial"/>
          <w:sz w:val="24"/>
          <w:szCs w:val="24"/>
        </w:rPr>
        <w:t>NV-B          24 7 4 13 39:52 25 -11</w:t>
      </w:r>
      <w:r>
        <w:rPr>
          <w:rFonts w:ascii="Arial" w:hAnsi="Arial" w:cs="Arial"/>
          <w:sz w:val="24"/>
          <w:szCs w:val="24"/>
        </w:rPr>
        <w:br/>
        <w:t>11.</w:t>
      </w:r>
      <w:r w:rsidR="000E5DE5" w:rsidRPr="00931B70">
        <w:rPr>
          <w:rFonts w:ascii="Arial" w:hAnsi="Arial" w:cs="Arial"/>
          <w:sz w:val="24"/>
          <w:szCs w:val="24"/>
        </w:rPr>
        <w:t>Mn</w:t>
      </w:r>
      <w:r w:rsidR="00B65DC5" w:rsidRPr="00931B70">
        <w:rPr>
          <w:rFonts w:ascii="Arial" w:hAnsi="Arial" w:cs="Arial"/>
          <w:sz w:val="24"/>
          <w:szCs w:val="24"/>
        </w:rPr>
        <w:t>í</w:t>
      </w:r>
      <w:r>
        <w:rPr>
          <w:rFonts w:ascii="Arial" w:hAnsi="Arial" w:cs="Arial"/>
          <w:sz w:val="24"/>
          <w:szCs w:val="24"/>
        </w:rPr>
        <w:t>šek          24 7 4 13 33:55 25 -11</w:t>
      </w:r>
      <w:r>
        <w:rPr>
          <w:rFonts w:ascii="Arial" w:hAnsi="Arial" w:cs="Arial"/>
          <w:sz w:val="24"/>
          <w:szCs w:val="24"/>
        </w:rPr>
        <w:br/>
        <w:t>12.</w:t>
      </w:r>
      <w:r w:rsidR="000E5DE5" w:rsidRPr="00931B70">
        <w:rPr>
          <w:rFonts w:ascii="Arial" w:hAnsi="Arial" w:cs="Arial"/>
          <w:sz w:val="24"/>
          <w:szCs w:val="24"/>
        </w:rPr>
        <w:t xml:space="preserve">Odorín </w:t>
      </w:r>
      <w:r>
        <w:rPr>
          <w:rFonts w:ascii="Arial" w:hAnsi="Arial" w:cs="Arial"/>
          <w:sz w:val="24"/>
          <w:szCs w:val="24"/>
        </w:rPr>
        <w:t xml:space="preserve">         24 4 4 16 28:74 16 -20</w:t>
      </w:r>
      <w:r>
        <w:rPr>
          <w:rFonts w:ascii="Arial" w:hAnsi="Arial" w:cs="Arial"/>
          <w:sz w:val="24"/>
          <w:szCs w:val="24"/>
        </w:rPr>
        <w:br/>
        <w:t>13.</w:t>
      </w:r>
      <w:r w:rsidR="000E5DE5" w:rsidRPr="00931B70">
        <w:rPr>
          <w:rFonts w:ascii="Arial" w:hAnsi="Arial" w:cs="Arial"/>
          <w:sz w:val="24"/>
          <w:szCs w:val="24"/>
        </w:rPr>
        <w:t xml:space="preserve"> Bystrany 24 1 3 20 28:85 6 -30</w:t>
      </w:r>
    </w:p>
    <w:p w:rsidR="000E5DE5" w:rsidRPr="00931B70" w:rsidRDefault="000E5DE5" w:rsidP="00931B70">
      <w:pPr>
        <w:spacing w:line="360" w:lineRule="auto"/>
        <w:jc w:val="both"/>
        <w:rPr>
          <w:rFonts w:ascii="Arial" w:hAnsi="Arial" w:cs="Arial"/>
          <w:sz w:val="24"/>
          <w:szCs w:val="24"/>
        </w:rPr>
      </w:pPr>
      <w:r w:rsidRPr="00931B70">
        <w:rPr>
          <w:rFonts w:ascii="Arial" w:hAnsi="Arial" w:cs="Arial"/>
          <w:sz w:val="24"/>
          <w:szCs w:val="24"/>
        </w:rPr>
        <w:t>Naši futbalisti v tomto súťažnom ročníku zaznamenali obdivuhodnú sériu 19 neprehratých zápasov v rade.</w:t>
      </w:r>
    </w:p>
    <w:p w:rsidR="000E5DE5" w:rsidRPr="00931B70" w:rsidRDefault="000E5DE5" w:rsidP="00931B70">
      <w:pPr>
        <w:spacing w:line="360" w:lineRule="auto"/>
        <w:jc w:val="both"/>
        <w:rPr>
          <w:rFonts w:ascii="Arial" w:hAnsi="Arial" w:cs="Arial"/>
          <w:b/>
          <w:sz w:val="24"/>
          <w:szCs w:val="24"/>
        </w:rPr>
      </w:pPr>
      <w:r w:rsidRPr="00931B70">
        <w:rPr>
          <w:rFonts w:ascii="Arial" w:hAnsi="Arial" w:cs="Arial"/>
          <w:b/>
          <w:sz w:val="24"/>
          <w:szCs w:val="24"/>
        </w:rPr>
        <w:t>Futbalová  sezóna 2013 / 2014</w:t>
      </w:r>
    </w:p>
    <w:p w:rsidR="000E5DE5" w:rsidRPr="00931B70" w:rsidRDefault="000E5DE5" w:rsidP="00931B70">
      <w:pPr>
        <w:spacing w:line="360" w:lineRule="auto"/>
        <w:jc w:val="both"/>
        <w:rPr>
          <w:rFonts w:ascii="Arial" w:hAnsi="Arial" w:cs="Arial"/>
          <w:sz w:val="24"/>
          <w:szCs w:val="24"/>
        </w:rPr>
      </w:pPr>
      <w:r w:rsidRPr="00931B70">
        <w:rPr>
          <w:rFonts w:ascii="Arial" w:hAnsi="Arial" w:cs="Arial"/>
          <w:sz w:val="24"/>
          <w:szCs w:val="24"/>
        </w:rPr>
        <w:t>Nový súťažný ročník 2013/2014 začal letnou prípravou 11.7.2013 pod vedením nového trénera Štefana „Pištu“ Korfanta. Do kádra pribudli dvaja noví hráči z Domaňoviec – Ján Šlosár, Marek Geletka.</w:t>
      </w:r>
    </w:p>
    <w:p w:rsidR="000E5DE5" w:rsidRPr="00931B70" w:rsidRDefault="000E5DE5" w:rsidP="00931B70">
      <w:pPr>
        <w:spacing w:line="360" w:lineRule="auto"/>
        <w:jc w:val="both"/>
        <w:rPr>
          <w:rFonts w:ascii="Arial" w:hAnsi="Arial" w:cs="Arial"/>
          <w:sz w:val="24"/>
          <w:szCs w:val="24"/>
        </w:rPr>
      </w:pPr>
      <w:r w:rsidRPr="00931B70">
        <w:rPr>
          <w:rFonts w:ascii="Arial" w:hAnsi="Arial" w:cs="Arial"/>
          <w:sz w:val="24"/>
          <w:szCs w:val="24"/>
        </w:rPr>
        <w:t>Sezóna sa začala 11.8. 2013</w:t>
      </w:r>
    </w:p>
    <w:p w:rsidR="000E5DE5" w:rsidRPr="00931B70" w:rsidRDefault="000E5DE5" w:rsidP="00931B70">
      <w:pPr>
        <w:spacing w:line="360" w:lineRule="auto"/>
        <w:jc w:val="both"/>
        <w:rPr>
          <w:rFonts w:ascii="Arial" w:hAnsi="Arial" w:cs="Arial"/>
          <w:b/>
          <w:sz w:val="24"/>
          <w:szCs w:val="24"/>
        </w:rPr>
      </w:pPr>
      <w:r w:rsidRPr="00931B70">
        <w:rPr>
          <w:rFonts w:ascii="Arial" w:hAnsi="Arial" w:cs="Arial"/>
          <w:b/>
          <w:sz w:val="24"/>
          <w:szCs w:val="24"/>
        </w:rPr>
        <w:t>1. kolo</w:t>
      </w:r>
    </w:p>
    <w:p w:rsidR="000E5DE5" w:rsidRPr="00931B70" w:rsidRDefault="000E5DE5" w:rsidP="00931B70">
      <w:pPr>
        <w:spacing w:line="360" w:lineRule="auto"/>
        <w:jc w:val="both"/>
        <w:rPr>
          <w:rFonts w:ascii="Arial" w:hAnsi="Arial" w:cs="Arial"/>
          <w:sz w:val="24"/>
          <w:szCs w:val="24"/>
        </w:rPr>
      </w:pPr>
      <w:r w:rsidRPr="00931B70">
        <w:rPr>
          <w:rFonts w:ascii="Arial" w:hAnsi="Arial" w:cs="Arial"/>
          <w:sz w:val="24"/>
          <w:szCs w:val="24"/>
        </w:rPr>
        <w:t>Jaklovce – Olcnava 1-1 – vyrovnaný zápas na pôde Jakloviec, ktoré vypadli z vyššej súťaže.</w:t>
      </w:r>
    </w:p>
    <w:p w:rsidR="000E5DE5" w:rsidRPr="00931B70" w:rsidRDefault="000E5DE5" w:rsidP="00931B70">
      <w:pPr>
        <w:spacing w:line="360" w:lineRule="auto"/>
        <w:jc w:val="both"/>
        <w:rPr>
          <w:rFonts w:ascii="Arial" w:hAnsi="Arial" w:cs="Arial"/>
          <w:sz w:val="24"/>
          <w:szCs w:val="24"/>
        </w:rPr>
      </w:pPr>
      <w:r w:rsidRPr="00931B70">
        <w:rPr>
          <w:rFonts w:ascii="Arial" w:hAnsi="Arial" w:cs="Arial"/>
          <w:b/>
          <w:sz w:val="24"/>
          <w:szCs w:val="24"/>
        </w:rPr>
        <w:t>2. kolo 18.8.2013</w:t>
      </w:r>
      <w:r w:rsidR="003675B0" w:rsidRPr="00931B70">
        <w:rPr>
          <w:rFonts w:ascii="Arial" w:hAnsi="Arial" w:cs="Arial"/>
          <w:sz w:val="24"/>
          <w:szCs w:val="24"/>
        </w:rPr>
        <w:t xml:space="preserve">- </w:t>
      </w:r>
      <w:r w:rsidRPr="00931B70">
        <w:rPr>
          <w:rFonts w:ascii="Arial" w:hAnsi="Arial" w:cs="Arial"/>
          <w:sz w:val="24"/>
          <w:szCs w:val="24"/>
        </w:rPr>
        <w:t>16:00</w:t>
      </w:r>
      <w:r w:rsidR="003675B0" w:rsidRPr="00931B70">
        <w:rPr>
          <w:rFonts w:ascii="Arial" w:hAnsi="Arial" w:cs="Arial"/>
          <w:sz w:val="24"/>
          <w:szCs w:val="24"/>
        </w:rPr>
        <w:t xml:space="preserve"> hod.</w:t>
      </w:r>
    </w:p>
    <w:p w:rsidR="000E5DE5" w:rsidRPr="00931B70" w:rsidRDefault="000E5DE5" w:rsidP="00931B70">
      <w:pPr>
        <w:spacing w:line="360" w:lineRule="auto"/>
        <w:jc w:val="both"/>
        <w:rPr>
          <w:rFonts w:ascii="Arial" w:hAnsi="Arial" w:cs="Arial"/>
          <w:sz w:val="24"/>
          <w:szCs w:val="24"/>
        </w:rPr>
      </w:pPr>
      <w:r w:rsidRPr="00931B70">
        <w:rPr>
          <w:rFonts w:ascii="Arial" w:hAnsi="Arial" w:cs="Arial"/>
          <w:sz w:val="24"/>
          <w:szCs w:val="24"/>
        </w:rPr>
        <w:t>Olcnava - Bystrany  1:2 – tradičné derby vyznelo v prospech hostí. Domácich poškodil rozhodca, ktorý neuznal jasný gól do siete hostí.</w:t>
      </w:r>
    </w:p>
    <w:p w:rsidR="00EC5972" w:rsidRDefault="00EC5972" w:rsidP="00931B70">
      <w:pPr>
        <w:spacing w:line="360" w:lineRule="auto"/>
        <w:jc w:val="both"/>
        <w:rPr>
          <w:rFonts w:ascii="Arial" w:hAnsi="Arial" w:cs="Arial"/>
          <w:b/>
          <w:sz w:val="24"/>
          <w:szCs w:val="24"/>
        </w:rPr>
      </w:pPr>
    </w:p>
    <w:p w:rsidR="000E5DE5" w:rsidRPr="00931B70" w:rsidRDefault="000E5DE5" w:rsidP="00931B70">
      <w:pPr>
        <w:spacing w:line="360" w:lineRule="auto"/>
        <w:jc w:val="both"/>
        <w:rPr>
          <w:rFonts w:ascii="Arial" w:hAnsi="Arial" w:cs="Arial"/>
          <w:sz w:val="24"/>
          <w:szCs w:val="24"/>
        </w:rPr>
      </w:pPr>
      <w:r w:rsidRPr="00931B70">
        <w:rPr>
          <w:rFonts w:ascii="Arial" w:hAnsi="Arial" w:cs="Arial"/>
          <w:b/>
          <w:sz w:val="24"/>
          <w:szCs w:val="24"/>
        </w:rPr>
        <w:lastRenderedPageBreak/>
        <w:t>3. kolo 25.8.2013</w:t>
      </w:r>
      <w:r w:rsidR="003675B0" w:rsidRPr="00931B70">
        <w:rPr>
          <w:rFonts w:ascii="Arial" w:hAnsi="Arial" w:cs="Arial"/>
          <w:sz w:val="24"/>
          <w:szCs w:val="24"/>
        </w:rPr>
        <w:t xml:space="preserve"> - </w:t>
      </w:r>
      <w:r w:rsidRPr="00931B70">
        <w:rPr>
          <w:rFonts w:ascii="Arial" w:hAnsi="Arial" w:cs="Arial"/>
          <w:sz w:val="24"/>
          <w:szCs w:val="24"/>
        </w:rPr>
        <w:t>16:00</w:t>
      </w:r>
      <w:r w:rsidR="003675B0" w:rsidRPr="00931B70">
        <w:rPr>
          <w:rFonts w:ascii="Arial" w:hAnsi="Arial" w:cs="Arial"/>
          <w:sz w:val="24"/>
          <w:szCs w:val="24"/>
        </w:rPr>
        <w:t xml:space="preserve"> hod.</w:t>
      </w:r>
    </w:p>
    <w:p w:rsidR="000E5DE5" w:rsidRPr="00931B70" w:rsidRDefault="000E5DE5" w:rsidP="00931B70">
      <w:pPr>
        <w:spacing w:line="360" w:lineRule="auto"/>
        <w:jc w:val="both"/>
        <w:rPr>
          <w:rFonts w:ascii="Arial" w:hAnsi="Arial" w:cs="Arial"/>
          <w:sz w:val="24"/>
          <w:szCs w:val="24"/>
        </w:rPr>
      </w:pPr>
      <w:r w:rsidRPr="00931B70">
        <w:rPr>
          <w:rFonts w:ascii="Arial" w:hAnsi="Arial" w:cs="Arial"/>
          <w:sz w:val="24"/>
          <w:szCs w:val="24"/>
        </w:rPr>
        <w:t>Slovinky - Olcnava 0:3 – na ihrisku nováčika podala Olcnava kvalitný výkon a zaslúžene zvíťazila.</w:t>
      </w:r>
    </w:p>
    <w:p w:rsidR="000E5DE5" w:rsidRPr="00931B70" w:rsidRDefault="00EC5972" w:rsidP="00EC5972">
      <w:pPr>
        <w:spacing w:line="360" w:lineRule="auto"/>
        <w:rPr>
          <w:rFonts w:ascii="Arial" w:hAnsi="Arial" w:cs="Arial"/>
          <w:sz w:val="24"/>
          <w:szCs w:val="24"/>
        </w:rPr>
      </w:pPr>
      <w:r>
        <w:rPr>
          <w:rFonts w:ascii="Arial" w:hAnsi="Arial" w:cs="Arial"/>
          <w:b/>
          <w:sz w:val="24"/>
          <w:szCs w:val="24"/>
        </w:rPr>
        <w:t xml:space="preserve">4.kolo </w:t>
      </w:r>
      <w:r w:rsidR="000E5DE5" w:rsidRPr="00931B70">
        <w:rPr>
          <w:rFonts w:ascii="Arial" w:hAnsi="Arial" w:cs="Arial"/>
          <w:b/>
          <w:sz w:val="24"/>
          <w:szCs w:val="24"/>
        </w:rPr>
        <w:t>1.9.2013</w:t>
      </w:r>
      <w:r>
        <w:rPr>
          <w:rFonts w:ascii="Arial" w:hAnsi="Arial" w:cs="Arial"/>
          <w:sz w:val="24"/>
          <w:szCs w:val="24"/>
        </w:rPr>
        <w:t xml:space="preserve">- </w:t>
      </w:r>
      <w:r w:rsidR="000E5DE5" w:rsidRPr="00931B70">
        <w:rPr>
          <w:rFonts w:ascii="Arial" w:hAnsi="Arial" w:cs="Arial"/>
          <w:sz w:val="24"/>
          <w:szCs w:val="24"/>
        </w:rPr>
        <w:t>15:30</w:t>
      </w:r>
      <w:r w:rsidR="003675B0" w:rsidRPr="00931B70">
        <w:rPr>
          <w:rFonts w:ascii="Arial" w:hAnsi="Arial" w:cs="Arial"/>
          <w:sz w:val="24"/>
          <w:szCs w:val="24"/>
        </w:rPr>
        <w:t>hod.</w:t>
      </w:r>
      <w:r w:rsidR="000E5DE5" w:rsidRPr="00931B70">
        <w:rPr>
          <w:rFonts w:ascii="Arial" w:hAnsi="Arial" w:cs="Arial"/>
          <w:sz w:val="24"/>
          <w:szCs w:val="24"/>
        </w:rPr>
        <w:br/>
        <w:t>Markušovce - Olcnava 0:5  /0:3/  - druhý nováčik hostil našich futbalistov a po suverénnom výkone naši nadelili domácim 5 gólov.</w:t>
      </w:r>
    </w:p>
    <w:p w:rsidR="000E5DE5" w:rsidRPr="00931B70" w:rsidRDefault="000E5DE5" w:rsidP="00931B70">
      <w:pPr>
        <w:spacing w:line="360" w:lineRule="auto"/>
        <w:jc w:val="both"/>
        <w:rPr>
          <w:rFonts w:ascii="Arial" w:hAnsi="Arial" w:cs="Arial"/>
          <w:sz w:val="24"/>
          <w:szCs w:val="24"/>
        </w:rPr>
      </w:pPr>
      <w:r w:rsidRPr="00931B70">
        <w:rPr>
          <w:rFonts w:ascii="Arial" w:hAnsi="Arial" w:cs="Arial"/>
          <w:b/>
          <w:sz w:val="24"/>
          <w:szCs w:val="24"/>
        </w:rPr>
        <w:t>5. kolo 8.9.2013</w:t>
      </w:r>
      <w:r w:rsidR="003675B0" w:rsidRPr="00931B70">
        <w:rPr>
          <w:rFonts w:ascii="Arial" w:hAnsi="Arial" w:cs="Arial"/>
          <w:sz w:val="24"/>
          <w:szCs w:val="24"/>
        </w:rPr>
        <w:t xml:space="preserve">  - </w:t>
      </w:r>
      <w:r w:rsidRPr="00931B70">
        <w:rPr>
          <w:rFonts w:ascii="Arial" w:hAnsi="Arial" w:cs="Arial"/>
          <w:sz w:val="24"/>
          <w:szCs w:val="24"/>
        </w:rPr>
        <w:t xml:space="preserve"> 15:30</w:t>
      </w:r>
      <w:r w:rsidR="003675B0" w:rsidRPr="00931B70">
        <w:rPr>
          <w:rFonts w:ascii="Arial" w:hAnsi="Arial" w:cs="Arial"/>
          <w:sz w:val="24"/>
          <w:szCs w:val="24"/>
        </w:rPr>
        <w:t xml:space="preserve"> – hod.</w:t>
      </w:r>
    </w:p>
    <w:p w:rsidR="000E5DE5" w:rsidRPr="00931B70" w:rsidRDefault="000E5DE5" w:rsidP="00931B70">
      <w:pPr>
        <w:spacing w:line="360" w:lineRule="auto"/>
        <w:jc w:val="both"/>
        <w:rPr>
          <w:rFonts w:ascii="Arial" w:hAnsi="Arial" w:cs="Arial"/>
          <w:sz w:val="24"/>
          <w:szCs w:val="24"/>
        </w:rPr>
      </w:pPr>
      <w:r w:rsidRPr="00931B70">
        <w:rPr>
          <w:rFonts w:ascii="Arial" w:hAnsi="Arial" w:cs="Arial"/>
          <w:sz w:val="24"/>
          <w:szCs w:val="24"/>
        </w:rPr>
        <w:t>Olcnava - Prakovce 3:0 /1:0/ - obávaný súper z Prakoviec nestačil na kvalitnú hru Olcnavy.</w:t>
      </w:r>
    </w:p>
    <w:p w:rsidR="000E5DE5" w:rsidRPr="00931B70" w:rsidRDefault="000E5DE5" w:rsidP="00931B70">
      <w:pPr>
        <w:spacing w:line="360" w:lineRule="auto"/>
        <w:jc w:val="both"/>
        <w:rPr>
          <w:rFonts w:ascii="Arial" w:hAnsi="Arial" w:cs="Arial"/>
          <w:sz w:val="24"/>
          <w:szCs w:val="24"/>
        </w:rPr>
      </w:pPr>
      <w:r w:rsidRPr="00931B70">
        <w:rPr>
          <w:rFonts w:ascii="Arial" w:hAnsi="Arial" w:cs="Arial"/>
          <w:b/>
          <w:sz w:val="24"/>
          <w:szCs w:val="24"/>
        </w:rPr>
        <w:t>6. kolo 15.9.2013</w:t>
      </w:r>
      <w:r w:rsidR="003675B0" w:rsidRPr="00931B70">
        <w:rPr>
          <w:rFonts w:ascii="Arial" w:hAnsi="Arial" w:cs="Arial"/>
          <w:sz w:val="24"/>
          <w:szCs w:val="24"/>
        </w:rPr>
        <w:t xml:space="preserve"> - 1</w:t>
      </w:r>
      <w:r w:rsidRPr="00931B70">
        <w:rPr>
          <w:rFonts w:ascii="Arial" w:hAnsi="Arial" w:cs="Arial"/>
          <w:sz w:val="24"/>
          <w:szCs w:val="24"/>
        </w:rPr>
        <w:t>5:30</w:t>
      </w:r>
      <w:r w:rsidR="004D772C">
        <w:rPr>
          <w:rFonts w:ascii="Arial" w:hAnsi="Arial" w:cs="Arial"/>
          <w:sz w:val="24"/>
          <w:szCs w:val="24"/>
        </w:rPr>
        <w:t xml:space="preserve"> – hod.</w:t>
      </w:r>
    </w:p>
    <w:p w:rsidR="000E5DE5" w:rsidRPr="00931B70" w:rsidRDefault="000E5DE5" w:rsidP="00931B70">
      <w:pPr>
        <w:spacing w:line="360" w:lineRule="auto"/>
        <w:jc w:val="both"/>
        <w:rPr>
          <w:rFonts w:ascii="Arial" w:hAnsi="Arial" w:cs="Arial"/>
          <w:sz w:val="24"/>
          <w:szCs w:val="24"/>
        </w:rPr>
      </w:pPr>
      <w:r w:rsidRPr="00931B70">
        <w:rPr>
          <w:rFonts w:ascii="Arial" w:hAnsi="Arial" w:cs="Arial"/>
          <w:sz w:val="24"/>
          <w:szCs w:val="24"/>
        </w:rPr>
        <w:t>Mníšek - Olcnava 2:1 /1:0/  - veľmi slabý výkon zraneniami oklieštenej zostavy.</w:t>
      </w:r>
    </w:p>
    <w:p w:rsidR="000E5DE5" w:rsidRPr="00931B70" w:rsidRDefault="000E5DE5" w:rsidP="00931B70">
      <w:pPr>
        <w:spacing w:line="360" w:lineRule="auto"/>
        <w:jc w:val="both"/>
        <w:rPr>
          <w:rFonts w:ascii="Arial" w:hAnsi="Arial" w:cs="Arial"/>
          <w:sz w:val="24"/>
          <w:szCs w:val="24"/>
        </w:rPr>
      </w:pPr>
      <w:r w:rsidRPr="00931B70">
        <w:rPr>
          <w:rFonts w:ascii="Arial" w:hAnsi="Arial" w:cs="Arial"/>
          <w:sz w:val="24"/>
          <w:szCs w:val="24"/>
        </w:rPr>
        <w:t>Po šiestich kolách vyzerá tabuľka takto:</w:t>
      </w:r>
    </w:p>
    <w:p w:rsidR="00A625C7" w:rsidRDefault="00A625C7" w:rsidP="00A625C7">
      <w:pPr>
        <w:pStyle w:val="Normlnywebov"/>
        <w:numPr>
          <w:ilvl w:val="0"/>
          <w:numId w:val="35"/>
        </w:numPr>
        <w:spacing w:line="360" w:lineRule="auto"/>
        <w:rPr>
          <w:rFonts w:ascii="Arial" w:hAnsi="Arial" w:cs="Arial"/>
        </w:rPr>
      </w:pPr>
      <w:r>
        <w:rPr>
          <w:rFonts w:ascii="Arial" w:hAnsi="Arial" w:cs="Arial"/>
        </w:rPr>
        <w:t xml:space="preserve">  Bystrany              6 5 0 1 15:5 15 6</w:t>
      </w:r>
    </w:p>
    <w:p w:rsidR="00EF6E92" w:rsidRPr="00931B70" w:rsidRDefault="00A625C7" w:rsidP="00A625C7">
      <w:pPr>
        <w:pStyle w:val="Normlnywebov"/>
        <w:spacing w:line="360" w:lineRule="auto"/>
        <w:ind w:left="360"/>
        <w:rPr>
          <w:rFonts w:ascii="Arial" w:hAnsi="Arial" w:cs="Arial"/>
        </w:rPr>
      </w:pPr>
      <w:r>
        <w:rPr>
          <w:rFonts w:ascii="Arial" w:hAnsi="Arial" w:cs="Arial"/>
        </w:rPr>
        <w:t xml:space="preserve">2. </w:t>
      </w:r>
      <w:r w:rsidR="000E5DE5" w:rsidRPr="00931B70">
        <w:rPr>
          <w:rFonts w:ascii="Arial" w:hAnsi="Arial" w:cs="Arial"/>
        </w:rPr>
        <w:t>Chrasť 6 5 0 1 13:4 15 3</w:t>
      </w:r>
      <w:r w:rsidR="000E5DE5" w:rsidRPr="00931B70">
        <w:rPr>
          <w:rFonts w:ascii="Arial" w:hAnsi="Arial" w:cs="Arial"/>
        </w:rPr>
        <w:br/>
        <w:t>3. Mníšek 6 4 1 1 11:9 13 4</w:t>
      </w:r>
      <w:r w:rsidR="000E5DE5" w:rsidRPr="00931B70">
        <w:rPr>
          <w:rFonts w:ascii="Arial" w:hAnsi="Arial" w:cs="Arial"/>
        </w:rPr>
        <w:br/>
        <w:t>4. Jamník 6 3 2 1 13:7 11 2</w:t>
      </w:r>
      <w:r w:rsidR="000E5DE5" w:rsidRPr="00931B70">
        <w:rPr>
          <w:rFonts w:ascii="Arial" w:hAnsi="Arial" w:cs="Arial"/>
        </w:rPr>
        <w:br/>
        <w:t>5. Olcnava 6 3 1 2 14:5 10 4</w:t>
      </w:r>
      <w:r w:rsidR="000E5DE5" w:rsidRPr="00931B70">
        <w:rPr>
          <w:rFonts w:ascii="Arial" w:hAnsi="Arial" w:cs="Arial"/>
        </w:rPr>
        <w:br/>
        <w:t>6. SNV B 6 3 1 2 9:5 10 -2</w:t>
      </w:r>
      <w:r w:rsidR="000E5DE5" w:rsidRPr="00931B70">
        <w:rPr>
          <w:rFonts w:ascii="Arial" w:hAnsi="Arial" w:cs="Arial"/>
        </w:rPr>
        <w:br/>
        <w:t>7. Gelnica 6 3 1 2 6:4 10 -2</w:t>
      </w:r>
      <w:r w:rsidR="000E5DE5" w:rsidRPr="00931B70">
        <w:rPr>
          <w:rFonts w:ascii="Arial" w:hAnsi="Arial" w:cs="Arial"/>
        </w:rPr>
        <w:br/>
        <w:t>8. Prakovce 6 3 0 3 19:8 9 3</w:t>
      </w:r>
      <w:r w:rsidR="000E5DE5" w:rsidRPr="00931B70">
        <w:rPr>
          <w:rFonts w:ascii="Arial" w:hAnsi="Arial" w:cs="Arial"/>
        </w:rPr>
        <w:br/>
        <w:t xml:space="preserve">9. </w:t>
      </w:r>
      <w:r w:rsidR="00931B70">
        <w:rPr>
          <w:rFonts w:ascii="Arial" w:hAnsi="Arial" w:cs="Arial"/>
        </w:rPr>
        <w:t>Kluknava 6 2 22 11:13 8 -1</w:t>
      </w:r>
      <w:r w:rsidR="00931B70">
        <w:rPr>
          <w:rFonts w:ascii="Arial" w:hAnsi="Arial" w:cs="Arial"/>
        </w:rPr>
        <w:br/>
        <w:t xml:space="preserve">10. </w:t>
      </w:r>
      <w:r w:rsidR="000E5DE5" w:rsidRPr="00931B70">
        <w:rPr>
          <w:rFonts w:ascii="Arial" w:hAnsi="Arial" w:cs="Arial"/>
        </w:rPr>
        <w:t>Odorín 6 2 0 4 11:13 6 -3</w:t>
      </w:r>
      <w:r w:rsidR="000E5DE5" w:rsidRPr="00931B70">
        <w:rPr>
          <w:rFonts w:ascii="Arial" w:hAnsi="Arial" w:cs="Arial"/>
        </w:rPr>
        <w:br/>
        <w:t>11. Jaklovce 6 1 1 4 6:16 4 -5</w:t>
      </w:r>
      <w:r w:rsidR="000E5DE5" w:rsidRPr="00931B70">
        <w:rPr>
          <w:rFonts w:ascii="Arial" w:hAnsi="Arial" w:cs="Arial"/>
        </w:rPr>
        <w:br/>
        <w:t>12. Slovinky 6 1 1 4 5:19 4 -2</w:t>
      </w:r>
      <w:r w:rsidR="000E5DE5" w:rsidRPr="00931B70">
        <w:rPr>
          <w:rFonts w:ascii="Arial" w:hAnsi="Arial" w:cs="Arial"/>
        </w:rPr>
        <w:br/>
        <w:t>13. Richnava 6 1 0 5 4:15 3 -6</w:t>
      </w:r>
      <w:r w:rsidR="000E5DE5" w:rsidRPr="00931B70">
        <w:rPr>
          <w:rFonts w:ascii="Arial" w:hAnsi="Arial" w:cs="Arial"/>
        </w:rPr>
        <w:br/>
        <w:t>14. Markušovce 6 1 0 5 4:18 3 -6 </w:t>
      </w:r>
    </w:p>
    <w:p w:rsidR="00EF6E92" w:rsidRPr="00931B70" w:rsidRDefault="003675B0" w:rsidP="00931B70">
      <w:pPr>
        <w:pStyle w:val="Normlnywebov"/>
        <w:spacing w:line="360" w:lineRule="auto"/>
        <w:jc w:val="both"/>
        <w:rPr>
          <w:rFonts w:ascii="Arial" w:hAnsi="Arial" w:cs="Arial"/>
          <w:b/>
        </w:rPr>
      </w:pPr>
      <w:r w:rsidRPr="00931B70">
        <w:rPr>
          <w:rFonts w:ascii="Arial" w:hAnsi="Arial" w:cs="Arial"/>
          <w:b/>
        </w:rPr>
        <w:t>7. kolo</w:t>
      </w:r>
    </w:p>
    <w:p w:rsidR="003675B0" w:rsidRPr="00931B70" w:rsidRDefault="00EF6E92" w:rsidP="00931B70">
      <w:pPr>
        <w:pStyle w:val="Normlnywebov"/>
        <w:spacing w:line="360" w:lineRule="auto"/>
        <w:jc w:val="both"/>
        <w:rPr>
          <w:rFonts w:ascii="Arial" w:hAnsi="Arial" w:cs="Arial"/>
        </w:rPr>
      </w:pPr>
      <w:r w:rsidRPr="00931B70">
        <w:rPr>
          <w:rFonts w:ascii="Arial" w:hAnsi="Arial" w:cs="Arial"/>
        </w:rPr>
        <w:t>Olcnava - Kluknava 3:1 (0:1)</w:t>
      </w:r>
    </w:p>
    <w:p w:rsidR="00EF6E92" w:rsidRPr="00931B70" w:rsidRDefault="00EF6E92" w:rsidP="00931B70">
      <w:pPr>
        <w:pStyle w:val="Normlnywebov"/>
        <w:spacing w:line="360" w:lineRule="auto"/>
        <w:jc w:val="both"/>
        <w:rPr>
          <w:rFonts w:ascii="Arial" w:hAnsi="Arial" w:cs="Arial"/>
        </w:rPr>
      </w:pPr>
      <w:r w:rsidRPr="00931B70">
        <w:rPr>
          <w:rFonts w:ascii="Arial" w:hAnsi="Arial" w:cs="Arial"/>
        </w:rPr>
        <w:lastRenderedPageBreak/>
        <w:t xml:space="preserve">Góly: 70. Geletka, 77. Petrov, 82. P. Pollák – 13. Harakaly. </w:t>
      </w:r>
      <w:r w:rsidR="003675B0" w:rsidRPr="00931B70">
        <w:rPr>
          <w:rFonts w:ascii="Arial" w:hAnsi="Arial" w:cs="Arial"/>
        </w:rPr>
        <w:t>Rozhodoval: Žiga. Divákov: 120.</w:t>
      </w:r>
    </w:p>
    <w:p w:rsidR="00EF6E92" w:rsidRPr="00931B70" w:rsidRDefault="00EF6E92" w:rsidP="00931B70">
      <w:pPr>
        <w:pStyle w:val="Normlnywebov"/>
        <w:spacing w:line="360" w:lineRule="auto"/>
        <w:jc w:val="both"/>
        <w:rPr>
          <w:rFonts w:ascii="Arial" w:hAnsi="Arial" w:cs="Arial"/>
        </w:rPr>
      </w:pPr>
      <w:r w:rsidRPr="00931B70">
        <w:rPr>
          <w:rFonts w:ascii="Arial" w:hAnsi="Arial" w:cs="Arial"/>
        </w:rPr>
        <w:t>Úvodná dvadsaťminútovka domácim hráčom vôbec nevyšla. Už v úvode zápasu musel pre zranenie striedať O. Gardošík a v 8. minúte inkasovali gól, keď očakávali ofsajd a hosťujúci Harakaly pohodlne skóroval. Prvú strelu P. Polláka ešte hosťujúci brankár s námahou vyrazil, pri druhej ho na bránkovej čiare „zastúpil“ hosťujúci Stajsko. Za hranie rukou uvidel červenú kartu a domáci mohli vyrovnať z pokutového kopu. Loptu si na biely bod postavil Kaščák, no jeho strela letela vysoko nad bránu. Hostia aj keď hrali od 20. minúty iba desiati, mali loptu častejšie na svojich kopačkách. Nebezpečenstvo pre domácu bránu hrozilo najmä od rýchleho Harakalyho a po priamych kopoch Sokolského. Do druhého polčasu nastúpili domáci so snahou zmeniť výsledok, hostia odolávali až do 70. minúty, keď domáci zahrávali nepriamy kop a M. Geletka z desiatich metrov prestrelil všetko, čo mu stálo v ceste – 1:1. O ďalších sedem minút Petrov dostal domácich do vedenia a v 82. minúte náhradného brankára hostí prestrelil P. Pollák. O tom, že Kaščákovi nebolo v tomto stretnutí súdené streliť gól, svedčí aj jeho šanca zo záveru zápasu, sám pred hosťujúcim brankárom najprv napálil len do jeho nôh a odrazenú loptu kopol do žrde.</w:t>
      </w:r>
    </w:p>
    <w:p w:rsidR="00EF6E92" w:rsidRPr="00931B70" w:rsidRDefault="00EF6E92" w:rsidP="00931B70">
      <w:pPr>
        <w:pStyle w:val="Normlnywebov"/>
        <w:spacing w:line="360" w:lineRule="auto"/>
        <w:jc w:val="both"/>
        <w:rPr>
          <w:rFonts w:ascii="Arial" w:hAnsi="Arial" w:cs="Arial"/>
          <w:b/>
        </w:rPr>
      </w:pPr>
      <w:r w:rsidRPr="00931B70">
        <w:rPr>
          <w:rFonts w:ascii="Arial" w:hAnsi="Arial" w:cs="Arial"/>
        </w:rPr>
        <w:t>OLCNAVA: Pollák – Košík, Petrov, Šlosár – Pollák, Geletka, Rusnák, Melega, Rusnák – Gardošík, Kaščák</w:t>
      </w:r>
      <w:r w:rsidRPr="00931B70">
        <w:rPr>
          <w:rFonts w:ascii="Arial" w:hAnsi="Arial" w:cs="Arial"/>
          <w:b/>
        </w:rPr>
        <w:t>.</w:t>
      </w:r>
    </w:p>
    <w:p w:rsidR="00EF6E92" w:rsidRPr="00931B70" w:rsidRDefault="003675B0" w:rsidP="00931B70">
      <w:pPr>
        <w:pStyle w:val="Normlnywebov"/>
        <w:spacing w:line="360" w:lineRule="auto"/>
        <w:jc w:val="both"/>
        <w:rPr>
          <w:rFonts w:ascii="Arial" w:hAnsi="Arial" w:cs="Arial"/>
          <w:b/>
        </w:rPr>
      </w:pPr>
      <w:r w:rsidRPr="00931B70">
        <w:rPr>
          <w:rFonts w:ascii="Arial" w:hAnsi="Arial" w:cs="Arial"/>
          <w:b/>
        </w:rPr>
        <w:t>8. kolo</w:t>
      </w:r>
    </w:p>
    <w:p w:rsidR="003675B0" w:rsidRPr="00931B70" w:rsidRDefault="00EF6E92" w:rsidP="00931B70">
      <w:pPr>
        <w:pStyle w:val="Normlnywebov"/>
        <w:spacing w:line="360" w:lineRule="auto"/>
        <w:jc w:val="both"/>
        <w:rPr>
          <w:rFonts w:ascii="Arial" w:hAnsi="Arial" w:cs="Arial"/>
        </w:rPr>
      </w:pPr>
      <w:r w:rsidRPr="00931B70">
        <w:rPr>
          <w:rFonts w:ascii="Arial" w:hAnsi="Arial" w:cs="Arial"/>
        </w:rPr>
        <w:t>Odorín – Olcnava 2:1 (1:0)</w:t>
      </w:r>
    </w:p>
    <w:p w:rsidR="003675B0" w:rsidRPr="00931B70" w:rsidRDefault="00EF6E92" w:rsidP="00931B70">
      <w:pPr>
        <w:pStyle w:val="Normlnywebov"/>
        <w:spacing w:line="360" w:lineRule="auto"/>
        <w:jc w:val="both"/>
        <w:rPr>
          <w:rFonts w:ascii="Arial" w:hAnsi="Arial" w:cs="Arial"/>
        </w:rPr>
      </w:pPr>
      <w:r w:rsidRPr="00931B70">
        <w:rPr>
          <w:rFonts w:ascii="Arial" w:hAnsi="Arial" w:cs="Arial"/>
        </w:rPr>
        <w:t>Góly: 21. Stanko, 69. Cabala – 77. Geletka. Rozhodoval: Novotta. Divákov: 100.</w:t>
      </w:r>
    </w:p>
    <w:p w:rsidR="00EF6E92" w:rsidRPr="00931B70" w:rsidRDefault="00EF6E92" w:rsidP="00931B70">
      <w:pPr>
        <w:pStyle w:val="Normlnywebov"/>
        <w:spacing w:line="360" w:lineRule="auto"/>
        <w:jc w:val="both"/>
        <w:rPr>
          <w:rFonts w:ascii="Arial" w:hAnsi="Arial" w:cs="Arial"/>
        </w:rPr>
      </w:pPr>
      <w:r w:rsidRPr="00931B70">
        <w:rPr>
          <w:rFonts w:ascii="Arial" w:hAnsi="Arial" w:cs="Arial"/>
        </w:rPr>
        <w:t>Futbal sa hrá na góly, nie na šance. Gólových príležitostí mali Olcnavčania viac. Na domácej strane dominoval skúsený Milan Majko, ktorý držal celú obranu a výborne zachytal Duľa. Ten chytil tri čisté góly hostí. Odorínčania trikrát vážnejšie ohrozili Pollákovú bránu, z toho dvakrát skórovali.</w:t>
      </w:r>
    </w:p>
    <w:p w:rsidR="00A625C7" w:rsidRDefault="00A625C7" w:rsidP="00931B70">
      <w:pPr>
        <w:pStyle w:val="Normlnywebov"/>
        <w:spacing w:line="360" w:lineRule="auto"/>
        <w:jc w:val="both"/>
        <w:rPr>
          <w:rFonts w:ascii="Arial" w:hAnsi="Arial" w:cs="Arial"/>
          <w:b/>
        </w:rPr>
      </w:pPr>
    </w:p>
    <w:p w:rsidR="00A625C7" w:rsidRDefault="00A625C7" w:rsidP="00931B70">
      <w:pPr>
        <w:pStyle w:val="Normlnywebov"/>
        <w:spacing w:line="360" w:lineRule="auto"/>
        <w:jc w:val="both"/>
        <w:rPr>
          <w:rFonts w:ascii="Arial" w:hAnsi="Arial" w:cs="Arial"/>
          <w:b/>
        </w:rPr>
      </w:pPr>
    </w:p>
    <w:p w:rsidR="00EF6E92" w:rsidRPr="00931B70" w:rsidRDefault="00EF6E92" w:rsidP="00931B70">
      <w:pPr>
        <w:pStyle w:val="Normlnywebov"/>
        <w:spacing w:line="360" w:lineRule="auto"/>
        <w:jc w:val="both"/>
        <w:rPr>
          <w:rFonts w:ascii="Arial" w:hAnsi="Arial" w:cs="Arial"/>
          <w:b/>
        </w:rPr>
      </w:pPr>
      <w:r w:rsidRPr="00931B70">
        <w:rPr>
          <w:rFonts w:ascii="Arial" w:hAnsi="Arial" w:cs="Arial"/>
          <w:b/>
        </w:rPr>
        <w:lastRenderedPageBreak/>
        <w:t>9. kolo</w:t>
      </w:r>
    </w:p>
    <w:p w:rsidR="003675B0" w:rsidRPr="00931B70" w:rsidRDefault="00EF6E92" w:rsidP="00931B70">
      <w:pPr>
        <w:pStyle w:val="Normlnywebov"/>
        <w:spacing w:line="360" w:lineRule="auto"/>
        <w:jc w:val="both"/>
        <w:rPr>
          <w:rFonts w:ascii="Arial" w:hAnsi="Arial" w:cs="Arial"/>
        </w:rPr>
      </w:pPr>
      <w:r w:rsidRPr="00931B70">
        <w:rPr>
          <w:rFonts w:ascii="Arial" w:hAnsi="Arial" w:cs="Arial"/>
        </w:rPr>
        <w:t>Olcnava – Sp. Nová Ves B 6:3 (2:1)</w:t>
      </w:r>
    </w:p>
    <w:p w:rsidR="00EF6E92" w:rsidRPr="00931B70" w:rsidRDefault="00EF6E92" w:rsidP="00931B70">
      <w:pPr>
        <w:pStyle w:val="Normlnywebov"/>
        <w:spacing w:line="360" w:lineRule="auto"/>
        <w:jc w:val="both"/>
        <w:rPr>
          <w:rFonts w:ascii="Arial" w:hAnsi="Arial" w:cs="Arial"/>
        </w:rPr>
      </w:pPr>
      <w:r w:rsidRPr="00931B70">
        <w:rPr>
          <w:rFonts w:ascii="Arial" w:hAnsi="Arial" w:cs="Arial"/>
        </w:rPr>
        <w:t>Góly: 3., 29. Dolnačko, 46. Gonda, 53. P. Rusnák, 65. Geletka, 90. V. Pollák – 82. a 83. Ruman, 30. Uhrín. Rozhodoval: Jochman. Divákov: 100.</w:t>
      </w:r>
    </w:p>
    <w:p w:rsidR="00EF6E92" w:rsidRPr="00931B70" w:rsidRDefault="00EF6E92" w:rsidP="00931B70">
      <w:pPr>
        <w:pStyle w:val="Normlnywebov"/>
        <w:spacing w:line="360" w:lineRule="auto"/>
        <w:jc w:val="both"/>
        <w:rPr>
          <w:rFonts w:ascii="Arial" w:hAnsi="Arial" w:cs="Arial"/>
        </w:rPr>
      </w:pPr>
      <w:r w:rsidRPr="00931B70">
        <w:rPr>
          <w:rFonts w:ascii="Arial" w:hAnsi="Arial" w:cs="Arial"/>
        </w:rPr>
        <w:t>V zápase výbornej úrovne domáci hráči sa proti kvalitnému súperovi, posilnenému o hráčov áčka a druholigového dorastu, konečne presadili aj strelecky. Už v 3. minúte otvoril skóre stretnutia M. Dolnačko a zápasu to iba pomohlo. Hostia hrali otvorenú hru, domáci za nimi v ničom nezaostávali a výsledkom bolo deväť gólov, ďalšie množstvo nevyužitých šancí. V 65. minúte domáci už vyhrávali 5:1, hostia v jednej minúte znížili dvoma gólmi Rumana na 5:3, no záverečné slovo v tomto zápase mal najmladší hráč na ihrisku Vladimír Pollák. Svojím premiérovým gólom za dospelých stanovil v posledných sekundách na konečných 6:3. Aj keď domáci nastúpili bez niekoľkých opôr, mladí hráči a starší „navrátilci“ ich dokonale nahradili.</w:t>
      </w:r>
    </w:p>
    <w:p w:rsidR="00EF6E92" w:rsidRPr="00931B70" w:rsidRDefault="003675B0" w:rsidP="00931B70">
      <w:pPr>
        <w:pStyle w:val="Normlnywebov"/>
        <w:spacing w:line="360" w:lineRule="auto"/>
        <w:jc w:val="both"/>
        <w:rPr>
          <w:rFonts w:ascii="Arial" w:hAnsi="Arial" w:cs="Arial"/>
          <w:b/>
        </w:rPr>
      </w:pPr>
      <w:r w:rsidRPr="00931B70">
        <w:rPr>
          <w:rFonts w:ascii="Arial" w:hAnsi="Arial" w:cs="Arial"/>
          <w:b/>
        </w:rPr>
        <w:t>10.kolo</w:t>
      </w:r>
    </w:p>
    <w:p w:rsidR="00EF6E92" w:rsidRPr="00931B70" w:rsidRDefault="00EF6E92" w:rsidP="00931B70">
      <w:pPr>
        <w:pStyle w:val="Normlnywebov"/>
        <w:spacing w:line="360" w:lineRule="auto"/>
        <w:jc w:val="both"/>
        <w:rPr>
          <w:rFonts w:ascii="Arial" w:hAnsi="Arial" w:cs="Arial"/>
        </w:rPr>
      </w:pPr>
      <w:r w:rsidRPr="00931B70">
        <w:rPr>
          <w:rFonts w:ascii="Arial" w:hAnsi="Arial" w:cs="Arial"/>
        </w:rPr>
        <w:t>Chrasť n/H – Olcnava 1:1 (0:0)</w:t>
      </w:r>
    </w:p>
    <w:p w:rsidR="00EF6E92" w:rsidRPr="00931B70" w:rsidRDefault="00EF6E92" w:rsidP="00931B70">
      <w:pPr>
        <w:pStyle w:val="Normlnywebov"/>
        <w:spacing w:line="360" w:lineRule="auto"/>
        <w:jc w:val="both"/>
        <w:rPr>
          <w:rFonts w:ascii="Arial" w:hAnsi="Arial" w:cs="Arial"/>
        </w:rPr>
      </w:pPr>
      <w:r w:rsidRPr="00931B70">
        <w:rPr>
          <w:rFonts w:ascii="Arial" w:hAnsi="Arial" w:cs="Arial"/>
        </w:rPr>
        <w:t>Góly: 70. Turčanik – 47. Šlosár. Rozhodoval: Šoltés. Divákov: 100.</w:t>
      </w:r>
    </w:p>
    <w:p w:rsidR="00EF6E92" w:rsidRPr="00931B70" w:rsidRDefault="00EF6E92" w:rsidP="00931B70">
      <w:pPr>
        <w:pStyle w:val="Normlnywebov"/>
        <w:spacing w:line="360" w:lineRule="auto"/>
        <w:jc w:val="both"/>
        <w:rPr>
          <w:rFonts w:ascii="Arial" w:hAnsi="Arial" w:cs="Arial"/>
        </w:rPr>
      </w:pPr>
      <w:r w:rsidRPr="00931B70">
        <w:rPr>
          <w:rFonts w:ascii="Arial" w:hAnsi="Arial" w:cs="Arial"/>
        </w:rPr>
        <w:t>Jesenné trápenia Olcnavčanov so skladaním zostavy pokračovalo aj v tomto súboji. Navyše o 10.30 h</w:t>
      </w:r>
      <w:r w:rsidR="003675B0" w:rsidRPr="00931B70">
        <w:rPr>
          <w:rFonts w:ascii="Arial" w:hAnsi="Arial" w:cs="Arial"/>
        </w:rPr>
        <w:t>od. im hrali dorastenci „rušný“</w:t>
      </w:r>
      <w:r w:rsidRPr="00931B70">
        <w:rPr>
          <w:rFonts w:ascii="Arial" w:hAnsi="Arial" w:cs="Arial"/>
        </w:rPr>
        <w:t>majstrovský zápas v Mária Hute a tak v pozliepanej zostave odohrali vonku priemerný zápas. Na prekvapenie po bezgólovom prvom polčase hostia zásluhou Šlosára viedli. Turčnik stihol vyrovnať a tak, aký bol priebeh, taký bol aj výsledok. Čo je však najväčším pozitívom tohto stretnutia, po jeho skončení si funkcionári oboch klubov vzájomne pripili a rozlúčili. Skončila tak dlhoročná „studená vojna“ týchto dvoch klubov.</w:t>
      </w:r>
    </w:p>
    <w:p w:rsidR="00EF6E92" w:rsidRDefault="00EF6E92" w:rsidP="00931B70">
      <w:pPr>
        <w:pStyle w:val="Normlnywebov"/>
        <w:spacing w:line="360" w:lineRule="auto"/>
        <w:jc w:val="both"/>
        <w:rPr>
          <w:rFonts w:ascii="Arial" w:hAnsi="Arial" w:cs="Arial"/>
        </w:rPr>
      </w:pPr>
      <w:r w:rsidRPr="00931B70">
        <w:rPr>
          <w:rFonts w:ascii="Arial" w:hAnsi="Arial" w:cs="Arial"/>
        </w:rPr>
        <w:t>OLCNAVA: Pollák – Košík, Fifík, Pollák – Geletka, Rusnák, Meelga, M. Rusnák – Gonda, Pastucha, striedali: Vavrek, Bežila.</w:t>
      </w:r>
    </w:p>
    <w:p w:rsidR="00A625C7" w:rsidRDefault="00A625C7" w:rsidP="00931B70">
      <w:pPr>
        <w:pStyle w:val="Normlnywebov"/>
        <w:spacing w:line="360" w:lineRule="auto"/>
        <w:jc w:val="both"/>
        <w:rPr>
          <w:rFonts w:ascii="Arial" w:hAnsi="Arial" w:cs="Arial"/>
        </w:rPr>
      </w:pPr>
    </w:p>
    <w:p w:rsidR="00A625C7" w:rsidRPr="00931B70" w:rsidRDefault="00A625C7" w:rsidP="00931B70">
      <w:pPr>
        <w:pStyle w:val="Normlnywebov"/>
        <w:spacing w:line="360" w:lineRule="auto"/>
        <w:jc w:val="both"/>
        <w:rPr>
          <w:rFonts w:ascii="Arial" w:hAnsi="Arial" w:cs="Arial"/>
        </w:rPr>
      </w:pPr>
    </w:p>
    <w:p w:rsidR="00EF6E92" w:rsidRPr="00931B70" w:rsidRDefault="00EF6E92" w:rsidP="00931B70">
      <w:pPr>
        <w:pStyle w:val="Normlnywebov"/>
        <w:spacing w:line="360" w:lineRule="auto"/>
        <w:jc w:val="both"/>
        <w:rPr>
          <w:rFonts w:ascii="Arial" w:hAnsi="Arial" w:cs="Arial"/>
          <w:b/>
        </w:rPr>
      </w:pPr>
      <w:r w:rsidRPr="00931B70">
        <w:rPr>
          <w:rFonts w:ascii="Arial" w:hAnsi="Arial" w:cs="Arial"/>
          <w:b/>
        </w:rPr>
        <w:lastRenderedPageBreak/>
        <w:t>11. kolo</w:t>
      </w:r>
    </w:p>
    <w:p w:rsidR="00EF6E92" w:rsidRPr="00931B70" w:rsidRDefault="00EF6E92" w:rsidP="00931B70">
      <w:pPr>
        <w:pStyle w:val="Normlnywebov"/>
        <w:spacing w:line="360" w:lineRule="auto"/>
        <w:jc w:val="both"/>
        <w:rPr>
          <w:rFonts w:ascii="Arial" w:hAnsi="Arial" w:cs="Arial"/>
        </w:rPr>
      </w:pPr>
      <w:r w:rsidRPr="00931B70">
        <w:rPr>
          <w:rFonts w:ascii="Arial" w:hAnsi="Arial" w:cs="Arial"/>
        </w:rPr>
        <w:t>Olcnava – Gelnica 3:4 (0:2)</w:t>
      </w:r>
    </w:p>
    <w:p w:rsidR="00EF6E92" w:rsidRPr="00931B70" w:rsidRDefault="00EF6E92" w:rsidP="00931B70">
      <w:pPr>
        <w:pStyle w:val="Normlnywebov"/>
        <w:spacing w:line="360" w:lineRule="auto"/>
        <w:jc w:val="both"/>
        <w:rPr>
          <w:rFonts w:ascii="Arial" w:hAnsi="Arial" w:cs="Arial"/>
        </w:rPr>
      </w:pPr>
      <w:r w:rsidRPr="00931B70">
        <w:rPr>
          <w:rFonts w:ascii="Arial" w:hAnsi="Arial" w:cs="Arial"/>
        </w:rPr>
        <w:t>Góly: 81. a 90. M. Dolnačko, 60. Geletka – 16. Petko, 27. Dudy, 52. Hennel, 70. Tokarčík. Rozhodoval: Čuj. Divákov: 150.</w:t>
      </w:r>
    </w:p>
    <w:p w:rsidR="00EF6E92" w:rsidRPr="00931B70" w:rsidRDefault="00EF6E92" w:rsidP="00931B70">
      <w:pPr>
        <w:pStyle w:val="Normlnywebov"/>
        <w:spacing w:line="360" w:lineRule="auto"/>
        <w:jc w:val="both"/>
        <w:rPr>
          <w:rFonts w:ascii="Arial" w:hAnsi="Arial" w:cs="Arial"/>
        </w:rPr>
      </w:pPr>
      <w:r w:rsidRPr="00931B70">
        <w:rPr>
          <w:rFonts w:ascii="Arial" w:hAnsi="Arial" w:cs="Arial"/>
        </w:rPr>
        <w:t>Futbal nemá logiku! Toto opakovali Olcnavčania po zápase do nekonečna. Gelničania boli poriadne päťkrát pri domácej bráne, z toho štyrikrát skórovali, keď využili domáce chyby. Pozitívom pre Olcnavčanov bolo, že do zostavy sa vrátili po zraneniach Kaščák s Olejníkom.</w:t>
      </w:r>
    </w:p>
    <w:p w:rsidR="00EF6E92" w:rsidRPr="00931B70" w:rsidRDefault="00EF6E92" w:rsidP="00931B70">
      <w:pPr>
        <w:pStyle w:val="Normlnywebov"/>
        <w:spacing w:line="360" w:lineRule="auto"/>
        <w:jc w:val="both"/>
        <w:rPr>
          <w:rFonts w:ascii="Arial" w:hAnsi="Arial" w:cs="Arial"/>
        </w:rPr>
      </w:pPr>
      <w:r w:rsidRPr="00931B70">
        <w:rPr>
          <w:rFonts w:ascii="Arial" w:hAnsi="Arial" w:cs="Arial"/>
        </w:rPr>
        <w:t xml:space="preserve">OLCNAVA: D. Pollák – Košík, Petrov, Šlosár – P. Pollák, Geletka, Rusnák, Dolnačko, Rusnák – Melega, Kaščák, striedali: V. Pollák, Olejník, Pastucha. </w:t>
      </w:r>
    </w:p>
    <w:p w:rsidR="00EF6E92" w:rsidRPr="00931B70" w:rsidRDefault="00EF6E92" w:rsidP="00931B70">
      <w:pPr>
        <w:pStyle w:val="Normlnywebov"/>
        <w:spacing w:line="360" w:lineRule="auto"/>
        <w:jc w:val="both"/>
        <w:rPr>
          <w:rFonts w:ascii="Arial" w:hAnsi="Arial" w:cs="Arial"/>
          <w:b/>
        </w:rPr>
      </w:pPr>
      <w:r w:rsidRPr="00931B70">
        <w:rPr>
          <w:rFonts w:ascii="Arial" w:hAnsi="Arial" w:cs="Arial"/>
          <w:b/>
        </w:rPr>
        <w:t>12. kolo</w:t>
      </w:r>
    </w:p>
    <w:p w:rsidR="00EF6E92" w:rsidRPr="00931B70" w:rsidRDefault="00EF6E92" w:rsidP="00931B70">
      <w:pPr>
        <w:pStyle w:val="Normlnywebov"/>
        <w:spacing w:line="360" w:lineRule="auto"/>
        <w:jc w:val="both"/>
        <w:rPr>
          <w:rFonts w:ascii="Arial" w:hAnsi="Arial" w:cs="Arial"/>
        </w:rPr>
      </w:pPr>
      <w:r w:rsidRPr="00931B70">
        <w:rPr>
          <w:rFonts w:ascii="Arial" w:hAnsi="Arial" w:cs="Arial"/>
        </w:rPr>
        <w:t>Jamník – Olcnava 0:2 (0:2)</w:t>
      </w:r>
    </w:p>
    <w:p w:rsidR="00EF6E92" w:rsidRPr="00931B70" w:rsidRDefault="00EF6E92" w:rsidP="00931B70">
      <w:pPr>
        <w:pStyle w:val="Normlnywebov"/>
        <w:spacing w:line="360" w:lineRule="auto"/>
        <w:jc w:val="both"/>
        <w:rPr>
          <w:rFonts w:ascii="Arial" w:hAnsi="Arial" w:cs="Arial"/>
        </w:rPr>
      </w:pPr>
      <w:r w:rsidRPr="00931B70">
        <w:rPr>
          <w:rFonts w:ascii="Arial" w:hAnsi="Arial" w:cs="Arial"/>
        </w:rPr>
        <w:t>Góly: 2. P. Rusnák, 25. O. Gardošík. Rozhodoval: Pecha. Divákov: 200.</w:t>
      </w:r>
    </w:p>
    <w:p w:rsidR="00EF6E92" w:rsidRPr="00931B70" w:rsidRDefault="00EF6E92" w:rsidP="00931B70">
      <w:pPr>
        <w:pStyle w:val="Normlnywebov"/>
        <w:spacing w:line="360" w:lineRule="auto"/>
        <w:jc w:val="both"/>
        <w:rPr>
          <w:rFonts w:ascii="Arial" w:hAnsi="Arial" w:cs="Arial"/>
        </w:rPr>
      </w:pPr>
      <w:r w:rsidRPr="00931B70">
        <w:rPr>
          <w:rFonts w:ascii="Arial" w:hAnsi="Arial" w:cs="Arial"/>
        </w:rPr>
        <w:t>V derby mali hostia raketový nástup. Už v 2. minúte ťahal domáci brankár Krajňák loptu zo svojej siete po presnom zásahu Rusnáka. Po polhodine hry sa Olcnavčania radovali druhý raz, keď presne namieril Gardošík.V 42. minúte mali Jamníčania veľkú šancu vrátiť sa do zápasu, ale pokutový kop Ľ. Farkašovský zahodil. V prvom polčase sa zranil hlavný rozhodca Pecha, pre svalové zranenie nohy nemohol v zápase pokračovať a nahradil ho asistent Vilčko. Olcnavčania predviedli lepší výkon, viac bojovali a zo strany domácich to bol ďalší nevydarený domáci zápas.</w:t>
      </w:r>
    </w:p>
    <w:p w:rsidR="003675B0" w:rsidRPr="00931B70" w:rsidRDefault="00EF6E92" w:rsidP="00931B70">
      <w:pPr>
        <w:pStyle w:val="Normlnywebov"/>
        <w:spacing w:line="360" w:lineRule="auto"/>
        <w:jc w:val="both"/>
        <w:rPr>
          <w:rFonts w:ascii="Arial" w:hAnsi="Arial" w:cs="Arial"/>
        </w:rPr>
      </w:pPr>
      <w:r w:rsidRPr="00931B70">
        <w:rPr>
          <w:rFonts w:ascii="Arial" w:hAnsi="Arial" w:cs="Arial"/>
        </w:rPr>
        <w:t xml:space="preserve">JAMNÍK: Krajňák – P. Farkašovský, Kusý, J. Čuj – Jakuba, Farkašovský, Petruško, Baláž, Kočiš – Potempa, Jurjak, striedali: Streber, Podgurný, Lipták. </w:t>
      </w:r>
    </w:p>
    <w:p w:rsidR="00DD7CE3" w:rsidRDefault="00EF6E92" w:rsidP="00931B70">
      <w:pPr>
        <w:pStyle w:val="Normlnywebov"/>
        <w:spacing w:line="360" w:lineRule="auto"/>
        <w:jc w:val="both"/>
        <w:rPr>
          <w:rFonts w:ascii="Arial" w:hAnsi="Arial" w:cs="Arial"/>
        </w:rPr>
      </w:pPr>
      <w:r w:rsidRPr="00931B70">
        <w:rPr>
          <w:rFonts w:ascii="Arial" w:hAnsi="Arial" w:cs="Arial"/>
        </w:rPr>
        <w:t>OLCNAVA: Rusnák – Košík, Gardošík, Šlosár – Pollák, Geletka, Rusnák, Melega, M. Rusnák – Dolnačko, Kaščák, striedali: V. Pollák, Gonda, Kožár.</w:t>
      </w:r>
    </w:p>
    <w:p w:rsidR="00931B70" w:rsidRPr="00931B70" w:rsidRDefault="00931B70" w:rsidP="00931B70">
      <w:pPr>
        <w:pStyle w:val="Normlnywebov"/>
        <w:spacing w:line="360" w:lineRule="auto"/>
        <w:jc w:val="both"/>
        <w:rPr>
          <w:rFonts w:ascii="Arial" w:hAnsi="Arial" w:cs="Arial"/>
        </w:rPr>
      </w:pPr>
    </w:p>
    <w:p w:rsidR="0035189A" w:rsidRPr="00931B70" w:rsidRDefault="0035189A" w:rsidP="00931B70">
      <w:pPr>
        <w:pStyle w:val="Odsekzoznamu"/>
        <w:numPr>
          <w:ilvl w:val="0"/>
          <w:numId w:val="4"/>
        </w:numPr>
        <w:spacing w:line="360" w:lineRule="auto"/>
        <w:jc w:val="both"/>
        <w:rPr>
          <w:rFonts w:ascii="Arial" w:hAnsi="Arial" w:cs="Arial"/>
          <w:b/>
          <w:color w:val="FF0000"/>
          <w:sz w:val="32"/>
          <w:szCs w:val="32"/>
        </w:rPr>
      </w:pPr>
      <w:r w:rsidRPr="00931B70">
        <w:rPr>
          <w:rFonts w:ascii="Arial" w:hAnsi="Arial" w:cs="Arial"/>
          <w:b/>
          <w:color w:val="FF0000"/>
          <w:sz w:val="32"/>
          <w:szCs w:val="32"/>
        </w:rPr>
        <w:lastRenderedPageBreak/>
        <w:t>Cirkevný  život</w:t>
      </w:r>
    </w:p>
    <w:p w:rsidR="00967C51" w:rsidRPr="00931B70" w:rsidRDefault="00967C51" w:rsidP="00931B70">
      <w:pPr>
        <w:pStyle w:val="Odsekzoznamu"/>
        <w:spacing w:line="360" w:lineRule="auto"/>
        <w:ind w:left="810"/>
        <w:jc w:val="both"/>
        <w:rPr>
          <w:rFonts w:ascii="Arial" w:hAnsi="Arial" w:cs="Arial"/>
          <w:b/>
          <w:sz w:val="24"/>
          <w:szCs w:val="24"/>
        </w:rPr>
      </w:pPr>
    </w:p>
    <w:p w:rsidR="0035189A" w:rsidRPr="00931B70" w:rsidRDefault="00B4693E" w:rsidP="00931B70">
      <w:pPr>
        <w:pStyle w:val="Odsekzoznamu"/>
        <w:spacing w:line="360" w:lineRule="auto"/>
        <w:jc w:val="both"/>
        <w:rPr>
          <w:rFonts w:ascii="Arial" w:hAnsi="Arial" w:cs="Arial"/>
          <w:sz w:val="24"/>
          <w:szCs w:val="24"/>
        </w:rPr>
      </w:pPr>
      <w:r w:rsidRPr="00931B70">
        <w:rPr>
          <w:rFonts w:ascii="Arial" w:hAnsi="Arial" w:cs="Arial"/>
          <w:sz w:val="24"/>
          <w:szCs w:val="24"/>
        </w:rPr>
        <w:t>Naša filiálka Olcnava  patrí  do  farnosti  Bystrany.</w:t>
      </w:r>
      <w:r w:rsidR="00BC724C" w:rsidRPr="00931B70">
        <w:rPr>
          <w:rFonts w:ascii="Arial" w:hAnsi="Arial" w:cs="Arial"/>
          <w:sz w:val="24"/>
          <w:szCs w:val="24"/>
        </w:rPr>
        <w:t xml:space="preserve"> Farským administrátorom </w:t>
      </w:r>
      <w:r w:rsidRPr="00931B70">
        <w:rPr>
          <w:rFonts w:ascii="Arial" w:hAnsi="Arial" w:cs="Arial"/>
          <w:sz w:val="24"/>
          <w:szCs w:val="24"/>
        </w:rPr>
        <w:t xml:space="preserve">  je Mgr. Pavol Hucík, ktorý  má kaplána  Mgr. Františka  Benku.</w:t>
      </w:r>
      <w:r w:rsidR="00BC724C" w:rsidRPr="00931B70">
        <w:rPr>
          <w:rFonts w:ascii="Arial" w:hAnsi="Arial" w:cs="Arial"/>
          <w:sz w:val="24"/>
          <w:szCs w:val="24"/>
        </w:rPr>
        <w:t xml:space="preserve"> Naša  farnosť má 4143  obyvateľov, z toho je  3378  katolíkov.</w:t>
      </w:r>
    </w:p>
    <w:p w:rsidR="006B04FE" w:rsidRPr="00931B70" w:rsidRDefault="006B04FE" w:rsidP="00931B70">
      <w:pPr>
        <w:pStyle w:val="Odsekzoznamu"/>
        <w:spacing w:line="360" w:lineRule="auto"/>
        <w:jc w:val="both"/>
        <w:rPr>
          <w:rFonts w:ascii="Arial" w:hAnsi="Arial" w:cs="Arial"/>
          <w:sz w:val="24"/>
          <w:szCs w:val="24"/>
        </w:rPr>
      </w:pPr>
      <w:r w:rsidRPr="00931B70">
        <w:rPr>
          <w:rFonts w:ascii="Arial" w:hAnsi="Arial" w:cs="Arial"/>
          <w:sz w:val="24"/>
          <w:szCs w:val="24"/>
        </w:rPr>
        <w:t>Olcnava  patrí do Spišskej diecézy a náš  diecézny biskup je Mons. Štefan  Sečka.</w:t>
      </w:r>
    </w:p>
    <w:p w:rsidR="00DB199D" w:rsidRPr="00931B70" w:rsidRDefault="00DB199D" w:rsidP="00931B70">
      <w:pPr>
        <w:pStyle w:val="Odsekzoznamu"/>
        <w:numPr>
          <w:ilvl w:val="0"/>
          <w:numId w:val="8"/>
        </w:numPr>
        <w:spacing w:line="360" w:lineRule="auto"/>
        <w:jc w:val="both"/>
        <w:rPr>
          <w:rFonts w:ascii="Arial" w:hAnsi="Arial" w:cs="Arial"/>
          <w:sz w:val="24"/>
          <w:szCs w:val="24"/>
        </w:rPr>
      </w:pPr>
      <w:r w:rsidRPr="00931B70">
        <w:rPr>
          <w:rFonts w:ascii="Arial" w:hAnsi="Arial" w:cs="Arial"/>
          <w:i/>
          <w:sz w:val="24"/>
          <w:szCs w:val="24"/>
        </w:rPr>
        <w:t>Mgr. Pavol Hucík</w:t>
      </w:r>
      <w:r w:rsidRPr="00931B70">
        <w:rPr>
          <w:rFonts w:ascii="Arial" w:hAnsi="Arial" w:cs="Arial"/>
          <w:sz w:val="24"/>
          <w:szCs w:val="24"/>
        </w:rPr>
        <w:t xml:space="preserve"> , nar. 4.  9.1975</w:t>
      </w:r>
      <w:r w:rsidR="006B3096" w:rsidRPr="00931B70">
        <w:rPr>
          <w:rFonts w:ascii="Arial" w:hAnsi="Arial" w:cs="Arial"/>
          <w:sz w:val="24"/>
          <w:szCs w:val="24"/>
        </w:rPr>
        <w:t>.</w:t>
      </w:r>
    </w:p>
    <w:p w:rsidR="00DB199D" w:rsidRPr="00931B70" w:rsidRDefault="00651050"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D</w:t>
      </w:r>
      <w:r w:rsidR="00DB199D" w:rsidRPr="00931B70">
        <w:rPr>
          <w:rFonts w:ascii="Arial" w:hAnsi="Arial" w:cs="Arial"/>
          <w:sz w:val="24"/>
          <w:szCs w:val="24"/>
        </w:rPr>
        <w:t>átum ordinácie -11.9. 1999.</w:t>
      </w:r>
    </w:p>
    <w:p w:rsidR="00DB199D" w:rsidRPr="00931B70" w:rsidRDefault="00651050"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P</w:t>
      </w:r>
      <w:r w:rsidR="00DB199D" w:rsidRPr="00931B70">
        <w:rPr>
          <w:rFonts w:ascii="Arial" w:hAnsi="Arial" w:cs="Arial"/>
          <w:sz w:val="24"/>
          <w:szCs w:val="24"/>
        </w:rPr>
        <w:t xml:space="preserve">ôsobenie </w:t>
      </w:r>
      <w:r w:rsidRPr="00931B70">
        <w:rPr>
          <w:rFonts w:ascii="Arial" w:hAnsi="Arial" w:cs="Arial"/>
          <w:sz w:val="24"/>
          <w:szCs w:val="24"/>
        </w:rPr>
        <w:t xml:space="preserve">–rok 1999 – kaplán v Spišskej Novej Vsi, rok  2000 – kaplán v Spišskej Belej, rok 2004 – kaplán vo Svite </w:t>
      </w:r>
      <w:r w:rsidR="00C12C6E" w:rsidRPr="00931B70">
        <w:rPr>
          <w:rFonts w:ascii="Arial" w:hAnsi="Arial" w:cs="Arial"/>
          <w:sz w:val="24"/>
          <w:szCs w:val="24"/>
        </w:rPr>
        <w:t>,</w:t>
      </w:r>
      <w:r w:rsidRPr="00931B70">
        <w:rPr>
          <w:rFonts w:ascii="Arial" w:hAnsi="Arial" w:cs="Arial"/>
          <w:sz w:val="24"/>
          <w:szCs w:val="24"/>
        </w:rPr>
        <w:t>od 1. 3. 2006 farský  administrátor v Bystranoch.</w:t>
      </w:r>
    </w:p>
    <w:p w:rsidR="006B04FE" w:rsidRPr="00931B70" w:rsidRDefault="006B04FE" w:rsidP="00931B70">
      <w:pPr>
        <w:pStyle w:val="Odsekzoznamu"/>
        <w:spacing w:line="360" w:lineRule="auto"/>
        <w:jc w:val="both"/>
        <w:rPr>
          <w:rFonts w:ascii="Arial" w:hAnsi="Arial" w:cs="Arial"/>
          <w:sz w:val="24"/>
          <w:szCs w:val="24"/>
        </w:rPr>
      </w:pPr>
    </w:p>
    <w:p w:rsidR="00651050" w:rsidRPr="00931B70" w:rsidRDefault="00651050" w:rsidP="00931B70">
      <w:pPr>
        <w:pStyle w:val="Odsekzoznamu"/>
        <w:numPr>
          <w:ilvl w:val="0"/>
          <w:numId w:val="8"/>
        </w:numPr>
        <w:spacing w:line="360" w:lineRule="auto"/>
        <w:jc w:val="both"/>
        <w:rPr>
          <w:rFonts w:ascii="Arial" w:hAnsi="Arial" w:cs="Arial"/>
          <w:sz w:val="24"/>
          <w:szCs w:val="24"/>
        </w:rPr>
      </w:pPr>
      <w:r w:rsidRPr="00931B70">
        <w:rPr>
          <w:rFonts w:ascii="Arial" w:hAnsi="Arial" w:cs="Arial"/>
          <w:i/>
          <w:sz w:val="24"/>
          <w:szCs w:val="24"/>
        </w:rPr>
        <w:t>Mgr. František Benko</w:t>
      </w:r>
      <w:r w:rsidRPr="00931B70">
        <w:rPr>
          <w:rFonts w:ascii="Arial" w:hAnsi="Arial" w:cs="Arial"/>
          <w:sz w:val="24"/>
          <w:szCs w:val="24"/>
        </w:rPr>
        <w:t>, nar. 3. 3. 1982.</w:t>
      </w:r>
    </w:p>
    <w:p w:rsidR="00651050" w:rsidRPr="00931B70" w:rsidRDefault="00651050"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Dátum  ordinácie -17. 6. 2006</w:t>
      </w:r>
      <w:r w:rsidR="006B3096" w:rsidRPr="00931B70">
        <w:rPr>
          <w:rFonts w:ascii="Arial" w:hAnsi="Arial" w:cs="Arial"/>
          <w:sz w:val="24"/>
          <w:szCs w:val="24"/>
        </w:rPr>
        <w:t>.</w:t>
      </w:r>
    </w:p>
    <w:p w:rsidR="00651050" w:rsidRPr="00931B70" w:rsidRDefault="00651050"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 xml:space="preserve">Pôsobenie </w:t>
      </w:r>
      <w:r w:rsidR="007755FD" w:rsidRPr="00931B70">
        <w:rPr>
          <w:rFonts w:ascii="Arial" w:hAnsi="Arial" w:cs="Arial"/>
          <w:sz w:val="24"/>
          <w:szCs w:val="24"/>
        </w:rPr>
        <w:t>–rok 2006 – kaplán v Žehre, rok 2010 – kaplán v Bystranoch.</w:t>
      </w:r>
    </w:p>
    <w:p w:rsidR="00F8714C" w:rsidRPr="00931B70" w:rsidRDefault="00F8714C" w:rsidP="00931B70">
      <w:pPr>
        <w:pStyle w:val="Odsekzoznamu"/>
        <w:numPr>
          <w:ilvl w:val="0"/>
          <w:numId w:val="8"/>
        </w:numPr>
        <w:spacing w:line="360" w:lineRule="auto"/>
        <w:jc w:val="both"/>
        <w:rPr>
          <w:rFonts w:ascii="Arial" w:hAnsi="Arial" w:cs="Arial"/>
          <w:i/>
          <w:sz w:val="24"/>
          <w:szCs w:val="24"/>
        </w:rPr>
      </w:pPr>
      <w:r w:rsidRPr="00931B70">
        <w:rPr>
          <w:rFonts w:ascii="Arial" w:hAnsi="Arial" w:cs="Arial"/>
          <w:i/>
          <w:sz w:val="24"/>
          <w:szCs w:val="24"/>
        </w:rPr>
        <w:t xml:space="preserve">Mgr. Peter Duffala – </w:t>
      </w:r>
      <w:r w:rsidRPr="00931B70">
        <w:rPr>
          <w:rFonts w:ascii="Arial" w:hAnsi="Arial" w:cs="Arial"/>
          <w:sz w:val="24"/>
          <w:szCs w:val="24"/>
        </w:rPr>
        <w:t>nar. 24.1.1987</w:t>
      </w:r>
    </w:p>
    <w:p w:rsidR="00F8714C" w:rsidRPr="00931B70" w:rsidRDefault="00F8714C"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Dátum ordinácie -  15. 6. 2013</w:t>
      </w:r>
    </w:p>
    <w:p w:rsidR="00F8714C" w:rsidRPr="00931B70" w:rsidRDefault="00F8714C" w:rsidP="00931B70">
      <w:pPr>
        <w:pStyle w:val="Odsekzoznamu"/>
        <w:spacing w:line="360" w:lineRule="auto"/>
        <w:jc w:val="both"/>
        <w:rPr>
          <w:rFonts w:ascii="Arial" w:hAnsi="Arial" w:cs="Arial"/>
          <w:sz w:val="24"/>
          <w:szCs w:val="24"/>
        </w:rPr>
      </w:pPr>
    </w:p>
    <w:p w:rsidR="00F37A2B" w:rsidRPr="00931B70" w:rsidRDefault="00F37A2B" w:rsidP="00931B70">
      <w:pPr>
        <w:pStyle w:val="Odsekzoznamu"/>
        <w:spacing w:line="360" w:lineRule="auto"/>
        <w:jc w:val="both"/>
        <w:rPr>
          <w:rFonts w:ascii="Arial" w:hAnsi="Arial" w:cs="Arial"/>
          <w:sz w:val="24"/>
          <w:szCs w:val="24"/>
        </w:rPr>
      </w:pPr>
    </w:p>
    <w:p w:rsidR="00F37A2B" w:rsidRPr="00931B70" w:rsidRDefault="00F37A2B" w:rsidP="00931B70">
      <w:pPr>
        <w:pStyle w:val="Odsekzoznamu"/>
        <w:spacing w:line="360" w:lineRule="auto"/>
        <w:jc w:val="both"/>
        <w:rPr>
          <w:rFonts w:ascii="Arial" w:hAnsi="Arial" w:cs="Arial"/>
          <w:sz w:val="24"/>
          <w:szCs w:val="24"/>
        </w:rPr>
      </w:pPr>
      <w:r w:rsidRPr="00931B70">
        <w:rPr>
          <w:rFonts w:ascii="Arial" w:hAnsi="Arial" w:cs="Arial"/>
          <w:sz w:val="24"/>
          <w:szCs w:val="24"/>
        </w:rPr>
        <w:t>V Olcnave sa nachádza filiálny kostol Narodenia Panny Márie z roku 1890.</w:t>
      </w:r>
      <w:r w:rsidR="00BC0753" w:rsidRPr="00931B70">
        <w:rPr>
          <w:rFonts w:ascii="Arial" w:hAnsi="Arial" w:cs="Arial"/>
          <w:sz w:val="24"/>
          <w:szCs w:val="24"/>
        </w:rPr>
        <w:t xml:space="preserve"> Kostol slúžil dlhé  desaťročia , ale  postupne sa stával priestorovo  nevyhovujúcim a tak sa  rozhodlo o prestavaní  pôvodného kostola. Hovoríme o „novom“ kostole, ktorý  bol slávnostne  vysvätený 9. 9. 1995.  V tomto  kostole je 250  miest  ne sedenie  a 260  miest  na státie. Sväté  omše sa  v ňom  slúžia päťkrát v týždni. Okrem slávenia svätých  omší  sa tu  konajú  aj  koncerty a divadelné  predstavenia.</w:t>
      </w:r>
    </w:p>
    <w:p w:rsidR="00C76609" w:rsidRPr="00931B70" w:rsidRDefault="00C76609" w:rsidP="00931B70">
      <w:pPr>
        <w:pStyle w:val="Odsekzoznamu"/>
        <w:spacing w:line="360" w:lineRule="auto"/>
        <w:jc w:val="both"/>
        <w:rPr>
          <w:rFonts w:ascii="Arial" w:hAnsi="Arial" w:cs="Arial"/>
          <w:sz w:val="24"/>
          <w:szCs w:val="24"/>
        </w:rPr>
      </w:pPr>
    </w:p>
    <w:p w:rsidR="003A24D7" w:rsidRPr="00931B70" w:rsidRDefault="003A24D7" w:rsidP="00931B70">
      <w:pPr>
        <w:pStyle w:val="Odsekzoznamu"/>
        <w:spacing w:line="360" w:lineRule="auto"/>
        <w:jc w:val="both"/>
        <w:rPr>
          <w:rFonts w:ascii="Arial" w:hAnsi="Arial" w:cs="Arial"/>
          <w:sz w:val="24"/>
          <w:szCs w:val="24"/>
        </w:rPr>
      </w:pPr>
    </w:p>
    <w:p w:rsidR="003A24D7" w:rsidRPr="00931B70" w:rsidRDefault="003A24D7" w:rsidP="00931B70">
      <w:pPr>
        <w:pStyle w:val="Odsekzoznamu"/>
        <w:numPr>
          <w:ilvl w:val="0"/>
          <w:numId w:val="8"/>
        </w:numPr>
        <w:spacing w:line="360" w:lineRule="auto"/>
        <w:jc w:val="both"/>
        <w:rPr>
          <w:rFonts w:ascii="Arial" w:hAnsi="Arial" w:cs="Arial"/>
          <w:b/>
          <w:i/>
          <w:sz w:val="24"/>
          <w:szCs w:val="24"/>
        </w:rPr>
      </w:pPr>
      <w:r w:rsidRPr="00931B70">
        <w:rPr>
          <w:rFonts w:ascii="Arial" w:hAnsi="Arial" w:cs="Arial"/>
          <w:b/>
          <w:i/>
          <w:sz w:val="24"/>
          <w:szCs w:val="24"/>
        </w:rPr>
        <w:t xml:space="preserve">Memoriál Jozefa Krišandu – 4. ročník </w:t>
      </w:r>
    </w:p>
    <w:p w:rsidR="003A24D7" w:rsidRPr="00931B70" w:rsidRDefault="003A24D7" w:rsidP="00931B70">
      <w:pPr>
        <w:pStyle w:val="Odsekzoznamu"/>
        <w:spacing w:line="360" w:lineRule="auto"/>
        <w:jc w:val="both"/>
        <w:rPr>
          <w:rFonts w:ascii="Arial" w:hAnsi="Arial" w:cs="Arial"/>
          <w:sz w:val="24"/>
          <w:szCs w:val="24"/>
        </w:rPr>
      </w:pPr>
      <w:r w:rsidRPr="00931B70">
        <w:rPr>
          <w:rFonts w:ascii="Arial" w:hAnsi="Arial" w:cs="Arial"/>
          <w:sz w:val="24"/>
          <w:szCs w:val="24"/>
        </w:rPr>
        <w:t>( Mgr. Jozef Krišanda – kňaz, športovec, ktorý pôsobil v obci v rokoch 1996 – 2006 a na území našej obce aj zomrel ).</w:t>
      </w:r>
    </w:p>
    <w:p w:rsidR="003A24D7" w:rsidRPr="00931B70" w:rsidRDefault="00FE6C2D" w:rsidP="00931B70">
      <w:pPr>
        <w:pStyle w:val="Odsekzoznamu"/>
        <w:spacing w:line="360" w:lineRule="auto"/>
        <w:jc w:val="both"/>
        <w:rPr>
          <w:rFonts w:ascii="Arial" w:hAnsi="Arial" w:cs="Arial"/>
          <w:sz w:val="24"/>
          <w:szCs w:val="24"/>
        </w:rPr>
      </w:pPr>
      <w:r w:rsidRPr="00931B70">
        <w:rPr>
          <w:rFonts w:ascii="Arial" w:hAnsi="Arial" w:cs="Arial"/>
          <w:sz w:val="24"/>
          <w:szCs w:val="24"/>
        </w:rPr>
        <w:lastRenderedPageBreak/>
        <w:t>Dňa 23. 2. 2013 ( deň nedožitých 44. narodenín vdp. Jozefa Krišandu ), v sobotu, sa o 8 hod. slávnostnou sv. omšou v miestnom kostole, ktorú celebroval jeho rodák zo Spišskej Belej</w:t>
      </w:r>
      <w:r w:rsidR="00BA6654" w:rsidRPr="00931B70">
        <w:rPr>
          <w:rFonts w:ascii="Arial" w:hAnsi="Arial" w:cs="Arial"/>
          <w:sz w:val="24"/>
          <w:szCs w:val="24"/>
        </w:rPr>
        <w:t xml:space="preserve"> Mgr. Jozef Halčin</w:t>
      </w:r>
      <w:r w:rsidRPr="00931B70">
        <w:rPr>
          <w:rFonts w:ascii="Arial" w:hAnsi="Arial" w:cs="Arial"/>
          <w:sz w:val="24"/>
          <w:szCs w:val="24"/>
        </w:rPr>
        <w:t xml:space="preserve">, začal bežecký pretek. Pretek sa uskutočnil v centre obce. Každý pretekár si podľa svojich možností vybral dĺžku trate ( 4, 8, 12 okruhov, pričom jeden bežecký okruh meral 450 m ).   </w:t>
      </w:r>
    </w:p>
    <w:p w:rsidR="00A226CC" w:rsidRPr="00931B70" w:rsidRDefault="005A30DC" w:rsidP="00931B70">
      <w:pPr>
        <w:pStyle w:val="Odsekzoznamu"/>
        <w:spacing w:line="360" w:lineRule="auto"/>
        <w:jc w:val="both"/>
        <w:rPr>
          <w:rFonts w:ascii="Arial" w:hAnsi="Arial" w:cs="Arial"/>
          <w:sz w:val="24"/>
          <w:szCs w:val="24"/>
        </w:rPr>
      </w:pPr>
      <w:r w:rsidRPr="00931B70">
        <w:rPr>
          <w:rFonts w:ascii="Arial" w:hAnsi="Arial" w:cs="Arial"/>
          <w:sz w:val="24"/>
          <w:szCs w:val="24"/>
        </w:rPr>
        <w:t>Spolu sa M</w:t>
      </w:r>
      <w:r w:rsidR="00837BFD" w:rsidRPr="00931B70">
        <w:rPr>
          <w:rFonts w:ascii="Arial" w:hAnsi="Arial" w:cs="Arial"/>
          <w:sz w:val="24"/>
          <w:szCs w:val="24"/>
        </w:rPr>
        <w:t>emoriálu zúčastnilo  cca 80</w:t>
      </w:r>
      <w:r w:rsidR="00A226CC" w:rsidRPr="00931B70">
        <w:rPr>
          <w:rFonts w:ascii="Arial" w:hAnsi="Arial" w:cs="Arial"/>
          <w:sz w:val="24"/>
          <w:szCs w:val="24"/>
        </w:rPr>
        <w:t xml:space="preserve"> bežcov. Pre všetkých pretekárov bolo pripravené občerstvenie</w:t>
      </w:r>
      <w:r w:rsidR="003D2F1F" w:rsidRPr="00931B70">
        <w:rPr>
          <w:rFonts w:ascii="Arial" w:hAnsi="Arial" w:cs="Arial"/>
          <w:sz w:val="24"/>
          <w:szCs w:val="24"/>
        </w:rPr>
        <w:t xml:space="preserve"> (šišky, keksík, čaj )</w:t>
      </w:r>
      <w:r w:rsidR="00A226CC" w:rsidRPr="00931B70">
        <w:rPr>
          <w:rFonts w:ascii="Arial" w:hAnsi="Arial" w:cs="Arial"/>
          <w:sz w:val="24"/>
          <w:szCs w:val="24"/>
        </w:rPr>
        <w:t xml:space="preserve"> a pre víťazov medaily, diplomy a poháre. Na záver podujatia sa konal hromadný spomienkový beh s dĺžkou trate 450 m, ktorého sa zúčastnilo ?? bežcov. Všetci obdŕžali za tento beh účastnícky list. </w:t>
      </w:r>
    </w:p>
    <w:p w:rsidR="00A226CC" w:rsidRPr="00931B70" w:rsidRDefault="00A226CC" w:rsidP="00931B70">
      <w:pPr>
        <w:pStyle w:val="Odsekzoznamu"/>
        <w:spacing w:line="360" w:lineRule="auto"/>
        <w:jc w:val="both"/>
        <w:rPr>
          <w:rFonts w:ascii="Arial" w:hAnsi="Arial" w:cs="Arial"/>
          <w:sz w:val="24"/>
          <w:szCs w:val="24"/>
        </w:rPr>
      </w:pPr>
      <w:r w:rsidRPr="00931B70">
        <w:rPr>
          <w:rFonts w:ascii="Arial" w:hAnsi="Arial" w:cs="Arial"/>
          <w:sz w:val="24"/>
          <w:szCs w:val="24"/>
        </w:rPr>
        <w:t>Už tradičnou súčasťou Memoriálu bola tombola, z ktorej výťažok ( 143 € ) bol daný na činnosť cirkevného klubu mládeže v Olcnave.</w:t>
      </w:r>
    </w:p>
    <w:p w:rsidR="00F31401" w:rsidRPr="00931B70" w:rsidRDefault="003D2F1F" w:rsidP="00931B70">
      <w:pPr>
        <w:pStyle w:val="Odsekzoznamu"/>
        <w:spacing w:line="360" w:lineRule="auto"/>
        <w:jc w:val="both"/>
        <w:rPr>
          <w:rFonts w:ascii="Arial" w:hAnsi="Arial" w:cs="Arial"/>
          <w:sz w:val="24"/>
          <w:szCs w:val="24"/>
        </w:rPr>
      </w:pPr>
      <w:r w:rsidRPr="00931B70">
        <w:rPr>
          <w:rFonts w:ascii="Arial" w:hAnsi="Arial" w:cs="Arial"/>
          <w:sz w:val="24"/>
          <w:szCs w:val="24"/>
        </w:rPr>
        <w:t>Za typicky zimného počasia ( 40</w:t>
      </w:r>
      <w:r w:rsidR="00715D26" w:rsidRPr="00931B70">
        <w:rPr>
          <w:rFonts w:ascii="Arial" w:hAnsi="Arial" w:cs="Arial"/>
          <w:sz w:val="24"/>
          <w:szCs w:val="24"/>
        </w:rPr>
        <w:t xml:space="preserve"> cm snehu, bezvetrie, zamračené</w:t>
      </w:r>
      <w:r w:rsidR="00F31401" w:rsidRPr="00931B70">
        <w:rPr>
          <w:rFonts w:ascii="Arial" w:hAnsi="Arial" w:cs="Arial"/>
          <w:sz w:val="24"/>
          <w:szCs w:val="24"/>
        </w:rPr>
        <w:t>, 0 stupňov C ) bežci aj priaznivci preteku odniesli veniec na miesto skonania pána farára – kopec Domková.</w:t>
      </w:r>
    </w:p>
    <w:p w:rsidR="00BA6654" w:rsidRPr="00931B70" w:rsidRDefault="00BA6654" w:rsidP="00931B70">
      <w:pPr>
        <w:pStyle w:val="Odsekzoznamu"/>
        <w:spacing w:line="360" w:lineRule="auto"/>
        <w:jc w:val="both"/>
        <w:rPr>
          <w:rFonts w:ascii="Arial" w:hAnsi="Arial" w:cs="Arial"/>
          <w:sz w:val="24"/>
          <w:szCs w:val="24"/>
        </w:rPr>
      </w:pPr>
      <w:r w:rsidRPr="00931B70">
        <w:rPr>
          <w:rFonts w:ascii="Arial" w:hAnsi="Arial" w:cs="Arial"/>
          <w:sz w:val="24"/>
          <w:szCs w:val="24"/>
        </w:rPr>
        <w:t>Hlavným organizátorom a zakladateľom Memoriálu je náš občan, aktívny športovec, pán Štefan Maľák.</w:t>
      </w:r>
    </w:p>
    <w:p w:rsidR="00BA6654" w:rsidRPr="00931B70" w:rsidRDefault="00BA6654" w:rsidP="00931B70">
      <w:pPr>
        <w:pStyle w:val="Odsekzoznamu"/>
        <w:spacing w:line="360" w:lineRule="auto"/>
        <w:jc w:val="both"/>
        <w:rPr>
          <w:rFonts w:ascii="Arial" w:hAnsi="Arial" w:cs="Arial"/>
          <w:sz w:val="24"/>
          <w:szCs w:val="24"/>
        </w:rPr>
      </w:pPr>
      <w:r w:rsidRPr="00931B70">
        <w:rPr>
          <w:rFonts w:ascii="Arial" w:hAnsi="Arial" w:cs="Arial"/>
          <w:sz w:val="24"/>
          <w:szCs w:val="24"/>
        </w:rPr>
        <w:t>Finančne tento pretek podporili pre</w:t>
      </w:r>
      <w:r w:rsidR="009B4EE6" w:rsidRPr="00931B70">
        <w:rPr>
          <w:rFonts w:ascii="Arial" w:hAnsi="Arial" w:cs="Arial"/>
          <w:sz w:val="24"/>
          <w:szCs w:val="24"/>
        </w:rPr>
        <w:t xml:space="preserve">dovšetkým Farský úrad Bystrany, </w:t>
      </w:r>
      <w:r w:rsidRPr="00931B70">
        <w:rPr>
          <w:rFonts w:ascii="Arial" w:hAnsi="Arial" w:cs="Arial"/>
          <w:sz w:val="24"/>
          <w:szCs w:val="24"/>
        </w:rPr>
        <w:t xml:space="preserve">Obecný </w:t>
      </w:r>
      <w:r w:rsidR="009B4EE6" w:rsidRPr="00931B70">
        <w:rPr>
          <w:rFonts w:ascii="Arial" w:hAnsi="Arial" w:cs="Arial"/>
          <w:sz w:val="24"/>
          <w:szCs w:val="24"/>
        </w:rPr>
        <w:t xml:space="preserve">úrad Olcnava a miestni farníci.  </w:t>
      </w:r>
    </w:p>
    <w:p w:rsidR="002C6230" w:rsidRPr="00931B70" w:rsidRDefault="009E768E"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 xml:space="preserve">28. februára  abdikoval Sv. Otec  Benedikt XVI. zo svojej  funkcie zo  zdravotných  dôvodov. </w:t>
      </w:r>
    </w:p>
    <w:p w:rsidR="008160F4" w:rsidRPr="00931B70" w:rsidRDefault="009E768E" w:rsidP="00931B70">
      <w:pPr>
        <w:pStyle w:val="Odsekzoznamu"/>
        <w:spacing w:line="360" w:lineRule="auto"/>
        <w:jc w:val="both"/>
        <w:rPr>
          <w:rFonts w:ascii="Arial" w:hAnsi="Arial" w:cs="Arial"/>
          <w:sz w:val="24"/>
          <w:szCs w:val="24"/>
        </w:rPr>
      </w:pPr>
      <w:r w:rsidRPr="00931B70">
        <w:rPr>
          <w:rFonts w:ascii="Arial" w:hAnsi="Arial" w:cs="Arial"/>
          <w:sz w:val="24"/>
          <w:szCs w:val="24"/>
        </w:rPr>
        <w:t xml:space="preserve">13. marca 2013 </w:t>
      </w:r>
      <w:r w:rsidR="002C6230" w:rsidRPr="00931B70">
        <w:rPr>
          <w:rFonts w:ascii="Arial" w:hAnsi="Arial" w:cs="Arial"/>
          <w:sz w:val="24"/>
          <w:szCs w:val="24"/>
        </w:rPr>
        <w:t xml:space="preserve">vo  večerných  hodinách </w:t>
      </w:r>
      <w:r w:rsidRPr="00931B70">
        <w:rPr>
          <w:rFonts w:ascii="Arial" w:hAnsi="Arial" w:cs="Arial"/>
          <w:sz w:val="24"/>
          <w:szCs w:val="24"/>
        </w:rPr>
        <w:t xml:space="preserve"> bol  zvolený  nový pápež</w:t>
      </w:r>
      <w:r w:rsidR="002C6230" w:rsidRPr="00931B70">
        <w:rPr>
          <w:rFonts w:ascii="Arial" w:hAnsi="Arial" w:cs="Arial"/>
          <w:sz w:val="24"/>
          <w:szCs w:val="24"/>
        </w:rPr>
        <w:t xml:space="preserve">, ktorý  prišiel na konkláve ako </w:t>
      </w:r>
      <w:r w:rsidRPr="00931B70">
        <w:rPr>
          <w:rFonts w:ascii="Arial" w:hAnsi="Arial" w:cs="Arial"/>
          <w:sz w:val="24"/>
          <w:szCs w:val="24"/>
        </w:rPr>
        <w:t xml:space="preserve"> –</w:t>
      </w:r>
      <w:r w:rsidR="002C6230" w:rsidRPr="00931B70">
        <w:rPr>
          <w:rFonts w:ascii="Arial" w:hAnsi="Arial" w:cs="Arial"/>
          <w:sz w:val="24"/>
          <w:szCs w:val="24"/>
        </w:rPr>
        <w:t xml:space="preserve"> 76 ročný jezuitský arcibiskup z Buenos Aires </w:t>
      </w:r>
      <w:r w:rsidR="00DF72DB" w:rsidRPr="00931B70">
        <w:rPr>
          <w:rFonts w:ascii="Arial" w:hAnsi="Arial" w:cs="Arial"/>
          <w:color w:val="444444"/>
          <w:sz w:val="24"/>
          <w:szCs w:val="24"/>
          <w:shd w:val="clear" w:color="auto" w:fill="FFFFFF"/>
        </w:rPr>
        <w:t>Jorge Maria Bergoglia</w:t>
      </w:r>
      <w:r w:rsidR="002C6230" w:rsidRPr="00931B70">
        <w:rPr>
          <w:rFonts w:ascii="Arial" w:hAnsi="Arial" w:cs="Arial"/>
          <w:sz w:val="24"/>
          <w:szCs w:val="24"/>
        </w:rPr>
        <w:t>– a </w:t>
      </w:r>
      <w:r w:rsidRPr="00931B70">
        <w:rPr>
          <w:rFonts w:ascii="Arial" w:hAnsi="Arial" w:cs="Arial"/>
          <w:sz w:val="24"/>
          <w:szCs w:val="24"/>
        </w:rPr>
        <w:t>dal</w:t>
      </w:r>
      <w:r w:rsidR="002C6230" w:rsidRPr="00931B70">
        <w:rPr>
          <w:rFonts w:ascii="Arial" w:hAnsi="Arial" w:cs="Arial"/>
          <w:sz w:val="24"/>
          <w:szCs w:val="24"/>
        </w:rPr>
        <w:t xml:space="preserve"> si </w:t>
      </w:r>
      <w:r w:rsidRPr="00931B70">
        <w:rPr>
          <w:rFonts w:ascii="Arial" w:hAnsi="Arial" w:cs="Arial"/>
          <w:sz w:val="24"/>
          <w:szCs w:val="24"/>
        </w:rPr>
        <w:t xml:space="preserve"> pápežské  meno František.</w:t>
      </w:r>
    </w:p>
    <w:p w:rsidR="008160F4" w:rsidRPr="00931B70" w:rsidRDefault="008160F4"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Dňa  7.4. 2013  sa konala  svätá  omša v parku  Božieho  milosrdenstva. Celebroval  ju pán kaplán František  Benko.</w:t>
      </w:r>
    </w:p>
    <w:p w:rsidR="008160F4" w:rsidRPr="00931B70" w:rsidRDefault="008160F4"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 xml:space="preserve">Obecné  zastupiteľstvo  na svojom 23. zasadnutí  schválilo  finančný príspevok  vo  výške  700 € na  cirkevnú činnosť s mládežou v obci. </w:t>
      </w:r>
    </w:p>
    <w:p w:rsidR="00137EBF" w:rsidRPr="00931B70" w:rsidRDefault="00137EBF"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Dňa 1. 7. 2013 odišiel pán kaplán Mgr. František Benko resp. bol preložený</w:t>
      </w:r>
      <w:r w:rsidR="00F8714C" w:rsidRPr="00931B70">
        <w:rPr>
          <w:rFonts w:ascii="Arial" w:hAnsi="Arial" w:cs="Arial"/>
          <w:sz w:val="24"/>
          <w:szCs w:val="24"/>
        </w:rPr>
        <w:t xml:space="preserve"> do Markušoviec </w:t>
      </w:r>
      <w:r w:rsidRPr="00931B70">
        <w:rPr>
          <w:rFonts w:ascii="Arial" w:hAnsi="Arial" w:cs="Arial"/>
          <w:sz w:val="24"/>
          <w:szCs w:val="24"/>
        </w:rPr>
        <w:t xml:space="preserve"> a na jeho miesto  prišiel novokňaz Mgr. Peter Du</w:t>
      </w:r>
      <w:r w:rsidR="00F8714C" w:rsidRPr="00931B70">
        <w:rPr>
          <w:rFonts w:ascii="Arial" w:hAnsi="Arial" w:cs="Arial"/>
          <w:sz w:val="24"/>
          <w:szCs w:val="24"/>
        </w:rPr>
        <w:t>f</w:t>
      </w:r>
      <w:r w:rsidRPr="00931B70">
        <w:rPr>
          <w:rFonts w:ascii="Arial" w:hAnsi="Arial" w:cs="Arial"/>
          <w:sz w:val="24"/>
          <w:szCs w:val="24"/>
        </w:rPr>
        <w:t xml:space="preserve">fala. </w:t>
      </w:r>
    </w:p>
    <w:p w:rsidR="00C76609" w:rsidRPr="00931B70" w:rsidRDefault="00C76609"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 xml:space="preserve">Dňa  8. 9. 2013  sa konala v miestnom kostole odpustová svätá omša pri príležitosti  sviatku Narodenia Panny Márie , ktorú  celebroval vdp. pán farár z Vydrníka Mgr. Jaroslav Kaník, spolurodák pána farára Mgr. Hucíka. </w:t>
      </w:r>
    </w:p>
    <w:p w:rsidR="00BA6654" w:rsidRPr="00931B70" w:rsidRDefault="00976907"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lastRenderedPageBreak/>
        <w:t>V sobotu 21. 9. 2013 sa konala svätá  omša na Kňazovke, ktorú  organizoval Obecný úrad v Poráči  a farský úrad v Poráči, na ktorej sa zúčastnili  aj olcnavčania. Sv. omša  bola  grécko – katolícka a začala sa za dosť nepriaznivého počasia, no v jej priebehu sa charakter počasia úplne zmenil na slnečný. Obyvatelia  Poráča pripravili veľmi  chutný  guláš a tiež koláče. Aj  takýmto spôsobom sa utužujú susedské vzťahy dedín.</w:t>
      </w:r>
    </w:p>
    <w:p w:rsidR="00976907" w:rsidRPr="00931B70" w:rsidRDefault="00976907"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22. 9. 2013 sa v Košiciach  konal národný  pochod za život, ktorý  organizovala Konferencia  biskupov Slovenska.</w:t>
      </w:r>
      <w:r w:rsidR="00352C7D" w:rsidRPr="00931B70">
        <w:rPr>
          <w:rFonts w:ascii="Arial" w:hAnsi="Arial" w:cs="Arial"/>
          <w:sz w:val="24"/>
          <w:szCs w:val="24"/>
        </w:rPr>
        <w:t xml:space="preserve"> Aj  z Olcnavy bol vypravený na toto podujatie autobus. Celkovo sa pochodu zúčastnilo asi 70 000 ľudí, čo je najmasovejšie  zhromaždenie občanov od novembra 1989.</w:t>
      </w:r>
    </w:p>
    <w:p w:rsidR="00837BFD" w:rsidRPr="00931B70" w:rsidRDefault="00837BFD" w:rsidP="00931B70">
      <w:pPr>
        <w:pStyle w:val="Odsekzoznamu"/>
        <w:numPr>
          <w:ilvl w:val="0"/>
          <w:numId w:val="2"/>
        </w:numPr>
        <w:spacing w:line="360" w:lineRule="auto"/>
        <w:jc w:val="both"/>
        <w:rPr>
          <w:rFonts w:ascii="Arial" w:hAnsi="Arial" w:cs="Arial"/>
          <w:sz w:val="24"/>
          <w:szCs w:val="24"/>
        </w:rPr>
      </w:pPr>
      <w:r w:rsidRPr="00931B70">
        <w:rPr>
          <w:rFonts w:ascii="Arial" w:hAnsi="Arial" w:cs="Arial"/>
          <w:sz w:val="24"/>
          <w:szCs w:val="24"/>
        </w:rPr>
        <w:t xml:space="preserve">17.11. 2013 sme si sv. omšou, ktorú  celebroval Mgr. Pavol Jurčišin  z Bystrian, pripomenuli jeho 20. výročie kňazstva. </w:t>
      </w:r>
    </w:p>
    <w:p w:rsidR="00A226CC" w:rsidRPr="00931B70" w:rsidRDefault="00A226CC" w:rsidP="00931B70">
      <w:pPr>
        <w:pStyle w:val="Odsekzoznamu"/>
        <w:spacing w:line="360" w:lineRule="auto"/>
        <w:jc w:val="both"/>
        <w:rPr>
          <w:rFonts w:ascii="Arial" w:hAnsi="Arial" w:cs="Arial"/>
          <w:sz w:val="24"/>
          <w:szCs w:val="24"/>
        </w:rPr>
      </w:pPr>
    </w:p>
    <w:p w:rsidR="00DE15B0" w:rsidRPr="00931B70" w:rsidRDefault="00DE15B0" w:rsidP="00931B70">
      <w:pPr>
        <w:pStyle w:val="Odsekzoznamu"/>
        <w:spacing w:line="360" w:lineRule="auto"/>
        <w:jc w:val="both"/>
        <w:rPr>
          <w:rFonts w:ascii="Arial" w:hAnsi="Arial" w:cs="Arial"/>
          <w:b/>
          <w:sz w:val="32"/>
          <w:szCs w:val="32"/>
        </w:rPr>
      </w:pPr>
    </w:p>
    <w:p w:rsidR="00194797" w:rsidRPr="00931B70" w:rsidRDefault="00194797" w:rsidP="00931B70">
      <w:pPr>
        <w:pStyle w:val="Odsekzoznamu"/>
        <w:numPr>
          <w:ilvl w:val="0"/>
          <w:numId w:val="4"/>
        </w:numPr>
        <w:spacing w:line="360" w:lineRule="auto"/>
        <w:jc w:val="both"/>
        <w:rPr>
          <w:rFonts w:ascii="Arial" w:hAnsi="Arial" w:cs="Arial"/>
          <w:b/>
          <w:color w:val="FF0000"/>
          <w:sz w:val="32"/>
          <w:szCs w:val="32"/>
        </w:rPr>
      </w:pPr>
      <w:r w:rsidRPr="00931B70">
        <w:rPr>
          <w:rFonts w:ascii="Arial" w:hAnsi="Arial" w:cs="Arial"/>
          <w:b/>
          <w:color w:val="FF0000"/>
          <w:sz w:val="32"/>
          <w:szCs w:val="32"/>
        </w:rPr>
        <w:t>Zasadnutia  obecného zastupiteľstva</w:t>
      </w:r>
    </w:p>
    <w:p w:rsidR="006265F9" w:rsidRPr="00931B70" w:rsidRDefault="006265F9" w:rsidP="00931B70">
      <w:pPr>
        <w:tabs>
          <w:tab w:val="left" w:pos="954"/>
        </w:tabs>
        <w:spacing w:line="360" w:lineRule="auto"/>
        <w:jc w:val="both"/>
        <w:rPr>
          <w:rFonts w:ascii="Arial" w:hAnsi="Arial" w:cs="Arial"/>
          <w:sz w:val="24"/>
          <w:szCs w:val="24"/>
          <w:lang w:eastAsia="ar-SA"/>
        </w:rPr>
      </w:pPr>
    </w:p>
    <w:p w:rsidR="006265F9" w:rsidRPr="00931B70" w:rsidRDefault="006265F9" w:rsidP="00931B70">
      <w:pPr>
        <w:pStyle w:val="Zkladntext"/>
        <w:tabs>
          <w:tab w:val="left" w:pos="1068"/>
        </w:tabs>
        <w:spacing w:line="360" w:lineRule="auto"/>
        <w:rPr>
          <w:rFonts w:ascii="Arial" w:eastAsia="Times New Roman" w:hAnsi="Arial" w:cs="Arial"/>
          <w:szCs w:val="24"/>
          <w:lang w:val="sk-SK" w:eastAsia="ar-SA"/>
        </w:rPr>
      </w:pPr>
    </w:p>
    <w:p w:rsidR="006265F9" w:rsidRPr="00931B70" w:rsidRDefault="006265F9" w:rsidP="00931B70">
      <w:pPr>
        <w:pStyle w:val="Zkladntext"/>
        <w:tabs>
          <w:tab w:val="left" w:pos="1068"/>
        </w:tabs>
        <w:spacing w:line="360" w:lineRule="auto"/>
        <w:rPr>
          <w:rFonts w:ascii="Arial" w:eastAsia="Times New Roman" w:hAnsi="Arial" w:cs="Arial"/>
          <w:b/>
          <w:bCs/>
          <w:szCs w:val="24"/>
          <w:lang w:val="sk-SK" w:eastAsia="ar-SA"/>
        </w:rPr>
      </w:pPr>
      <w:r w:rsidRPr="00931B70">
        <w:rPr>
          <w:rFonts w:ascii="Arial" w:eastAsia="Times New Roman" w:hAnsi="Arial" w:cs="Arial"/>
          <w:szCs w:val="24"/>
          <w:lang w:val="sk-SK" w:eastAsia="ar-SA"/>
        </w:rPr>
        <w:tab/>
      </w:r>
      <w:r w:rsidRPr="00931B70">
        <w:rPr>
          <w:rFonts w:ascii="Arial" w:eastAsia="Times New Roman" w:hAnsi="Arial" w:cs="Arial"/>
          <w:b/>
          <w:szCs w:val="24"/>
          <w:lang w:val="sk-SK" w:eastAsia="ar-SA"/>
        </w:rPr>
        <w:tab/>
      </w:r>
      <w:r w:rsidRPr="00931B70">
        <w:rPr>
          <w:rFonts w:ascii="Arial" w:eastAsia="Times New Roman" w:hAnsi="Arial" w:cs="Arial"/>
          <w:b/>
          <w:szCs w:val="24"/>
          <w:lang w:val="sk-SK" w:eastAsia="ar-SA"/>
        </w:rPr>
        <w:tab/>
      </w:r>
      <w:r w:rsidRPr="00931B70">
        <w:rPr>
          <w:rFonts w:ascii="Arial" w:eastAsia="Times New Roman" w:hAnsi="Arial" w:cs="Arial"/>
          <w:b/>
          <w:szCs w:val="24"/>
          <w:lang w:val="sk-SK" w:eastAsia="ar-SA"/>
        </w:rPr>
        <w:tab/>
      </w:r>
      <w:r w:rsidRPr="00931B70">
        <w:rPr>
          <w:rFonts w:ascii="Arial" w:eastAsia="Times New Roman" w:hAnsi="Arial" w:cs="Arial"/>
          <w:b/>
          <w:szCs w:val="24"/>
          <w:lang w:val="sk-SK" w:eastAsia="ar-SA"/>
        </w:rPr>
        <w:tab/>
      </w:r>
      <w:r w:rsidRPr="00931B70">
        <w:rPr>
          <w:rFonts w:ascii="Arial" w:eastAsia="Times New Roman" w:hAnsi="Arial" w:cs="Arial"/>
          <w:b/>
          <w:bCs/>
          <w:szCs w:val="24"/>
          <w:lang w:val="sk-SK" w:eastAsia="ar-SA"/>
        </w:rPr>
        <w:t>Z á p i s n i c a</w:t>
      </w:r>
    </w:p>
    <w:p w:rsidR="006265F9" w:rsidRPr="00931B70" w:rsidRDefault="006265F9" w:rsidP="00931B70">
      <w:pPr>
        <w:pStyle w:val="Zkladntext"/>
        <w:tabs>
          <w:tab w:val="left" w:pos="1068"/>
        </w:tabs>
        <w:spacing w:line="360" w:lineRule="auto"/>
        <w:rPr>
          <w:rFonts w:ascii="Arial" w:eastAsia="Times New Roman" w:hAnsi="Arial" w:cs="Arial"/>
          <w:b/>
          <w:szCs w:val="24"/>
          <w:u w:val="single"/>
          <w:lang w:val="sk-SK" w:eastAsia="ar-SA"/>
        </w:rPr>
      </w:pPr>
      <w:r w:rsidRPr="00931B70">
        <w:rPr>
          <w:rFonts w:ascii="Arial" w:eastAsia="Times New Roman" w:hAnsi="Arial" w:cs="Arial"/>
          <w:b/>
          <w:szCs w:val="24"/>
          <w:u w:val="single"/>
          <w:lang w:val="sk-SK" w:eastAsia="ar-SA"/>
        </w:rPr>
        <w:t>z 21. zasadnutia  Obecného zastupiteľstva v Olcnave, konaného dňa 25.01.2013</w:t>
      </w:r>
    </w:p>
    <w:p w:rsidR="006265F9" w:rsidRPr="00931B70" w:rsidRDefault="006265F9" w:rsidP="00931B70">
      <w:pPr>
        <w:pStyle w:val="Zkladntext"/>
        <w:tabs>
          <w:tab w:val="left" w:pos="1068"/>
        </w:tabs>
        <w:spacing w:line="360" w:lineRule="auto"/>
        <w:rPr>
          <w:rFonts w:ascii="Arial" w:eastAsia="Times New Roman" w:hAnsi="Arial" w:cs="Arial"/>
          <w:szCs w:val="24"/>
          <w:lang w:val="sk-SK" w:eastAsia="ar-SA"/>
        </w:rPr>
      </w:pPr>
    </w:p>
    <w:p w:rsidR="006265F9" w:rsidRPr="00931B70" w:rsidRDefault="006265F9" w:rsidP="00931B70">
      <w:pPr>
        <w:pStyle w:val="Zkladntext"/>
        <w:tabs>
          <w:tab w:val="left" w:pos="1068"/>
        </w:tabs>
        <w:spacing w:line="360" w:lineRule="auto"/>
        <w:rPr>
          <w:rFonts w:ascii="Arial" w:eastAsia="Times New Roman" w:hAnsi="Arial" w:cs="Arial"/>
          <w:szCs w:val="24"/>
          <w:lang w:val="sk-SK" w:eastAsia="ar-SA"/>
        </w:rPr>
      </w:pPr>
      <w:r w:rsidRPr="00931B70">
        <w:rPr>
          <w:rFonts w:ascii="Arial" w:eastAsia="Times New Roman" w:hAnsi="Arial" w:cs="Arial"/>
          <w:b/>
          <w:szCs w:val="24"/>
          <w:lang w:val="sk-SK" w:eastAsia="ar-SA"/>
        </w:rPr>
        <w:t>Prítomní:</w:t>
      </w:r>
      <w:r w:rsidRPr="00931B70">
        <w:rPr>
          <w:rFonts w:ascii="Arial" w:eastAsia="Times New Roman" w:hAnsi="Arial" w:cs="Arial"/>
          <w:szCs w:val="24"/>
          <w:lang w:val="sk-SK" w:eastAsia="ar-SA"/>
        </w:rPr>
        <w:t xml:space="preserve">   podľa prezenčnej listiny</w:t>
      </w:r>
    </w:p>
    <w:p w:rsidR="006265F9" w:rsidRPr="00931B70" w:rsidRDefault="006265F9" w:rsidP="00931B70">
      <w:pPr>
        <w:pStyle w:val="Zkladntext"/>
        <w:tabs>
          <w:tab w:val="left" w:pos="1068"/>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ab/>
        <w:t>účasť poslancov:  85,71  %</w:t>
      </w:r>
    </w:p>
    <w:p w:rsidR="006265F9" w:rsidRPr="00931B70" w:rsidRDefault="006265F9" w:rsidP="00931B70">
      <w:pPr>
        <w:pStyle w:val="Zkladntext"/>
        <w:tabs>
          <w:tab w:val="left" w:pos="1068"/>
        </w:tabs>
        <w:spacing w:line="360" w:lineRule="auto"/>
        <w:rPr>
          <w:rFonts w:ascii="Arial" w:eastAsia="Times New Roman" w:hAnsi="Arial" w:cs="Arial"/>
          <w:b/>
          <w:szCs w:val="24"/>
          <w:lang w:val="sk-SK" w:eastAsia="ar-SA"/>
        </w:rPr>
      </w:pPr>
    </w:p>
    <w:p w:rsidR="006265F9" w:rsidRPr="00931B70" w:rsidRDefault="006265F9" w:rsidP="00931B70">
      <w:pPr>
        <w:pStyle w:val="Zkladntext"/>
        <w:tabs>
          <w:tab w:val="left" w:pos="1068"/>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Program:</w:t>
      </w:r>
    </w:p>
    <w:p w:rsidR="006265F9" w:rsidRPr="00931B70" w:rsidRDefault="006265F9"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1. Otvorenie   </w:t>
      </w:r>
    </w:p>
    <w:p w:rsidR="006265F9" w:rsidRPr="00931B70" w:rsidRDefault="006265F9"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2. a) Voľba návrhovej komisie a overovateľov zápisnice</w:t>
      </w:r>
    </w:p>
    <w:p w:rsidR="006265F9" w:rsidRPr="00931B70" w:rsidRDefault="006265F9"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b) kontrola plnenia uznesení</w:t>
      </w:r>
    </w:p>
    <w:p w:rsidR="006265F9" w:rsidRPr="00931B70" w:rsidRDefault="006265F9"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3. Správa hlavného kontrolóra obce o kontrolnej činnosti za r. 2012</w:t>
      </w:r>
    </w:p>
    <w:p w:rsidR="006265F9" w:rsidRPr="00931B70" w:rsidRDefault="006265F9" w:rsidP="00931B70">
      <w:pPr>
        <w:pStyle w:val="Zkladntext"/>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4. Plán kontrol hlavného kontrolóra obce na obdobie 1. polroku 2013</w:t>
      </w:r>
    </w:p>
    <w:p w:rsidR="006265F9" w:rsidRPr="00931B70" w:rsidRDefault="006265F9"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5. Prejednanie prevádzky obecného vodovodu</w:t>
      </w:r>
    </w:p>
    <w:p w:rsidR="006265F9" w:rsidRPr="00931B70" w:rsidRDefault="006265F9"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6. Bilancovanie akcii Podtatranskej vodárenskej spoločnosti</w:t>
      </w:r>
    </w:p>
    <w:p w:rsidR="006265F9" w:rsidRPr="00931B70" w:rsidRDefault="006265F9"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7. Prejednanie zmluvy s firmou EKOVER, spol. s. r. o.</w:t>
      </w:r>
    </w:p>
    <w:p w:rsidR="006265F9" w:rsidRPr="00931B70" w:rsidRDefault="006265F9"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lastRenderedPageBreak/>
        <w:t xml:space="preserve">  8. Prejednanie rekonštrukčných prác v miestnostiach obecného úradu</w:t>
      </w:r>
    </w:p>
    <w:p w:rsidR="006265F9" w:rsidRPr="00931B70" w:rsidRDefault="006265F9"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9. Prejednanie príprav posedenia so staršími občanmi a uvítania narodených detí v r. 2012</w:t>
      </w:r>
    </w:p>
    <w:p w:rsidR="006265F9" w:rsidRPr="00931B70" w:rsidRDefault="006265F9"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10. Prejednanie poplatkov za hrobové miesta</w:t>
      </w:r>
    </w:p>
    <w:p w:rsidR="006265F9" w:rsidRPr="00931B70" w:rsidRDefault="006265F9"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11. Rôzne</w:t>
      </w:r>
    </w:p>
    <w:p w:rsidR="006265F9" w:rsidRPr="00931B70" w:rsidRDefault="006265F9"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12. Interpelácie poslancov</w:t>
      </w:r>
    </w:p>
    <w:p w:rsidR="006265F9" w:rsidRPr="00931B70" w:rsidRDefault="006265F9"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13. Pripomienky občanov </w:t>
      </w:r>
    </w:p>
    <w:p w:rsidR="006265F9" w:rsidRPr="00931B70" w:rsidRDefault="006265F9"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14. Záver</w:t>
      </w:r>
    </w:p>
    <w:p w:rsidR="006265F9" w:rsidRPr="00931B70" w:rsidRDefault="006265F9" w:rsidP="00931B70">
      <w:pPr>
        <w:pStyle w:val="Zkladntext"/>
        <w:tabs>
          <w:tab w:val="left" w:pos="709"/>
        </w:tabs>
        <w:spacing w:line="360" w:lineRule="auto"/>
        <w:rPr>
          <w:rFonts w:ascii="Arial" w:eastAsia="Times New Roman" w:hAnsi="Arial" w:cs="Arial"/>
          <w:szCs w:val="24"/>
          <w:lang w:val="sk-SK" w:eastAsia="ar-SA"/>
        </w:rPr>
      </w:pPr>
    </w:p>
    <w:p w:rsidR="004430CE" w:rsidRPr="00931B70" w:rsidRDefault="006265F9" w:rsidP="00931B70">
      <w:pPr>
        <w:pStyle w:val="Zkladntext"/>
        <w:tabs>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1: Otvorenie zasadnutia</w:t>
      </w:r>
    </w:p>
    <w:p w:rsidR="006265F9" w:rsidRPr="00931B70" w:rsidRDefault="006265F9" w:rsidP="00931B70">
      <w:pPr>
        <w:pStyle w:val="Zkladntext"/>
        <w:tabs>
          <w:tab w:val="left" w:pos="709"/>
        </w:tabs>
        <w:spacing w:line="360" w:lineRule="auto"/>
        <w:rPr>
          <w:rFonts w:ascii="Arial" w:eastAsia="Times New Roman" w:hAnsi="Arial" w:cs="Arial"/>
          <w:b/>
          <w:szCs w:val="24"/>
          <w:lang w:val="sk-SK" w:eastAsia="ar-SA"/>
        </w:rPr>
      </w:pPr>
      <w:r w:rsidRPr="00931B70">
        <w:rPr>
          <w:rFonts w:ascii="Arial" w:eastAsia="Times New Roman" w:hAnsi="Arial" w:cs="Arial"/>
          <w:szCs w:val="24"/>
          <w:lang w:val="sk-SK" w:eastAsia="ar-SA"/>
        </w:rPr>
        <w:t>Starosta obce Jaroslav Salaj privítal všetkých prítomných na zasadnutí a oboznámil ich s programom zasadnutia, ktorý navrhol doplniť :</w:t>
      </w:r>
    </w:p>
    <w:p w:rsidR="006265F9" w:rsidRPr="00931B70" w:rsidRDefault="006265F9"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5. Prejednanie financovania centier voľného času</w:t>
      </w:r>
    </w:p>
    <w:p w:rsidR="006265F9" w:rsidRPr="00931B70" w:rsidRDefault="006265F9" w:rsidP="00931B70">
      <w:pPr>
        <w:pStyle w:val="Zkladntext"/>
        <w:tabs>
          <w:tab w:val="left" w:pos="709"/>
        </w:tabs>
        <w:spacing w:line="360" w:lineRule="auto"/>
        <w:rPr>
          <w:rFonts w:ascii="Arial" w:eastAsia="Times New Roman" w:hAnsi="Arial" w:cs="Arial"/>
          <w:color w:val="00B0F0"/>
          <w:szCs w:val="24"/>
          <w:lang w:val="sk-SK" w:eastAsia="ar-SA"/>
        </w:rPr>
      </w:pPr>
      <w:r w:rsidRPr="00931B70">
        <w:rPr>
          <w:rFonts w:ascii="Arial" w:eastAsia="Times New Roman" w:hAnsi="Arial" w:cs="Arial"/>
          <w:szCs w:val="24"/>
          <w:lang w:val="sk-SK" w:eastAsia="ar-SA"/>
        </w:rPr>
        <w:t>Obecné zastupiteľstvo návrh programu a jeho doplnenie jednohlasne schválilo.</w:t>
      </w:r>
    </w:p>
    <w:p w:rsidR="006265F9" w:rsidRPr="00931B70" w:rsidRDefault="006265F9"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b/>
          <w:szCs w:val="24"/>
          <w:lang w:val="sk-SK" w:eastAsia="ar-SA"/>
        </w:rPr>
        <w:t>K bodu 2: a)</w:t>
      </w:r>
      <w:r w:rsidRPr="00931B70">
        <w:rPr>
          <w:rFonts w:ascii="Arial" w:eastAsia="Times New Roman" w:hAnsi="Arial" w:cs="Arial"/>
          <w:szCs w:val="24"/>
          <w:lang w:val="sk-SK" w:eastAsia="ar-SA"/>
        </w:rPr>
        <w:t xml:space="preserve"> Do návrhovej komisie boli navrhnutí:  p. Zuzana Fifiková</w:t>
      </w:r>
    </w:p>
    <w:p w:rsidR="006265F9" w:rsidRPr="00931B70" w:rsidRDefault="006265F9"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PaedDr. Zlatica Kož</w:t>
      </w:r>
      <w:r w:rsidR="00B65DC5" w:rsidRPr="00931B70">
        <w:rPr>
          <w:rFonts w:ascii="Arial" w:eastAsia="Times New Roman" w:hAnsi="Arial" w:cs="Arial"/>
          <w:szCs w:val="24"/>
          <w:lang w:val="sk-SK" w:eastAsia="ar-SA"/>
        </w:rPr>
        <w:t xml:space="preserve">árová . </w:t>
      </w:r>
      <w:r w:rsidRPr="00931B70">
        <w:rPr>
          <w:rFonts w:ascii="Arial" w:eastAsia="Times New Roman" w:hAnsi="Arial" w:cs="Arial"/>
          <w:szCs w:val="24"/>
          <w:lang w:val="sk-SK" w:eastAsia="ar-SA"/>
        </w:rPr>
        <w:t>Za overovateľov zápisnice boli navrhnutí: p. Ján Olejník</w:t>
      </w:r>
    </w:p>
    <w:p w:rsidR="004430CE" w:rsidRPr="00931B70" w:rsidRDefault="00A625C7" w:rsidP="00A625C7">
      <w:pPr>
        <w:pStyle w:val="Zkladntext"/>
        <w:tabs>
          <w:tab w:val="left" w:pos="709"/>
        </w:tabs>
        <w:spacing w:line="360" w:lineRule="auto"/>
        <w:rPr>
          <w:rFonts w:ascii="Arial" w:eastAsia="Times New Roman" w:hAnsi="Arial" w:cs="Arial"/>
          <w:szCs w:val="24"/>
          <w:lang w:val="sk-SK" w:eastAsia="ar-SA"/>
        </w:rPr>
      </w:pPr>
      <w:r>
        <w:rPr>
          <w:rFonts w:ascii="Arial" w:eastAsia="Times New Roman" w:hAnsi="Arial" w:cs="Arial"/>
          <w:szCs w:val="24"/>
          <w:lang w:val="sk-SK" w:eastAsia="ar-SA"/>
        </w:rPr>
        <w:t>a</w:t>
      </w:r>
      <w:r w:rsidR="004430CE" w:rsidRPr="00931B70">
        <w:rPr>
          <w:rFonts w:ascii="Arial" w:eastAsia="Times New Roman" w:hAnsi="Arial" w:cs="Arial"/>
          <w:szCs w:val="24"/>
          <w:lang w:val="sk-SK" w:eastAsia="ar-SA"/>
        </w:rPr>
        <w:t xml:space="preserve">  Ing.  Miroslava Rusnáková</w:t>
      </w:r>
    </w:p>
    <w:p w:rsidR="006265F9" w:rsidRPr="00931B70" w:rsidRDefault="006265F9" w:rsidP="00A625C7">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Obecné zastupiteľstvo jednohlasne schválilo návrhovú komisiu a overovateľov zápisnice.</w:t>
      </w:r>
    </w:p>
    <w:p w:rsidR="006265F9" w:rsidRPr="00931B70" w:rsidRDefault="006265F9"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b/>
          <w:szCs w:val="24"/>
          <w:lang w:val="sk-SK" w:eastAsia="ar-SA"/>
        </w:rPr>
        <w:t>b)</w:t>
      </w:r>
      <w:r w:rsidRPr="00931B70">
        <w:rPr>
          <w:rFonts w:ascii="Arial" w:eastAsia="Times New Roman" w:hAnsi="Arial" w:cs="Arial"/>
          <w:szCs w:val="24"/>
          <w:lang w:val="sk-SK" w:eastAsia="ar-SA"/>
        </w:rPr>
        <w:t xml:space="preserve"> Kontrola plnenia uznesení.</w:t>
      </w:r>
    </w:p>
    <w:p w:rsidR="006265F9" w:rsidRPr="00931B70" w:rsidRDefault="006265F9"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Starosta obce previedol kontrolu uznesení z predchádzajúceho obecného zastupiteľstvaa konštatoval, že uznesenia sú splnené.</w:t>
      </w:r>
    </w:p>
    <w:p w:rsidR="006265F9" w:rsidRPr="00931B70" w:rsidRDefault="006265F9"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3:  Správa hlavného kontrolóra obce</w:t>
      </w:r>
    </w:p>
    <w:p w:rsidR="006265F9" w:rsidRPr="00931B70" w:rsidRDefault="006265F9" w:rsidP="00931B70">
      <w:pPr>
        <w:pStyle w:val="Zkladntext"/>
        <w:tabs>
          <w:tab w:val="left" w:pos="709"/>
        </w:tabs>
        <w:spacing w:line="360" w:lineRule="auto"/>
        <w:rPr>
          <w:rFonts w:ascii="Arial" w:hAnsi="Arial" w:cs="Arial"/>
          <w:szCs w:val="24"/>
          <w:lang w:val="sk-SK" w:eastAsia="ar-SA"/>
        </w:rPr>
      </w:pPr>
      <w:r w:rsidRPr="00931B70">
        <w:rPr>
          <w:rFonts w:ascii="Arial" w:hAnsi="Arial" w:cs="Arial"/>
          <w:szCs w:val="24"/>
          <w:lang w:val="sk-SK" w:eastAsia="ar-SA"/>
        </w:rPr>
        <w:t xml:space="preserve"> Hlavný kontrolór obce informoval obecné zastupiteľstvo o vykonaní kontrolnej činnosti za r. 2012 a predložil obecnému zastupiteľstvu správu hlavného kontrolóra obce za r. 2012. Obecné zastupiteľstvo berie na vedomie správu hlavného kontrolóra obce.</w:t>
      </w:r>
      <w:r w:rsidRPr="00931B70">
        <w:rPr>
          <w:rFonts w:ascii="Arial" w:hAnsi="Arial" w:cs="Arial"/>
          <w:szCs w:val="24"/>
          <w:lang w:val="sk-SK" w:eastAsia="ar-SA"/>
        </w:rPr>
        <w:tab/>
      </w:r>
    </w:p>
    <w:p w:rsidR="006265F9" w:rsidRPr="00931B70" w:rsidRDefault="006265F9"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4: Plán kontrol hlavného kontrolóra obce na obdobie 1. polroku 2013</w:t>
      </w:r>
    </w:p>
    <w:p w:rsidR="00A625C7" w:rsidRDefault="006265F9"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color w:val="000000"/>
          <w:szCs w:val="24"/>
          <w:lang w:val="sk-SK" w:eastAsia="ar-SA"/>
        </w:rPr>
        <w:t>Hlavný kontrolór obce Ing. František Stanislav predložil obecnému zastupiteľstvu plán kontrol na obdobie 1. polroku 2013. Obecné zastupiteľstvo jednohlasne schválilo plán kontrol na obdobie na 1. polroku 2013 a poveruje hlavného kontrolóra obce na vykonanie schválených kontrol.</w:t>
      </w:r>
      <w:r w:rsidRPr="00931B70">
        <w:rPr>
          <w:rFonts w:ascii="Arial" w:eastAsia="Times New Roman" w:hAnsi="Arial" w:cs="Arial"/>
          <w:szCs w:val="24"/>
          <w:lang w:val="sk-SK" w:eastAsia="ar-SA"/>
        </w:rPr>
        <w:tab/>
      </w:r>
    </w:p>
    <w:p w:rsidR="006265F9" w:rsidRPr="00931B70" w:rsidRDefault="006265F9" w:rsidP="00931B70">
      <w:pPr>
        <w:pStyle w:val="Zkladntext"/>
        <w:tabs>
          <w:tab w:val="left" w:pos="349"/>
          <w:tab w:val="left" w:pos="709"/>
        </w:tabs>
        <w:spacing w:line="360" w:lineRule="auto"/>
        <w:rPr>
          <w:rFonts w:ascii="Arial" w:eastAsia="Times New Roman" w:hAnsi="Arial" w:cs="Arial"/>
          <w:color w:val="000000"/>
          <w:szCs w:val="24"/>
          <w:lang w:val="sk-SK" w:eastAsia="ar-SA"/>
        </w:rPr>
      </w:pPr>
      <w:r w:rsidRPr="00931B70">
        <w:rPr>
          <w:rFonts w:ascii="Arial" w:eastAsia="Times New Roman" w:hAnsi="Arial" w:cs="Arial"/>
          <w:szCs w:val="24"/>
          <w:lang w:val="sk-SK" w:eastAsia="ar-SA"/>
        </w:rPr>
        <w:tab/>
      </w:r>
      <w:r w:rsidRPr="00931B70">
        <w:rPr>
          <w:rFonts w:ascii="Arial" w:eastAsia="Times New Roman" w:hAnsi="Arial" w:cs="Arial"/>
          <w:szCs w:val="24"/>
          <w:lang w:val="sk-SK" w:eastAsia="ar-SA"/>
        </w:rPr>
        <w:tab/>
      </w:r>
      <w:r w:rsidRPr="00931B70">
        <w:rPr>
          <w:rFonts w:ascii="Arial" w:eastAsia="Times New Roman" w:hAnsi="Arial" w:cs="Arial"/>
          <w:szCs w:val="24"/>
          <w:lang w:val="sk-SK" w:eastAsia="ar-SA"/>
        </w:rPr>
        <w:tab/>
      </w:r>
      <w:r w:rsidRPr="00931B70">
        <w:rPr>
          <w:rFonts w:ascii="Arial" w:eastAsia="Times New Roman" w:hAnsi="Arial" w:cs="Arial"/>
          <w:szCs w:val="24"/>
          <w:lang w:val="sk-SK" w:eastAsia="ar-SA"/>
        </w:rPr>
        <w:tab/>
      </w:r>
    </w:p>
    <w:p w:rsidR="006265F9" w:rsidRPr="00931B70" w:rsidRDefault="006265F9"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5: Prejednanie financovania centier voľného času</w:t>
      </w:r>
    </w:p>
    <w:p w:rsidR="006265F9" w:rsidRPr="00931B70" w:rsidRDefault="006265F9"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lastRenderedPageBreak/>
        <w:t xml:space="preserve">Obecné zastupiteľstvo prejednalo žiadosti z iných obcí ohľadom príspevkov na financovanie ich centra voľného času a bude sa tým zaoberať po schválení rozpočtu, aj keď nepredpokladá, že bude prispievať na centrá voľného času mimo našej obce.            </w:t>
      </w:r>
    </w:p>
    <w:p w:rsidR="006265F9" w:rsidRPr="00931B70" w:rsidRDefault="006265F9"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6: Prejednanie prevádzky obecného vodovodu</w:t>
      </w:r>
    </w:p>
    <w:p w:rsidR="006265F9" w:rsidRPr="00931B70" w:rsidRDefault="006265F9"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Starosta obce informoval obecné zastupiteľstvo o prevádzke obecného vodovodu. Obecné zastupiteľstvo prerokovalo prevádzku obecného vodovodu a zhodlo sa na tom, že je potrebné čiastočne skolaudovať stavbu – obecný vodovod. Obecné zastupiteľstvo poveruje starostu obce k ďalším rokovaniam so zhotoviteľom stavby.</w:t>
      </w:r>
    </w:p>
    <w:p w:rsidR="004430CE" w:rsidRPr="00931B70" w:rsidRDefault="006265F9"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7: Bilancovanie akcii Podtatranskej vodárenskej spoločnosti</w:t>
      </w:r>
    </w:p>
    <w:p w:rsidR="006265F9" w:rsidRPr="00931B70" w:rsidRDefault="006265F9"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color w:val="000000"/>
          <w:szCs w:val="24"/>
          <w:lang w:val="sk-SK" w:eastAsia="ar-SA"/>
        </w:rPr>
        <w:t>Starosta obce informoval obecné zastupiteľstvo o akciách v Podtatranskej vodárenskej spoločnosti. Obecné zastupiteľstvo poveruje starostu obce k ďalším rokovaniam ohľadom akcií Podtatranskej vodárenskej spoločnosti.</w:t>
      </w:r>
    </w:p>
    <w:p w:rsidR="00DC4528" w:rsidRPr="00931B70" w:rsidRDefault="006265F9"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8: Prejednanie zmluvy s firmou EKOVER, spol. s. r. o.</w:t>
      </w:r>
    </w:p>
    <w:p w:rsidR="006265F9" w:rsidRPr="00931B70" w:rsidRDefault="006265F9"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szCs w:val="24"/>
          <w:lang w:val="sk-SK" w:eastAsia="ar-SA"/>
        </w:rPr>
        <w:t xml:space="preserve"> Starosta obce privítal a predstavil na obecnom zasadnutí Ing. Jozefa Perháča – konateľa spoločnosti EKOVER, spol. s. r. o., Spišské Vlachy, ktorý oboznámil všetkých prítomných s touto spoločnosťou, ktorá vyváža od 01.09.2012 komunálny a separovaný odpad z našej obce. Predmetom jednania bolo odsúhlasenie Rámcovej zmluvy na obdobie do 31.12.2018 a Ročnej zmluvy do 31.12.2013. Obecné zastupiteľstvo po oboznámení sa s históriou založenia spoločnosti a minuloročnými ekonomickými ukazovateľmi jednohlasne schválilo podpísanie Rámcovej zmluvy medzi obcou Olcnava a obchodnou spoločnosťou EKOVER, s.r.o., Spišské Vlachy. Obecné zastupiteľstvo poveruje starostu obce k prejednaniu a podpísaniu ročnej zmluvy.</w:t>
      </w:r>
    </w:p>
    <w:p w:rsidR="006265F9" w:rsidRPr="00931B70" w:rsidRDefault="006265F9"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9: Prejednanie rekonštrukčných prác v miestnostiach obecného úradu</w:t>
      </w:r>
    </w:p>
    <w:p w:rsidR="006265F9" w:rsidRPr="00931B70" w:rsidRDefault="006265F9" w:rsidP="00931B70">
      <w:pPr>
        <w:pStyle w:val="Zkladntext"/>
        <w:tabs>
          <w:tab w:val="left" w:pos="349"/>
          <w:tab w:val="left" w:pos="709"/>
        </w:tabs>
        <w:spacing w:line="360" w:lineRule="auto"/>
        <w:rPr>
          <w:rFonts w:ascii="Arial" w:eastAsia="Times New Roman" w:hAnsi="Arial" w:cs="Arial"/>
          <w:color w:val="FF0000"/>
          <w:szCs w:val="24"/>
          <w:lang w:val="sk-SK" w:eastAsia="ar-SA"/>
        </w:rPr>
      </w:pPr>
      <w:r w:rsidRPr="00931B70">
        <w:rPr>
          <w:rFonts w:ascii="Arial" w:eastAsia="Times New Roman" w:hAnsi="Arial" w:cs="Arial"/>
          <w:szCs w:val="24"/>
          <w:lang w:val="sk-SK" w:eastAsia="ar-SA"/>
        </w:rPr>
        <w:t xml:space="preserve">Starosta obce informoval obecné zastupiteľstvo o rekonštrukčných prácach v miestnostiach obecného úradu.               </w:t>
      </w:r>
    </w:p>
    <w:p w:rsidR="006265F9" w:rsidRPr="00931B70" w:rsidRDefault="006265F9"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10: Prejednanie príprav posedenia so staršími občanmi a uvítania narodených detí  v r. 2012</w:t>
      </w:r>
    </w:p>
    <w:p w:rsidR="006265F9" w:rsidRPr="00931B70" w:rsidRDefault="006265F9" w:rsidP="00931B70">
      <w:pPr>
        <w:pStyle w:val="Zkladntext"/>
        <w:tabs>
          <w:tab w:val="left" w:pos="349"/>
          <w:tab w:val="left" w:pos="709"/>
        </w:tabs>
        <w:spacing w:line="360" w:lineRule="auto"/>
        <w:rPr>
          <w:rFonts w:ascii="Arial" w:eastAsia="Times New Roman" w:hAnsi="Arial" w:cs="Arial"/>
          <w:color w:val="000000"/>
          <w:szCs w:val="24"/>
          <w:lang w:val="sk-SK" w:eastAsia="ar-SA"/>
        </w:rPr>
      </w:pPr>
      <w:r w:rsidRPr="00931B70">
        <w:rPr>
          <w:rFonts w:ascii="Arial" w:eastAsia="Times New Roman" w:hAnsi="Arial" w:cs="Arial"/>
          <w:color w:val="000000"/>
          <w:szCs w:val="24"/>
          <w:lang w:val="sk-SK" w:eastAsia="ar-SA"/>
        </w:rPr>
        <w:t xml:space="preserve">Obecné zastupiteľstvo prerokovalo prípravy posedenia so staršími občanmi a uvítania narodených detí v r. 2012, ktoré sa budú konať dňa 03.02.2013 v Kultúrnom dome </w:t>
      </w:r>
      <w:r w:rsidR="00DC4528" w:rsidRPr="00931B70">
        <w:rPr>
          <w:rFonts w:ascii="Arial" w:eastAsia="Times New Roman" w:hAnsi="Arial" w:cs="Arial"/>
          <w:color w:val="000000"/>
          <w:szCs w:val="24"/>
          <w:lang w:val="sk-SK" w:eastAsia="ar-SA"/>
        </w:rPr>
        <w:t>v Olcnave.</w:t>
      </w:r>
    </w:p>
    <w:p w:rsidR="00DC4528" w:rsidRPr="00931B70" w:rsidRDefault="006265F9"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11: Prejednanie poplatkov za hrobové miesta</w:t>
      </w:r>
    </w:p>
    <w:p w:rsidR="006265F9" w:rsidRPr="00931B70" w:rsidRDefault="006265F9"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color w:val="000000"/>
          <w:szCs w:val="24"/>
          <w:lang w:eastAsia="ar-SA"/>
        </w:rPr>
        <w:t xml:space="preserve">Obecné </w:t>
      </w:r>
      <w:r w:rsidR="00B65DC5" w:rsidRPr="00931B70">
        <w:rPr>
          <w:rFonts w:ascii="Arial" w:eastAsia="Times New Roman" w:hAnsi="Arial" w:cs="Arial"/>
          <w:color w:val="000000"/>
          <w:szCs w:val="24"/>
          <w:lang w:eastAsia="ar-SA"/>
        </w:rPr>
        <w:t xml:space="preserve">zastupitelstvo </w:t>
      </w:r>
      <w:r w:rsidRPr="00931B70">
        <w:rPr>
          <w:rFonts w:ascii="Arial" w:eastAsia="Times New Roman" w:hAnsi="Arial" w:cs="Arial"/>
          <w:color w:val="000000"/>
          <w:szCs w:val="24"/>
          <w:lang w:eastAsia="ar-SA"/>
        </w:rPr>
        <w:t>prerokovalo poplatky za hrobové miesta, ktorébudú zahrnuté v pripravovanom VZN o pohrebiskách.</w:t>
      </w:r>
    </w:p>
    <w:p w:rsidR="006265F9" w:rsidRPr="00931B70" w:rsidRDefault="006265F9"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lastRenderedPageBreak/>
        <w:t>K bodu 12: Rôzne</w:t>
      </w:r>
    </w:p>
    <w:p w:rsidR="006265F9" w:rsidRPr="00931B70" w:rsidRDefault="006265F9"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Starosta obce informoval obecné zastupiteľstvo o generálnej oprave obecnej hasičskej striekačky a taktiež o školení Hasičského zboru v Olcnave o ochrane pred požiarmi v zmysle zákona č. 314/2001 Z.z. o ochrane pred požiarmi a Vyhl.č. 121/2002 Z.z. o požiarnej prevencii v znení neskorších predpisov, ktoré sa uskutoční dňa 27.01.2013. Školiteľom bude p. Imrich Papcun – technik ochrany pred požiarmi.</w:t>
      </w:r>
    </w:p>
    <w:p w:rsidR="006265F9" w:rsidRPr="00931B70" w:rsidRDefault="006265F9"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13: Interpelácie poslancov</w:t>
      </w:r>
    </w:p>
    <w:p w:rsidR="006265F9" w:rsidRPr="00931B70" w:rsidRDefault="006265F9"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P. Tatiana Salajová informovala o výročnej schôdzi Obecného hasičského zboru.</w:t>
      </w:r>
    </w:p>
    <w:p w:rsidR="006265F9" w:rsidRPr="00931B70" w:rsidRDefault="006265F9"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PaedDr. Zlatica Kožárová informovala o prípravách na Memoriál Jozefa Krišandu, ktorý sa bude konať dňa 23.02.2013, a ktorého obecný úrad je spoluorganizátorom.</w:t>
      </w:r>
    </w:p>
    <w:p w:rsidR="006265F9" w:rsidRPr="00931B70" w:rsidRDefault="006265F9"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14: Záver</w:t>
      </w:r>
    </w:p>
    <w:p w:rsidR="006265F9" w:rsidRPr="00931B70" w:rsidRDefault="006265F9"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Starosta obce poďakoval všetkým prítomným za účasť a ukončil zasadnutie.</w:t>
      </w:r>
    </w:p>
    <w:p w:rsidR="00931B70" w:rsidRDefault="006265F9" w:rsidP="00931B70">
      <w:pPr>
        <w:pStyle w:val="Zkladntext"/>
        <w:tabs>
          <w:tab w:val="left" w:pos="0"/>
          <w:tab w:val="left" w:pos="4820"/>
        </w:tabs>
        <w:spacing w:line="360" w:lineRule="auto"/>
        <w:rPr>
          <w:rFonts w:ascii="Arial" w:hAnsi="Arial" w:cs="Arial"/>
          <w:szCs w:val="24"/>
        </w:rPr>
      </w:pPr>
      <w:r w:rsidRPr="00931B70">
        <w:rPr>
          <w:rFonts w:ascii="Arial" w:hAnsi="Arial" w:cs="Arial"/>
          <w:szCs w:val="24"/>
        </w:rPr>
        <w:t xml:space="preserve">  V Olcnave, 30.01.2013</w:t>
      </w:r>
    </w:p>
    <w:p w:rsidR="00A625C7" w:rsidRDefault="00A625C7" w:rsidP="00931B70">
      <w:pPr>
        <w:pStyle w:val="Zkladntext"/>
        <w:tabs>
          <w:tab w:val="left" w:pos="0"/>
          <w:tab w:val="left" w:pos="4820"/>
        </w:tabs>
        <w:spacing w:line="360" w:lineRule="auto"/>
        <w:rPr>
          <w:rFonts w:ascii="Arial" w:hAnsi="Arial" w:cs="Arial"/>
          <w:szCs w:val="24"/>
        </w:rPr>
      </w:pPr>
    </w:p>
    <w:p w:rsidR="00A625C7" w:rsidRDefault="00A625C7" w:rsidP="00931B70">
      <w:pPr>
        <w:pStyle w:val="Zkladntext"/>
        <w:tabs>
          <w:tab w:val="left" w:pos="0"/>
          <w:tab w:val="left" w:pos="4820"/>
        </w:tabs>
        <w:spacing w:line="360" w:lineRule="auto"/>
        <w:rPr>
          <w:rFonts w:ascii="Arial" w:hAnsi="Arial" w:cs="Arial"/>
          <w:szCs w:val="24"/>
        </w:rPr>
      </w:pPr>
    </w:p>
    <w:p w:rsidR="00673B2F" w:rsidRPr="00931B70" w:rsidRDefault="006265F9" w:rsidP="00931B70">
      <w:pPr>
        <w:pStyle w:val="Zkladntext"/>
        <w:tabs>
          <w:tab w:val="left" w:pos="0"/>
          <w:tab w:val="left" w:pos="4820"/>
        </w:tabs>
        <w:spacing w:line="360" w:lineRule="auto"/>
        <w:rPr>
          <w:rFonts w:ascii="Arial" w:hAnsi="Arial" w:cs="Arial"/>
          <w:szCs w:val="24"/>
        </w:rPr>
      </w:pPr>
      <w:r w:rsidRPr="00931B70">
        <w:rPr>
          <w:rFonts w:ascii="Arial" w:hAnsi="Arial" w:cs="Arial"/>
          <w:b/>
          <w:szCs w:val="24"/>
        </w:rPr>
        <w:tab/>
      </w:r>
      <w:r w:rsidRPr="00931B70">
        <w:rPr>
          <w:rFonts w:ascii="Arial" w:hAnsi="Arial" w:cs="Arial"/>
          <w:b/>
          <w:szCs w:val="24"/>
        </w:rPr>
        <w:tab/>
      </w:r>
    </w:p>
    <w:p w:rsidR="00673B2F" w:rsidRPr="00931B70" w:rsidRDefault="00673B2F" w:rsidP="00931B70">
      <w:pPr>
        <w:pStyle w:val="Zkladntext"/>
        <w:tabs>
          <w:tab w:val="left" w:pos="1068"/>
        </w:tabs>
        <w:spacing w:line="360" w:lineRule="auto"/>
        <w:rPr>
          <w:rFonts w:ascii="Arial" w:eastAsia="Times New Roman" w:hAnsi="Arial" w:cs="Arial"/>
          <w:b/>
          <w:bCs/>
          <w:szCs w:val="24"/>
          <w:lang w:val="sk-SK" w:eastAsia="ar-SA"/>
        </w:rPr>
      </w:pPr>
      <w:r w:rsidRPr="00931B70">
        <w:rPr>
          <w:rFonts w:ascii="Arial" w:eastAsia="Times New Roman" w:hAnsi="Arial" w:cs="Arial"/>
          <w:szCs w:val="24"/>
          <w:lang w:val="sk-SK" w:eastAsia="ar-SA"/>
        </w:rPr>
        <w:tab/>
      </w:r>
      <w:r w:rsidRPr="00931B70">
        <w:rPr>
          <w:rFonts w:ascii="Arial" w:eastAsia="Times New Roman" w:hAnsi="Arial" w:cs="Arial"/>
          <w:b/>
          <w:szCs w:val="24"/>
          <w:lang w:val="sk-SK" w:eastAsia="ar-SA"/>
        </w:rPr>
        <w:tab/>
      </w:r>
      <w:r w:rsidRPr="00931B70">
        <w:rPr>
          <w:rFonts w:ascii="Arial" w:eastAsia="Times New Roman" w:hAnsi="Arial" w:cs="Arial"/>
          <w:b/>
          <w:szCs w:val="24"/>
          <w:lang w:val="sk-SK" w:eastAsia="ar-SA"/>
        </w:rPr>
        <w:tab/>
      </w:r>
      <w:r w:rsidRPr="00931B70">
        <w:rPr>
          <w:rFonts w:ascii="Arial" w:eastAsia="Times New Roman" w:hAnsi="Arial" w:cs="Arial"/>
          <w:b/>
          <w:szCs w:val="24"/>
          <w:lang w:val="sk-SK" w:eastAsia="ar-SA"/>
        </w:rPr>
        <w:tab/>
      </w:r>
      <w:r w:rsidRPr="00931B70">
        <w:rPr>
          <w:rFonts w:ascii="Arial" w:eastAsia="Times New Roman" w:hAnsi="Arial" w:cs="Arial"/>
          <w:b/>
          <w:szCs w:val="24"/>
          <w:lang w:val="sk-SK" w:eastAsia="ar-SA"/>
        </w:rPr>
        <w:tab/>
      </w:r>
      <w:r w:rsidRPr="00931B70">
        <w:rPr>
          <w:rFonts w:ascii="Arial" w:eastAsia="Times New Roman" w:hAnsi="Arial" w:cs="Arial"/>
          <w:b/>
          <w:bCs/>
          <w:szCs w:val="24"/>
          <w:lang w:val="sk-SK" w:eastAsia="ar-SA"/>
        </w:rPr>
        <w:t>Z á p i s n i c a</w:t>
      </w:r>
    </w:p>
    <w:p w:rsidR="00673B2F" w:rsidRPr="00931B70" w:rsidRDefault="00673B2F" w:rsidP="00931B70">
      <w:pPr>
        <w:pStyle w:val="Zkladntext"/>
        <w:tabs>
          <w:tab w:val="left" w:pos="1068"/>
        </w:tabs>
        <w:spacing w:line="360" w:lineRule="auto"/>
        <w:rPr>
          <w:rFonts w:ascii="Arial" w:eastAsia="Times New Roman" w:hAnsi="Arial" w:cs="Arial"/>
          <w:b/>
          <w:szCs w:val="24"/>
          <w:u w:val="single"/>
          <w:lang w:val="sk-SK" w:eastAsia="ar-SA"/>
        </w:rPr>
      </w:pPr>
      <w:r w:rsidRPr="00931B70">
        <w:rPr>
          <w:rFonts w:ascii="Arial" w:eastAsia="Times New Roman" w:hAnsi="Arial" w:cs="Arial"/>
          <w:b/>
          <w:szCs w:val="24"/>
          <w:u w:val="single"/>
          <w:lang w:val="sk-SK" w:eastAsia="ar-SA"/>
        </w:rPr>
        <w:t>z 22. zasadnutia  Obecného zastupiteľstva v Olcnave,konaného dňa 01.03.2013</w:t>
      </w:r>
    </w:p>
    <w:p w:rsidR="00673B2F" w:rsidRPr="00931B70" w:rsidRDefault="00673B2F" w:rsidP="00931B70">
      <w:pPr>
        <w:pStyle w:val="Zkladntext"/>
        <w:tabs>
          <w:tab w:val="left" w:pos="1068"/>
        </w:tabs>
        <w:spacing w:line="360" w:lineRule="auto"/>
        <w:rPr>
          <w:rFonts w:ascii="Arial" w:eastAsia="Times New Roman" w:hAnsi="Arial" w:cs="Arial"/>
          <w:szCs w:val="24"/>
          <w:lang w:val="sk-SK" w:eastAsia="ar-SA"/>
        </w:rPr>
      </w:pPr>
    </w:p>
    <w:p w:rsidR="00673B2F" w:rsidRPr="00931B70" w:rsidRDefault="00673B2F" w:rsidP="00931B70">
      <w:pPr>
        <w:pStyle w:val="Zkladntext"/>
        <w:tabs>
          <w:tab w:val="left" w:pos="1068"/>
        </w:tabs>
        <w:spacing w:line="360" w:lineRule="auto"/>
        <w:rPr>
          <w:rFonts w:ascii="Arial" w:eastAsia="Times New Roman" w:hAnsi="Arial" w:cs="Arial"/>
          <w:szCs w:val="24"/>
          <w:lang w:val="sk-SK" w:eastAsia="ar-SA"/>
        </w:rPr>
      </w:pPr>
      <w:r w:rsidRPr="00931B70">
        <w:rPr>
          <w:rFonts w:ascii="Arial" w:eastAsia="Times New Roman" w:hAnsi="Arial" w:cs="Arial"/>
          <w:b/>
          <w:szCs w:val="24"/>
          <w:lang w:val="sk-SK" w:eastAsia="ar-SA"/>
        </w:rPr>
        <w:t>Prítomní:</w:t>
      </w:r>
      <w:r w:rsidRPr="00931B70">
        <w:rPr>
          <w:rFonts w:ascii="Arial" w:eastAsia="Times New Roman" w:hAnsi="Arial" w:cs="Arial"/>
          <w:szCs w:val="24"/>
          <w:lang w:val="sk-SK" w:eastAsia="ar-SA"/>
        </w:rPr>
        <w:t xml:space="preserve">   podľa prezenčnej listiny</w:t>
      </w:r>
    </w:p>
    <w:p w:rsidR="00673B2F" w:rsidRPr="00931B70" w:rsidRDefault="00673B2F" w:rsidP="00931B70">
      <w:pPr>
        <w:pStyle w:val="Zkladntext"/>
        <w:tabs>
          <w:tab w:val="left" w:pos="1068"/>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ab/>
        <w:t xml:space="preserve">  účasť poslancov:  71,43  %</w:t>
      </w:r>
    </w:p>
    <w:p w:rsidR="00673B2F" w:rsidRPr="00931B70" w:rsidRDefault="00673B2F" w:rsidP="00931B70">
      <w:pPr>
        <w:pStyle w:val="Zkladntext"/>
        <w:tabs>
          <w:tab w:val="left" w:pos="1068"/>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Program:</w:t>
      </w:r>
      <w:r w:rsidR="00963122" w:rsidRPr="00931B70">
        <w:rPr>
          <w:rFonts w:ascii="Arial" w:eastAsia="Times New Roman" w:hAnsi="Arial" w:cs="Arial"/>
          <w:b/>
          <w:szCs w:val="24"/>
          <w:lang w:val="sk-SK" w:eastAsia="ar-SA"/>
        </w:rPr>
        <w:tab/>
      </w:r>
    </w:p>
    <w:p w:rsidR="00673B2F" w:rsidRPr="00931B70" w:rsidRDefault="00673B2F" w:rsidP="00931B70">
      <w:pPr>
        <w:pStyle w:val="Zkladntext"/>
        <w:numPr>
          <w:ilvl w:val="0"/>
          <w:numId w:val="20"/>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1. Otvorenie   </w:t>
      </w:r>
    </w:p>
    <w:p w:rsidR="00673B2F" w:rsidRPr="00931B70" w:rsidRDefault="00673B2F" w:rsidP="00931B70">
      <w:pPr>
        <w:pStyle w:val="Zkladntext"/>
        <w:numPr>
          <w:ilvl w:val="0"/>
          <w:numId w:val="20"/>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2. a) Voľba návrhovej komisie a overovateľov zápisnice</w:t>
      </w:r>
    </w:p>
    <w:p w:rsidR="00673B2F" w:rsidRPr="00931B70" w:rsidRDefault="00673B2F" w:rsidP="00931B70">
      <w:pPr>
        <w:pStyle w:val="Zkladntext"/>
        <w:numPr>
          <w:ilvl w:val="0"/>
          <w:numId w:val="20"/>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b) kontrola plnenia uznesení</w:t>
      </w:r>
    </w:p>
    <w:p w:rsidR="00673B2F" w:rsidRPr="00931B70" w:rsidRDefault="00673B2F" w:rsidP="00931B70">
      <w:pPr>
        <w:pStyle w:val="Zkladntext"/>
        <w:numPr>
          <w:ilvl w:val="0"/>
          <w:numId w:val="20"/>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3. Prejednanie rozpočtu obce</w:t>
      </w:r>
    </w:p>
    <w:p w:rsidR="00673B2F" w:rsidRPr="00931B70" w:rsidRDefault="00673B2F" w:rsidP="00931B70">
      <w:pPr>
        <w:pStyle w:val="Zkladntext"/>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4. Stanovisko hlavného kontrolóra obce k rozpočtu obce</w:t>
      </w:r>
    </w:p>
    <w:p w:rsidR="00673B2F" w:rsidRPr="00931B70" w:rsidRDefault="00673B2F" w:rsidP="00931B70">
      <w:pPr>
        <w:pStyle w:val="Zkladntext"/>
        <w:numPr>
          <w:ilvl w:val="0"/>
          <w:numId w:val="20"/>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5. Prejednanie žiadostí centier voľného času z iných obcí</w:t>
      </w:r>
    </w:p>
    <w:p w:rsidR="00673B2F" w:rsidRPr="00931B70" w:rsidRDefault="00673B2F" w:rsidP="00931B70">
      <w:pPr>
        <w:pStyle w:val="Zkladntext"/>
        <w:numPr>
          <w:ilvl w:val="0"/>
          <w:numId w:val="20"/>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6. Prejednanie žiadosti o odkúpení pozemku p. Petra Bukáta o celkovej výmere 36 m</w:t>
      </w:r>
      <w:r w:rsidRPr="00931B70">
        <w:rPr>
          <w:rFonts w:ascii="Arial" w:eastAsia="Times New Roman" w:hAnsi="Arial" w:cs="Arial"/>
          <w:szCs w:val="24"/>
          <w:vertAlign w:val="superscript"/>
          <w:lang w:val="sk-SK" w:eastAsia="ar-SA"/>
        </w:rPr>
        <w:t>2</w:t>
      </w:r>
    </w:p>
    <w:p w:rsidR="00673B2F" w:rsidRPr="00931B70" w:rsidRDefault="00673B2F" w:rsidP="00931B70">
      <w:pPr>
        <w:pStyle w:val="Zkladntext"/>
        <w:numPr>
          <w:ilvl w:val="0"/>
          <w:numId w:val="20"/>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7. Prezentácia kroniky obce</w:t>
      </w:r>
    </w:p>
    <w:p w:rsidR="00673B2F" w:rsidRPr="00931B70" w:rsidRDefault="00673B2F" w:rsidP="00931B70">
      <w:pPr>
        <w:pStyle w:val="Zkladntext"/>
        <w:numPr>
          <w:ilvl w:val="0"/>
          <w:numId w:val="20"/>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8. Prejednanie úľav poplatkov za komunálny odpad</w:t>
      </w:r>
    </w:p>
    <w:p w:rsidR="00673B2F" w:rsidRPr="00931B70" w:rsidRDefault="00673B2F"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9. Rôzne</w:t>
      </w:r>
    </w:p>
    <w:p w:rsidR="00673B2F" w:rsidRPr="00931B70" w:rsidRDefault="00673B2F" w:rsidP="00931B70">
      <w:pPr>
        <w:pStyle w:val="Zkladntext"/>
        <w:numPr>
          <w:ilvl w:val="0"/>
          <w:numId w:val="20"/>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10. Interpelácie poslancov</w:t>
      </w:r>
    </w:p>
    <w:p w:rsidR="00673B2F" w:rsidRPr="00931B70" w:rsidRDefault="00673B2F" w:rsidP="00931B70">
      <w:pPr>
        <w:pStyle w:val="Zkladntext"/>
        <w:numPr>
          <w:ilvl w:val="0"/>
          <w:numId w:val="20"/>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lastRenderedPageBreak/>
        <w:t xml:space="preserve">11. Pripomienky občanov </w:t>
      </w:r>
    </w:p>
    <w:p w:rsidR="00673B2F" w:rsidRPr="00931B70" w:rsidRDefault="00673B2F" w:rsidP="00931B70">
      <w:pPr>
        <w:pStyle w:val="Zkladntext"/>
        <w:numPr>
          <w:ilvl w:val="0"/>
          <w:numId w:val="20"/>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12. Záver</w:t>
      </w:r>
    </w:p>
    <w:p w:rsidR="00673B2F" w:rsidRPr="00931B70" w:rsidRDefault="00673B2F" w:rsidP="00931B70">
      <w:pPr>
        <w:pStyle w:val="Zkladntext"/>
        <w:tabs>
          <w:tab w:val="left" w:pos="709"/>
        </w:tabs>
        <w:spacing w:line="360" w:lineRule="auto"/>
        <w:rPr>
          <w:rFonts w:ascii="Arial" w:eastAsia="Times New Roman" w:hAnsi="Arial" w:cs="Arial"/>
          <w:szCs w:val="24"/>
          <w:lang w:val="sk-SK" w:eastAsia="ar-SA"/>
        </w:rPr>
      </w:pPr>
    </w:p>
    <w:p w:rsidR="00DC4528" w:rsidRPr="00931B70" w:rsidRDefault="00673B2F" w:rsidP="00931B70">
      <w:pPr>
        <w:pStyle w:val="Zkladntext"/>
        <w:tabs>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1: Otvorenie zasadnutia</w:t>
      </w:r>
    </w:p>
    <w:p w:rsidR="00673B2F" w:rsidRPr="00931B70" w:rsidRDefault="00673B2F" w:rsidP="00931B70">
      <w:pPr>
        <w:pStyle w:val="Zkladntext"/>
        <w:tabs>
          <w:tab w:val="left" w:pos="709"/>
        </w:tabs>
        <w:spacing w:line="360" w:lineRule="auto"/>
        <w:rPr>
          <w:rFonts w:ascii="Arial" w:eastAsia="Times New Roman" w:hAnsi="Arial" w:cs="Arial"/>
          <w:b/>
          <w:szCs w:val="24"/>
          <w:lang w:val="sk-SK" w:eastAsia="ar-SA"/>
        </w:rPr>
      </w:pPr>
      <w:r w:rsidRPr="00931B70">
        <w:rPr>
          <w:rFonts w:ascii="Arial" w:eastAsia="Times New Roman" w:hAnsi="Arial" w:cs="Arial"/>
          <w:szCs w:val="24"/>
          <w:lang w:val="sk-SK" w:eastAsia="ar-SA"/>
        </w:rPr>
        <w:t>Starosta obce Jaroslav Salaj privítal všetkých prítomných na zasadnutí a oboznámil ich s programom zasadnutia.Obecné zastupiteľstvo návrh programu jednohlasne schválilo.</w:t>
      </w:r>
    </w:p>
    <w:p w:rsidR="00A625C7" w:rsidRDefault="00673B2F"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b/>
          <w:szCs w:val="24"/>
          <w:lang w:val="sk-SK" w:eastAsia="ar-SA"/>
        </w:rPr>
        <w:t>K bodu 2: a)</w:t>
      </w:r>
      <w:r w:rsidRPr="00931B70">
        <w:rPr>
          <w:rFonts w:ascii="Arial" w:eastAsia="Times New Roman" w:hAnsi="Arial" w:cs="Arial"/>
          <w:szCs w:val="24"/>
          <w:lang w:val="sk-SK" w:eastAsia="ar-SA"/>
        </w:rPr>
        <w:t xml:space="preserve"> Do návrhovej komisie </w:t>
      </w:r>
      <w:r w:rsidR="00DC4528" w:rsidRPr="00931B70">
        <w:rPr>
          <w:rFonts w:ascii="Arial" w:eastAsia="Times New Roman" w:hAnsi="Arial" w:cs="Arial"/>
          <w:szCs w:val="24"/>
          <w:lang w:val="sk-SK" w:eastAsia="ar-SA"/>
        </w:rPr>
        <w:t xml:space="preserve">boli navrhnutí:  Ing. Miroslava Rusnáková a </w:t>
      </w:r>
      <w:r w:rsidRPr="00931B70">
        <w:rPr>
          <w:rFonts w:ascii="Arial" w:eastAsia="Times New Roman" w:hAnsi="Arial" w:cs="Arial"/>
          <w:szCs w:val="24"/>
          <w:lang w:val="sk-SK" w:eastAsia="ar-SA"/>
        </w:rPr>
        <w:t xml:space="preserve">  p. Ján Olejník</w:t>
      </w:r>
      <w:r w:rsidR="00A625C7">
        <w:rPr>
          <w:rFonts w:ascii="Arial" w:eastAsia="Times New Roman" w:hAnsi="Arial" w:cs="Arial"/>
          <w:szCs w:val="24"/>
          <w:lang w:val="sk-SK" w:eastAsia="ar-SA"/>
        </w:rPr>
        <w:t>.</w:t>
      </w:r>
    </w:p>
    <w:p w:rsidR="00DC4528" w:rsidRPr="00931B70" w:rsidRDefault="00673B2F"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Za overovateľov zápisnice boli navrhnutí: PaedDr. Zlatica K</w:t>
      </w:r>
      <w:r w:rsidR="00467D81" w:rsidRPr="00931B70">
        <w:rPr>
          <w:rFonts w:ascii="Arial" w:eastAsia="Times New Roman" w:hAnsi="Arial" w:cs="Arial"/>
          <w:szCs w:val="24"/>
          <w:lang w:val="sk-SK" w:eastAsia="ar-SA"/>
        </w:rPr>
        <w:t>ožárová a</w:t>
      </w:r>
      <w:r w:rsidRPr="00931B70">
        <w:rPr>
          <w:rFonts w:ascii="Arial" w:eastAsia="Times New Roman" w:hAnsi="Arial" w:cs="Arial"/>
          <w:szCs w:val="24"/>
          <w:lang w:val="sk-SK" w:eastAsia="ar-SA"/>
        </w:rPr>
        <w:t xml:space="preserve">  Ing.  Peter Gonda</w:t>
      </w:r>
      <w:r w:rsidR="00467D81" w:rsidRPr="00931B70">
        <w:rPr>
          <w:rFonts w:ascii="Arial" w:eastAsia="Times New Roman" w:hAnsi="Arial" w:cs="Arial"/>
          <w:szCs w:val="24"/>
          <w:lang w:val="sk-SK" w:eastAsia="ar-SA"/>
        </w:rPr>
        <w:t>.</w:t>
      </w:r>
    </w:p>
    <w:p w:rsidR="00673B2F" w:rsidRPr="00931B70" w:rsidRDefault="00467D81"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O</w:t>
      </w:r>
      <w:r w:rsidR="00673B2F" w:rsidRPr="00931B70">
        <w:rPr>
          <w:rFonts w:ascii="Arial" w:eastAsia="Times New Roman" w:hAnsi="Arial" w:cs="Arial"/>
          <w:szCs w:val="24"/>
          <w:lang w:val="sk-SK" w:eastAsia="ar-SA"/>
        </w:rPr>
        <w:t>becné zastupiteľstvo jednohlasne schválilo návrhovú komisiu a overovateľov zápisnice.</w:t>
      </w:r>
    </w:p>
    <w:p w:rsidR="00673B2F" w:rsidRPr="00931B70" w:rsidRDefault="00673B2F"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b/>
          <w:szCs w:val="24"/>
          <w:lang w:val="sk-SK" w:eastAsia="ar-SA"/>
        </w:rPr>
        <w:t>b)</w:t>
      </w:r>
      <w:r w:rsidRPr="00931B70">
        <w:rPr>
          <w:rFonts w:ascii="Arial" w:eastAsia="Times New Roman" w:hAnsi="Arial" w:cs="Arial"/>
          <w:szCs w:val="24"/>
          <w:lang w:val="sk-SK" w:eastAsia="ar-SA"/>
        </w:rPr>
        <w:t xml:space="preserve"> Kontrola plnenia uznesení.</w:t>
      </w:r>
    </w:p>
    <w:p w:rsidR="00673B2F" w:rsidRPr="00931B70" w:rsidRDefault="00673B2F"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Starosta obce previedol kontrolu uznesení z predchádzajúceho obecného zastupiteľstvaa konštatoval, že uznesenia sú splnené.</w:t>
      </w:r>
    </w:p>
    <w:p w:rsidR="00DC4528" w:rsidRPr="00931B70" w:rsidRDefault="00673B2F"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3:  Prejednanie rozpočtu obce</w:t>
      </w:r>
    </w:p>
    <w:p w:rsidR="00673B2F" w:rsidRPr="00931B70" w:rsidRDefault="00673B2F"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hAnsi="Arial" w:cs="Arial"/>
          <w:szCs w:val="24"/>
          <w:lang w:val="sk-SK" w:eastAsia="ar-SA"/>
        </w:rPr>
        <w:t xml:space="preserve">  Riaditeľka ZŠ s MŠ v Olcnave – Mgr. Korfantová oboznámila obecné zastupiteľstvo s návrhom rozpočtu ZŠ a MŠ. </w:t>
      </w:r>
    </w:p>
    <w:p w:rsidR="00673B2F" w:rsidRDefault="00673B2F" w:rsidP="00931B70">
      <w:pPr>
        <w:pStyle w:val="Zkladntext"/>
        <w:tabs>
          <w:tab w:val="left" w:pos="709"/>
        </w:tabs>
        <w:spacing w:line="360" w:lineRule="auto"/>
        <w:rPr>
          <w:rFonts w:ascii="Arial" w:hAnsi="Arial" w:cs="Arial"/>
          <w:szCs w:val="24"/>
          <w:lang w:val="sk-SK" w:eastAsia="ar-SA"/>
        </w:rPr>
      </w:pPr>
      <w:r w:rsidRPr="00931B70">
        <w:rPr>
          <w:rFonts w:ascii="Arial" w:hAnsi="Arial" w:cs="Arial"/>
          <w:szCs w:val="24"/>
          <w:lang w:val="sk-SK" w:eastAsia="ar-SA"/>
        </w:rPr>
        <w:t xml:space="preserve"> Starosta obce oboznámil obecné zastupiteľstvo s návrhom programového rozpočtu obce na roky 2013-2015. Obecné zastupiteľstvo jednohlasne schválilo programový rozpočet obce na roky 2013-2015 s tým, že výdavky rozpočtov 2014 a 2015 nie sú záväzné. Obecné zastupiteľstvo jednohlasne schválilo účelové viazanie finančných prostriedkov napočítaných aj na správu budov a to najmä na opravu strechy budovy ZŠ s MŠ vo výške 8079,00 EUR v rozpočte  ZŠ s MŠ, v programe Vzdelávanie 8, podprogram 8.1. Materská škola, KZ 41: 3545,00 EUR a v podprograme 8.2. Základná škola, KZ 41: 2532,00 EUR, KZ 111 : 2002,00 EUR. Uvoľnenie účelovo viazaných finančných prostriedkov na opravu strechy schváli starosta obce na základe žiadosti riaditeľky ZŠ s MŠ o uvoľnenie účelovo viazaných finančných prostriedkov pre tento účel. Obecné zastupiteľstvo jednohlasne schválilo návrh Prílohy č. 1 k VZN č. 7 o určení výšky dotácie na prevádzku a mzdy na dieťa materskej školy a žiaka školského zariadenia so sídlom na území obce Olcnava.</w:t>
      </w:r>
    </w:p>
    <w:p w:rsidR="00A625C7" w:rsidRPr="00931B70" w:rsidRDefault="00A625C7" w:rsidP="00931B70">
      <w:pPr>
        <w:pStyle w:val="Zkladntext"/>
        <w:tabs>
          <w:tab w:val="left" w:pos="709"/>
        </w:tabs>
        <w:spacing w:line="360" w:lineRule="auto"/>
        <w:rPr>
          <w:rFonts w:ascii="Arial" w:hAnsi="Arial" w:cs="Arial"/>
          <w:szCs w:val="24"/>
          <w:lang w:val="sk-SK" w:eastAsia="ar-SA"/>
        </w:rPr>
      </w:pPr>
    </w:p>
    <w:p w:rsidR="00673B2F" w:rsidRPr="00931B70" w:rsidRDefault="00673B2F"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4: Stanovisko hlavného kontrolóra obce k rozpočtu obce</w:t>
      </w:r>
    </w:p>
    <w:p w:rsidR="007E22D1" w:rsidRPr="00931B70" w:rsidRDefault="00673B2F"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color w:val="000000"/>
          <w:szCs w:val="24"/>
          <w:lang w:val="sk-SK" w:eastAsia="ar-SA"/>
        </w:rPr>
        <w:lastRenderedPageBreak/>
        <w:t>Hlavný kontrolór obce Ing. František Stanislav odporúča schváliť programový rozpočet na roky 2013-2015. Obecné zastupiteľstvo berie na vedomie stanovisko hlavného kontrolóra obce.</w:t>
      </w:r>
      <w:r w:rsidRPr="00931B70">
        <w:rPr>
          <w:rFonts w:ascii="Arial" w:eastAsia="Times New Roman" w:hAnsi="Arial" w:cs="Arial"/>
          <w:szCs w:val="24"/>
          <w:lang w:val="sk-SK" w:eastAsia="ar-SA"/>
        </w:rPr>
        <w:tab/>
      </w:r>
      <w:r w:rsidRPr="00931B70">
        <w:rPr>
          <w:rFonts w:ascii="Arial" w:eastAsia="Times New Roman" w:hAnsi="Arial" w:cs="Arial"/>
          <w:szCs w:val="24"/>
          <w:lang w:val="sk-SK" w:eastAsia="ar-SA"/>
        </w:rPr>
        <w:tab/>
      </w:r>
      <w:r w:rsidRPr="00931B70">
        <w:rPr>
          <w:rFonts w:ascii="Arial" w:eastAsia="Times New Roman" w:hAnsi="Arial" w:cs="Arial"/>
          <w:szCs w:val="24"/>
          <w:lang w:val="sk-SK" w:eastAsia="ar-SA"/>
        </w:rPr>
        <w:tab/>
      </w:r>
      <w:r w:rsidRPr="00931B70">
        <w:rPr>
          <w:rFonts w:ascii="Arial" w:eastAsia="Times New Roman" w:hAnsi="Arial" w:cs="Arial"/>
          <w:szCs w:val="24"/>
          <w:lang w:val="sk-SK" w:eastAsia="ar-SA"/>
        </w:rPr>
        <w:tab/>
      </w:r>
      <w:r w:rsidRPr="00931B70">
        <w:rPr>
          <w:rFonts w:ascii="Arial" w:eastAsia="Times New Roman" w:hAnsi="Arial" w:cs="Arial"/>
          <w:szCs w:val="24"/>
          <w:lang w:val="sk-SK" w:eastAsia="ar-SA"/>
        </w:rPr>
        <w:tab/>
      </w:r>
    </w:p>
    <w:p w:rsidR="00673B2F" w:rsidRPr="00931B70" w:rsidRDefault="00673B2F" w:rsidP="00931B70">
      <w:pPr>
        <w:pStyle w:val="Zkladntext"/>
        <w:tabs>
          <w:tab w:val="left" w:pos="349"/>
          <w:tab w:val="left" w:pos="709"/>
        </w:tabs>
        <w:spacing w:line="360" w:lineRule="auto"/>
        <w:rPr>
          <w:rFonts w:ascii="Arial" w:eastAsia="Times New Roman" w:hAnsi="Arial" w:cs="Arial"/>
          <w:color w:val="00B0F0"/>
          <w:szCs w:val="24"/>
          <w:lang w:val="sk-SK" w:eastAsia="ar-SA"/>
        </w:rPr>
      </w:pPr>
      <w:r w:rsidRPr="00931B70">
        <w:rPr>
          <w:rFonts w:ascii="Arial" w:eastAsia="Times New Roman" w:hAnsi="Arial" w:cs="Arial"/>
          <w:b/>
          <w:szCs w:val="24"/>
          <w:lang w:val="sk-SK" w:eastAsia="ar-SA"/>
        </w:rPr>
        <w:t>K bodu 5: Prejednanie žiadostí centier voľného času z iných obcí</w:t>
      </w:r>
    </w:p>
    <w:p w:rsidR="00673B2F" w:rsidRPr="00931B70" w:rsidRDefault="00673B2F"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Obecné zastupiteľstvo prejednalo žiadostí z iných obcí ohľadom príspevkov na financovanie ich centra voľného času a nepredpokladá, že bude prispievať na centrá voľného času mimo našej obce.</w:t>
      </w:r>
    </w:p>
    <w:p w:rsidR="007E22D1" w:rsidRPr="00931B70" w:rsidRDefault="00673B2F" w:rsidP="00931B70">
      <w:pPr>
        <w:pStyle w:val="Zkladntext"/>
        <w:tabs>
          <w:tab w:val="left" w:pos="349"/>
          <w:tab w:val="left" w:pos="709"/>
        </w:tabs>
        <w:spacing w:line="360" w:lineRule="auto"/>
        <w:rPr>
          <w:rFonts w:ascii="Arial" w:eastAsia="Times New Roman" w:hAnsi="Arial" w:cs="Arial"/>
          <w:b/>
          <w:szCs w:val="24"/>
          <w:vertAlign w:val="superscript"/>
          <w:lang w:val="sk-SK" w:eastAsia="ar-SA"/>
        </w:rPr>
      </w:pPr>
      <w:r w:rsidRPr="00931B70">
        <w:rPr>
          <w:rFonts w:ascii="Arial" w:eastAsia="Times New Roman" w:hAnsi="Arial" w:cs="Arial"/>
          <w:b/>
          <w:szCs w:val="24"/>
          <w:lang w:val="sk-SK" w:eastAsia="ar-SA"/>
        </w:rPr>
        <w:t>K bodu 6: Prejednanie žiadosti o odkúpení pozemku p. Petra Bukáta o celkovej výmere 36 m</w:t>
      </w:r>
      <w:r w:rsidRPr="00931B70">
        <w:rPr>
          <w:rFonts w:ascii="Arial" w:eastAsia="Times New Roman" w:hAnsi="Arial" w:cs="Arial"/>
          <w:b/>
          <w:szCs w:val="24"/>
          <w:vertAlign w:val="superscript"/>
          <w:lang w:val="sk-SK" w:eastAsia="ar-SA"/>
        </w:rPr>
        <w:t>2</w:t>
      </w:r>
    </w:p>
    <w:p w:rsidR="00673B2F" w:rsidRPr="00931B70" w:rsidRDefault="00673B2F" w:rsidP="00931B70">
      <w:pPr>
        <w:pStyle w:val="Zkladntext"/>
        <w:tabs>
          <w:tab w:val="left" w:pos="349"/>
          <w:tab w:val="left" w:pos="709"/>
        </w:tabs>
        <w:spacing w:line="360" w:lineRule="auto"/>
        <w:rPr>
          <w:rFonts w:ascii="Arial" w:eastAsia="Times New Roman" w:hAnsi="Arial" w:cs="Arial"/>
          <w:b/>
          <w:szCs w:val="24"/>
          <w:vertAlign w:val="superscript"/>
          <w:lang w:val="sk-SK" w:eastAsia="ar-SA"/>
        </w:rPr>
      </w:pPr>
      <w:r w:rsidRPr="00931B70">
        <w:rPr>
          <w:rFonts w:ascii="Arial" w:eastAsia="Times New Roman" w:hAnsi="Arial" w:cs="Arial"/>
          <w:szCs w:val="24"/>
          <w:lang w:val="sk-SK" w:eastAsia="ar-SA"/>
        </w:rPr>
        <w:t>Obecné zastupiteľstvo prejednalo žiadosť p. Petra Bukáta o odkúpení pozemku o celkovej výmere 36 m</w:t>
      </w:r>
      <w:r w:rsidRPr="00931B70">
        <w:rPr>
          <w:rFonts w:ascii="Arial" w:eastAsia="Times New Roman" w:hAnsi="Arial" w:cs="Arial"/>
          <w:szCs w:val="24"/>
          <w:vertAlign w:val="superscript"/>
          <w:lang w:val="sk-SK" w:eastAsia="ar-SA"/>
        </w:rPr>
        <w:t>2</w:t>
      </w:r>
      <w:r w:rsidRPr="00931B70">
        <w:rPr>
          <w:rFonts w:ascii="Arial" w:eastAsia="Times New Roman" w:hAnsi="Arial" w:cs="Arial"/>
          <w:szCs w:val="24"/>
          <w:lang w:val="sk-SK" w:eastAsia="ar-SA"/>
        </w:rPr>
        <w:t xml:space="preserve"> – na parc. č. 1208/3 vo výmere 25 m</w:t>
      </w:r>
      <w:r w:rsidRPr="00931B70">
        <w:rPr>
          <w:rFonts w:ascii="Arial" w:eastAsia="Times New Roman" w:hAnsi="Arial" w:cs="Arial"/>
          <w:szCs w:val="24"/>
          <w:vertAlign w:val="superscript"/>
          <w:lang w:val="sk-SK" w:eastAsia="ar-SA"/>
        </w:rPr>
        <w:t>2</w:t>
      </w:r>
      <w:r w:rsidRPr="00931B70">
        <w:rPr>
          <w:rFonts w:ascii="Arial" w:eastAsia="Times New Roman" w:hAnsi="Arial" w:cs="Arial"/>
          <w:szCs w:val="24"/>
          <w:lang w:val="sk-SK" w:eastAsia="ar-SA"/>
        </w:rPr>
        <w:t>, parc. č. 1208/1 vo výmere 11 m</w:t>
      </w:r>
      <w:r w:rsidRPr="00931B70">
        <w:rPr>
          <w:rFonts w:ascii="Arial" w:eastAsia="Times New Roman" w:hAnsi="Arial" w:cs="Arial"/>
          <w:szCs w:val="24"/>
          <w:vertAlign w:val="superscript"/>
          <w:lang w:val="sk-SK" w:eastAsia="ar-SA"/>
        </w:rPr>
        <w:t>2</w:t>
      </w:r>
      <w:r w:rsidRPr="00931B70">
        <w:rPr>
          <w:rFonts w:ascii="Arial" w:eastAsia="Times New Roman" w:hAnsi="Arial" w:cs="Arial"/>
          <w:szCs w:val="24"/>
          <w:lang w:val="sk-SK" w:eastAsia="ar-SA"/>
        </w:rPr>
        <w:t>. Obecné zastupiteľstvo schválilo žiadosť o odkúpení pozemku o celkovej výmere 36 m</w:t>
      </w:r>
      <w:r w:rsidRPr="00931B70">
        <w:rPr>
          <w:rFonts w:ascii="Arial" w:eastAsia="Times New Roman" w:hAnsi="Arial" w:cs="Arial"/>
          <w:szCs w:val="24"/>
          <w:vertAlign w:val="superscript"/>
          <w:lang w:val="sk-SK" w:eastAsia="ar-SA"/>
        </w:rPr>
        <w:t>2</w:t>
      </w:r>
      <w:r w:rsidRPr="00931B70">
        <w:rPr>
          <w:rFonts w:ascii="Arial" w:eastAsia="Times New Roman" w:hAnsi="Arial" w:cs="Arial"/>
          <w:szCs w:val="24"/>
          <w:lang w:val="sk-SK" w:eastAsia="ar-SA"/>
        </w:rPr>
        <w:t xml:space="preserve"> a zverejnenie zámeru prevodu majetku z dôvodu hodného osobitného zreteľa  s prihliadnutím na spoluvlastníctvo susedných pozemkov v cene 5,00 EUR/m</w:t>
      </w:r>
      <w:r w:rsidRPr="00931B70">
        <w:rPr>
          <w:rFonts w:ascii="Arial" w:eastAsia="Times New Roman" w:hAnsi="Arial" w:cs="Arial"/>
          <w:szCs w:val="24"/>
          <w:vertAlign w:val="superscript"/>
          <w:lang w:val="sk-SK" w:eastAsia="ar-SA"/>
        </w:rPr>
        <w:t>2</w:t>
      </w:r>
      <w:r w:rsidRPr="00931B70">
        <w:rPr>
          <w:rFonts w:ascii="Arial" w:eastAsia="Times New Roman" w:hAnsi="Arial" w:cs="Arial"/>
          <w:szCs w:val="24"/>
          <w:lang w:val="sk-SK" w:eastAsia="ar-SA"/>
        </w:rPr>
        <w:t xml:space="preserve">. </w:t>
      </w:r>
    </w:p>
    <w:p w:rsidR="00673B2F" w:rsidRPr="00931B70" w:rsidRDefault="00673B2F"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7: Prezentácia kroniky obce</w:t>
      </w:r>
    </w:p>
    <w:p w:rsidR="00673B2F" w:rsidRPr="00931B70" w:rsidRDefault="00673B2F" w:rsidP="00931B70">
      <w:pPr>
        <w:pStyle w:val="Zkladntext"/>
        <w:tabs>
          <w:tab w:val="left" w:pos="349"/>
          <w:tab w:val="left" w:pos="709"/>
        </w:tabs>
        <w:spacing w:line="360" w:lineRule="auto"/>
        <w:rPr>
          <w:rFonts w:ascii="Arial" w:eastAsia="Times New Roman" w:hAnsi="Arial" w:cs="Arial"/>
          <w:color w:val="000000"/>
          <w:szCs w:val="24"/>
          <w:lang w:val="sk-SK" w:eastAsia="ar-SA"/>
        </w:rPr>
      </w:pPr>
      <w:r w:rsidRPr="00931B70">
        <w:rPr>
          <w:rFonts w:ascii="Arial" w:eastAsia="Times New Roman" w:hAnsi="Arial" w:cs="Arial"/>
          <w:szCs w:val="24"/>
          <w:lang w:val="sk-SK" w:eastAsia="ar-SA"/>
        </w:rPr>
        <w:t>PaedDr. Zlatica Kožárová oboznámila obecné zastupiteľstvo s príspevkami do kroniky obce a následným spracovaním týchto príspevkov do elektronickej formy</w:t>
      </w:r>
      <w:r w:rsidRPr="00931B70">
        <w:rPr>
          <w:rFonts w:ascii="Arial" w:eastAsia="Times New Roman" w:hAnsi="Arial" w:cs="Arial"/>
          <w:color w:val="000000"/>
          <w:szCs w:val="24"/>
          <w:lang w:val="sk-SK" w:eastAsia="ar-SA"/>
        </w:rPr>
        <w:t>. Obecné zastupiteľstvo jednohlasne schválilo príspevk</w:t>
      </w:r>
      <w:r w:rsidR="007E22D1" w:rsidRPr="00931B70">
        <w:rPr>
          <w:rFonts w:ascii="Arial" w:eastAsia="Times New Roman" w:hAnsi="Arial" w:cs="Arial"/>
          <w:color w:val="000000"/>
          <w:szCs w:val="24"/>
          <w:lang w:val="sk-SK" w:eastAsia="ar-SA"/>
        </w:rPr>
        <w:t>y do kroniky obce k 28.02.2013.</w:t>
      </w:r>
    </w:p>
    <w:p w:rsidR="007E22D1" w:rsidRPr="00931B70" w:rsidRDefault="00673B2F"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8: Prejednanie úľav poplatkov za komunálny odpad</w:t>
      </w:r>
    </w:p>
    <w:p w:rsidR="00673B2F" w:rsidRPr="00931B70" w:rsidRDefault="00673B2F"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szCs w:val="24"/>
          <w:lang w:val="sk-SK" w:eastAsia="ar-SA"/>
        </w:rPr>
        <w:t xml:space="preserve">  Starosta obce informoval obecné zastupiteľstvo o žiadostiach občanov, ktorí si uplatňujú úľavy poplatku za komunálny odpad za minulý rok.</w:t>
      </w:r>
    </w:p>
    <w:p w:rsidR="00673B2F" w:rsidRPr="00931B70" w:rsidRDefault="00673B2F"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9: Rôzne</w:t>
      </w:r>
    </w:p>
    <w:p w:rsidR="00673B2F" w:rsidRPr="00931B70" w:rsidRDefault="00673B2F"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Starosta obce informoval obecné zastupiteľstvo o kúpnej cene za rodinný dom na ul. Osloboditeľov č. 24, v ktorom bude zriadený klub dôchodcov. Obecné zastupiteľstvo jednohlasne schválilo úhradu kúpnej ceny vo výške 2300,00 EUR.</w:t>
      </w:r>
    </w:p>
    <w:p w:rsidR="00673B2F" w:rsidRPr="00931B70" w:rsidRDefault="00673B2F"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10: Interpelácie poslancov</w:t>
      </w:r>
    </w:p>
    <w:p w:rsidR="007E22D1" w:rsidRPr="00931B70" w:rsidRDefault="00673B2F"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b/>
          <w:szCs w:val="24"/>
          <w:lang w:val="sk-SK" w:eastAsia="ar-SA"/>
        </w:rPr>
        <w:t>K bodu 11: Záver</w:t>
      </w:r>
    </w:p>
    <w:p w:rsidR="00673B2F" w:rsidRPr="00931B70" w:rsidRDefault="00673B2F"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Starosta obce poďakoval všetkým prítomným za účasť a ukončil zasadnutie.</w:t>
      </w:r>
    </w:p>
    <w:p w:rsidR="007869A7" w:rsidRPr="00931B70" w:rsidRDefault="007869A7" w:rsidP="00931B70">
      <w:pPr>
        <w:keepNext/>
        <w:widowControl w:val="0"/>
        <w:tabs>
          <w:tab w:val="num" w:pos="0"/>
        </w:tabs>
        <w:suppressAutoHyphens/>
        <w:spacing w:after="0" w:line="360" w:lineRule="auto"/>
        <w:jc w:val="both"/>
        <w:outlineLvl w:val="1"/>
        <w:rPr>
          <w:rFonts w:ascii="Arial" w:eastAsia="Tahoma" w:hAnsi="Arial" w:cs="Arial"/>
          <w:sz w:val="24"/>
          <w:szCs w:val="24"/>
          <w:lang w:val="cs-CZ"/>
        </w:rPr>
      </w:pPr>
    </w:p>
    <w:p w:rsidR="00A625C7" w:rsidRDefault="00A625C7" w:rsidP="00931B70">
      <w:pPr>
        <w:keepNext/>
        <w:widowControl w:val="0"/>
        <w:tabs>
          <w:tab w:val="num" w:pos="0"/>
        </w:tabs>
        <w:suppressAutoHyphens/>
        <w:spacing w:after="0" w:line="360" w:lineRule="auto"/>
        <w:jc w:val="both"/>
        <w:outlineLvl w:val="1"/>
        <w:rPr>
          <w:rFonts w:ascii="Arial" w:eastAsia="Times New Roman" w:hAnsi="Arial" w:cs="Arial"/>
          <w:sz w:val="24"/>
          <w:szCs w:val="24"/>
          <w:lang w:eastAsia="ar-SA"/>
        </w:rPr>
      </w:pPr>
    </w:p>
    <w:p w:rsidR="00A625C7" w:rsidRPr="00931B70" w:rsidRDefault="00A625C7" w:rsidP="00931B70">
      <w:pPr>
        <w:keepNext/>
        <w:widowControl w:val="0"/>
        <w:tabs>
          <w:tab w:val="num" w:pos="0"/>
        </w:tabs>
        <w:suppressAutoHyphens/>
        <w:spacing w:after="0" w:line="360" w:lineRule="auto"/>
        <w:jc w:val="both"/>
        <w:outlineLvl w:val="1"/>
        <w:rPr>
          <w:rFonts w:ascii="Arial" w:eastAsia="Times New Roman" w:hAnsi="Arial" w:cs="Arial"/>
          <w:sz w:val="24"/>
          <w:szCs w:val="24"/>
          <w:lang w:eastAsia="ar-SA"/>
        </w:rPr>
      </w:pPr>
    </w:p>
    <w:p w:rsidR="007869A7" w:rsidRPr="00931B70" w:rsidRDefault="007869A7" w:rsidP="00931B70">
      <w:pPr>
        <w:widowControl w:val="0"/>
        <w:tabs>
          <w:tab w:val="left" w:pos="1068"/>
        </w:tabs>
        <w:suppressAutoHyphens/>
        <w:spacing w:after="0" w:line="360" w:lineRule="auto"/>
        <w:jc w:val="both"/>
        <w:rPr>
          <w:rFonts w:ascii="Arial" w:eastAsia="Times New Roman" w:hAnsi="Arial" w:cs="Arial"/>
          <w:b/>
          <w:bCs/>
          <w:sz w:val="24"/>
          <w:szCs w:val="24"/>
          <w:lang w:eastAsia="ar-SA"/>
        </w:rPr>
      </w:pPr>
      <w:r w:rsidRPr="00931B70">
        <w:rPr>
          <w:rFonts w:ascii="Arial" w:eastAsia="Times New Roman" w:hAnsi="Arial" w:cs="Arial"/>
          <w:sz w:val="24"/>
          <w:szCs w:val="24"/>
          <w:lang w:eastAsia="ar-SA"/>
        </w:rPr>
        <w:tab/>
      </w:r>
      <w:r w:rsidRPr="00931B70">
        <w:rPr>
          <w:rFonts w:ascii="Arial" w:eastAsia="Times New Roman" w:hAnsi="Arial" w:cs="Arial"/>
          <w:b/>
          <w:sz w:val="24"/>
          <w:szCs w:val="24"/>
          <w:lang w:eastAsia="ar-SA"/>
        </w:rPr>
        <w:tab/>
      </w:r>
      <w:r w:rsidRPr="00931B70">
        <w:rPr>
          <w:rFonts w:ascii="Arial" w:eastAsia="Times New Roman" w:hAnsi="Arial" w:cs="Arial"/>
          <w:b/>
          <w:sz w:val="24"/>
          <w:szCs w:val="24"/>
          <w:lang w:eastAsia="ar-SA"/>
        </w:rPr>
        <w:tab/>
      </w:r>
      <w:r w:rsidRPr="00931B70">
        <w:rPr>
          <w:rFonts w:ascii="Arial" w:eastAsia="Times New Roman" w:hAnsi="Arial" w:cs="Arial"/>
          <w:b/>
          <w:sz w:val="24"/>
          <w:szCs w:val="24"/>
          <w:lang w:eastAsia="ar-SA"/>
        </w:rPr>
        <w:tab/>
      </w:r>
      <w:r w:rsidRPr="00931B70">
        <w:rPr>
          <w:rFonts w:ascii="Arial" w:eastAsia="Times New Roman" w:hAnsi="Arial" w:cs="Arial"/>
          <w:b/>
          <w:sz w:val="24"/>
          <w:szCs w:val="24"/>
          <w:lang w:eastAsia="ar-SA"/>
        </w:rPr>
        <w:tab/>
      </w:r>
      <w:r w:rsidRPr="00931B70">
        <w:rPr>
          <w:rFonts w:ascii="Arial" w:eastAsia="Times New Roman" w:hAnsi="Arial" w:cs="Arial"/>
          <w:b/>
          <w:bCs/>
          <w:sz w:val="24"/>
          <w:szCs w:val="24"/>
          <w:lang w:eastAsia="ar-SA"/>
        </w:rPr>
        <w:t>Z á p i s n i c a</w:t>
      </w:r>
    </w:p>
    <w:p w:rsidR="007869A7" w:rsidRPr="00931B70" w:rsidRDefault="007869A7" w:rsidP="00931B70">
      <w:pPr>
        <w:widowControl w:val="0"/>
        <w:tabs>
          <w:tab w:val="left" w:pos="1068"/>
        </w:tabs>
        <w:suppressAutoHyphens/>
        <w:spacing w:after="0" w:line="360" w:lineRule="auto"/>
        <w:jc w:val="both"/>
        <w:rPr>
          <w:rFonts w:ascii="Arial" w:eastAsia="Times New Roman" w:hAnsi="Arial" w:cs="Arial"/>
          <w:b/>
          <w:sz w:val="24"/>
          <w:szCs w:val="24"/>
          <w:u w:val="single"/>
          <w:lang w:eastAsia="ar-SA"/>
        </w:rPr>
      </w:pPr>
      <w:r w:rsidRPr="00931B70">
        <w:rPr>
          <w:rFonts w:ascii="Arial" w:eastAsia="Times New Roman" w:hAnsi="Arial" w:cs="Arial"/>
          <w:b/>
          <w:sz w:val="24"/>
          <w:szCs w:val="24"/>
          <w:u w:val="single"/>
          <w:lang w:eastAsia="ar-SA"/>
        </w:rPr>
        <w:lastRenderedPageBreak/>
        <w:t>z 23. zasadnutia  Obecného zastupiteľstva v Olcnave, konaného dňa 26.04.2013</w:t>
      </w:r>
    </w:p>
    <w:p w:rsidR="007869A7" w:rsidRPr="00931B70" w:rsidRDefault="007869A7" w:rsidP="00931B70">
      <w:pPr>
        <w:widowControl w:val="0"/>
        <w:tabs>
          <w:tab w:val="left" w:pos="1068"/>
        </w:tabs>
        <w:suppressAutoHyphens/>
        <w:spacing w:after="0" w:line="360" w:lineRule="auto"/>
        <w:jc w:val="both"/>
        <w:rPr>
          <w:rFonts w:ascii="Arial" w:eastAsia="Times New Roman" w:hAnsi="Arial" w:cs="Arial"/>
          <w:sz w:val="24"/>
          <w:szCs w:val="24"/>
          <w:lang w:eastAsia="ar-SA"/>
        </w:rPr>
      </w:pPr>
    </w:p>
    <w:p w:rsidR="007869A7" w:rsidRPr="00931B70" w:rsidRDefault="007869A7" w:rsidP="00931B70">
      <w:pPr>
        <w:widowControl w:val="0"/>
        <w:tabs>
          <w:tab w:val="left" w:pos="1068"/>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b/>
          <w:sz w:val="24"/>
          <w:szCs w:val="24"/>
          <w:lang w:eastAsia="ar-SA"/>
        </w:rPr>
        <w:t>Prítomní:</w:t>
      </w:r>
      <w:r w:rsidRPr="00931B70">
        <w:rPr>
          <w:rFonts w:ascii="Arial" w:eastAsia="Times New Roman" w:hAnsi="Arial" w:cs="Arial"/>
          <w:sz w:val="24"/>
          <w:szCs w:val="24"/>
          <w:lang w:eastAsia="ar-SA"/>
        </w:rPr>
        <w:t xml:space="preserve">   podľa prezenčnej listiny</w:t>
      </w:r>
    </w:p>
    <w:p w:rsidR="007869A7" w:rsidRPr="00931B70" w:rsidRDefault="007869A7" w:rsidP="00931B70">
      <w:pPr>
        <w:widowControl w:val="0"/>
        <w:tabs>
          <w:tab w:val="left" w:pos="1068"/>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ab/>
        <w:t xml:space="preserve">  účasť poslancov:  85,71  %</w:t>
      </w:r>
    </w:p>
    <w:p w:rsidR="007869A7" w:rsidRPr="00931B70" w:rsidRDefault="007869A7" w:rsidP="00931B70">
      <w:pPr>
        <w:widowControl w:val="0"/>
        <w:tabs>
          <w:tab w:val="left" w:pos="1068"/>
        </w:tabs>
        <w:suppressAutoHyphens/>
        <w:spacing w:after="0" w:line="360" w:lineRule="auto"/>
        <w:jc w:val="both"/>
        <w:rPr>
          <w:rFonts w:ascii="Arial" w:eastAsia="Times New Roman" w:hAnsi="Arial" w:cs="Arial"/>
          <w:b/>
          <w:sz w:val="24"/>
          <w:szCs w:val="24"/>
          <w:lang w:eastAsia="ar-SA"/>
        </w:rPr>
      </w:pPr>
    </w:p>
    <w:p w:rsidR="007869A7" w:rsidRPr="00931B70" w:rsidRDefault="007869A7" w:rsidP="00931B70">
      <w:pPr>
        <w:widowControl w:val="0"/>
        <w:tabs>
          <w:tab w:val="left" w:pos="1068"/>
        </w:tabs>
        <w:suppressAutoHyphens/>
        <w:spacing w:after="0" w:line="360" w:lineRule="auto"/>
        <w:jc w:val="both"/>
        <w:rPr>
          <w:rFonts w:ascii="Arial" w:eastAsia="Times New Roman" w:hAnsi="Arial" w:cs="Arial"/>
          <w:b/>
          <w:sz w:val="24"/>
          <w:szCs w:val="24"/>
          <w:lang w:eastAsia="ar-SA"/>
        </w:rPr>
      </w:pPr>
      <w:r w:rsidRPr="00931B70">
        <w:rPr>
          <w:rFonts w:ascii="Arial" w:eastAsia="Times New Roman" w:hAnsi="Arial" w:cs="Arial"/>
          <w:b/>
          <w:sz w:val="24"/>
          <w:szCs w:val="24"/>
          <w:lang w:eastAsia="ar-SA"/>
        </w:rPr>
        <w:t>Program:</w:t>
      </w:r>
    </w:p>
    <w:p w:rsidR="007869A7" w:rsidRPr="00931B70" w:rsidRDefault="007869A7" w:rsidP="00931B70">
      <w:pPr>
        <w:widowControl w:val="0"/>
        <w:numPr>
          <w:ilvl w:val="0"/>
          <w:numId w:val="20"/>
        </w:numPr>
        <w:tabs>
          <w:tab w:val="left" w:pos="349"/>
          <w:tab w:val="left" w:pos="709"/>
        </w:tabs>
        <w:suppressAutoHyphens/>
        <w:spacing w:after="0" w:line="360" w:lineRule="auto"/>
        <w:ind w:left="349"/>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1. Otvorenie   </w:t>
      </w:r>
    </w:p>
    <w:p w:rsidR="007869A7" w:rsidRPr="00931B70" w:rsidRDefault="007869A7" w:rsidP="00931B70">
      <w:pPr>
        <w:widowControl w:val="0"/>
        <w:numPr>
          <w:ilvl w:val="0"/>
          <w:numId w:val="20"/>
        </w:numPr>
        <w:tabs>
          <w:tab w:val="left" w:pos="349"/>
          <w:tab w:val="left" w:pos="709"/>
        </w:tabs>
        <w:suppressAutoHyphens/>
        <w:spacing w:after="0" w:line="360" w:lineRule="auto"/>
        <w:ind w:left="349"/>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2. a) Voľba návrhovej komisie a overovateľov zápisnice</w:t>
      </w:r>
    </w:p>
    <w:p w:rsidR="007869A7" w:rsidRPr="00931B70" w:rsidRDefault="007869A7" w:rsidP="00931B70">
      <w:pPr>
        <w:widowControl w:val="0"/>
        <w:numPr>
          <w:ilvl w:val="0"/>
          <w:numId w:val="20"/>
        </w:numPr>
        <w:tabs>
          <w:tab w:val="left" w:pos="349"/>
          <w:tab w:val="left" w:pos="709"/>
        </w:tabs>
        <w:suppressAutoHyphens/>
        <w:spacing w:after="0" w:line="360" w:lineRule="auto"/>
        <w:ind w:left="349"/>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b) kontrola plnenia uznesení</w:t>
      </w:r>
    </w:p>
    <w:p w:rsidR="007869A7" w:rsidRPr="00931B70" w:rsidRDefault="007869A7" w:rsidP="00931B70">
      <w:pPr>
        <w:widowControl w:val="0"/>
        <w:numPr>
          <w:ilvl w:val="0"/>
          <w:numId w:val="20"/>
        </w:numPr>
        <w:tabs>
          <w:tab w:val="left" w:pos="349"/>
          <w:tab w:val="left" w:pos="709"/>
        </w:tabs>
        <w:suppressAutoHyphens/>
        <w:spacing w:after="0" w:line="360" w:lineRule="auto"/>
        <w:ind w:left="349"/>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3. Správa hlavného kontrolóra z vykonaných kontrol</w:t>
      </w:r>
    </w:p>
    <w:p w:rsidR="007869A7" w:rsidRPr="00931B70" w:rsidRDefault="007869A7" w:rsidP="00931B70">
      <w:pPr>
        <w:widowControl w:val="0"/>
        <w:tabs>
          <w:tab w:val="left" w:pos="349"/>
          <w:tab w:val="left" w:pos="709"/>
        </w:tabs>
        <w:suppressAutoHyphens/>
        <w:spacing w:after="0" w:line="360" w:lineRule="auto"/>
        <w:ind w:left="349"/>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4. Prejednanie družobnej návštevy s poľskými obcami</w:t>
      </w:r>
    </w:p>
    <w:p w:rsidR="007869A7" w:rsidRPr="00931B70" w:rsidRDefault="007869A7" w:rsidP="00931B70">
      <w:pPr>
        <w:widowControl w:val="0"/>
        <w:numPr>
          <w:ilvl w:val="0"/>
          <w:numId w:val="20"/>
        </w:numPr>
        <w:tabs>
          <w:tab w:val="left" w:pos="349"/>
          <w:tab w:val="left" w:pos="709"/>
        </w:tabs>
        <w:suppressAutoHyphens/>
        <w:spacing w:after="0" w:line="360" w:lineRule="auto"/>
        <w:ind w:left="349"/>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5. Prejednanie termínu verejného zhromaždenia</w:t>
      </w:r>
    </w:p>
    <w:p w:rsidR="007869A7" w:rsidRPr="00931B70" w:rsidRDefault="007869A7" w:rsidP="00931B70">
      <w:pPr>
        <w:widowControl w:val="0"/>
        <w:numPr>
          <w:ilvl w:val="0"/>
          <w:numId w:val="20"/>
        </w:numPr>
        <w:tabs>
          <w:tab w:val="left" w:pos="349"/>
          <w:tab w:val="left" w:pos="709"/>
        </w:tabs>
        <w:suppressAutoHyphens/>
        <w:spacing w:after="0" w:line="360" w:lineRule="auto"/>
        <w:ind w:left="349"/>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6. Prejednanie žiadosti o odkúpení pozemku p. Petra Bukáta o celkovej výmere 36 m</w:t>
      </w:r>
      <w:r w:rsidRPr="00931B70">
        <w:rPr>
          <w:rFonts w:ascii="Arial" w:eastAsia="Times New Roman" w:hAnsi="Arial" w:cs="Arial"/>
          <w:sz w:val="24"/>
          <w:szCs w:val="24"/>
          <w:vertAlign w:val="superscript"/>
          <w:lang w:eastAsia="ar-SA"/>
        </w:rPr>
        <w:t>2</w:t>
      </w:r>
    </w:p>
    <w:p w:rsidR="007869A7" w:rsidRPr="00931B70" w:rsidRDefault="007869A7" w:rsidP="00931B70">
      <w:pPr>
        <w:widowControl w:val="0"/>
        <w:numPr>
          <w:ilvl w:val="0"/>
          <w:numId w:val="20"/>
        </w:numPr>
        <w:tabs>
          <w:tab w:val="left" w:pos="349"/>
          <w:tab w:val="left" w:pos="709"/>
        </w:tabs>
        <w:suppressAutoHyphens/>
        <w:spacing w:after="0" w:line="360" w:lineRule="auto"/>
        <w:ind w:left="349"/>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7. Prejednanie VZN o nakladaní s komunálnymi odpadmi</w:t>
      </w:r>
    </w:p>
    <w:p w:rsidR="007869A7" w:rsidRPr="00931B70" w:rsidRDefault="007869A7" w:rsidP="00931B70">
      <w:pPr>
        <w:widowControl w:val="0"/>
        <w:numPr>
          <w:ilvl w:val="0"/>
          <w:numId w:val="20"/>
        </w:numPr>
        <w:tabs>
          <w:tab w:val="left" w:pos="349"/>
          <w:tab w:val="left" w:pos="709"/>
        </w:tabs>
        <w:suppressAutoHyphens/>
        <w:spacing w:after="0" w:line="360" w:lineRule="auto"/>
        <w:ind w:left="349"/>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8. Prejednanie žiadosti Farského úradu Bystrany</w:t>
      </w:r>
    </w:p>
    <w:p w:rsidR="007869A7" w:rsidRPr="00931B70" w:rsidRDefault="007869A7" w:rsidP="00931B70">
      <w:pPr>
        <w:widowControl w:val="0"/>
        <w:numPr>
          <w:ilvl w:val="0"/>
          <w:numId w:val="20"/>
        </w:numPr>
        <w:tabs>
          <w:tab w:val="left" w:pos="349"/>
          <w:tab w:val="left" w:pos="709"/>
        </w:tabs>
        <w:suppressAutoHyphens/>
        <w:spacing w:after="0" w:line="360" w:lineRule="auto"/>
        <w:ind w:left="349"/>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9. Prejednanie zmeny organizačného poriadku</w:t>
      </w:r>
    </w:p>
    <w:p w:rsidR="007869A7" w:rsidRPr="00931B70" w:rsidRDefault="007869A7" w:rsidP="00931B70">
      <w:pPr>
        <w:widowControl w:val="0"/>
        <w:numPr>
          <w:ilvl w:val="0"/>
          <w:numId w:val="20"/>
        </w:numPr>
        <w:tabs>
          <w:tab w:val="left" w:pos="349"/>
          <w:tab w:val="left" w:pos="709"/>
        </w:tabs>
        <w:suppressAutoHyphens/>
        <w:spacing w:after="0" w:line="360" w:lineRule="auto"/>
        <w:ind w:left="349"/>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10. Prezentácia kroniky obce</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11. Rôzne</w:t>
      </w:r>
    </w:p>
    <w:p w:rsidR="007869A7" w:rsidRPr="00931B70" w:rsidRDefault="007869A7" w:rsidP="00931B70">
      <w:pPr>
        <w:widowControl w:val="0"/>
        <w:numPr>
          <w:ilvl w:val="0"/>
          <w:numId w:val="20"/>
        </w:numPr>
        <w:tabs>
          <w:tab w:val="left" w:pos="349"/>
          <w:tab w:val="left" w:pos="709"/>
        </w:tabs>
        <w:suppressAutoHyphens/>
        <w:spacing w:after="0" w:line="360" w:lineRule="auto"/>
        <w:ind w:left="349"/>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12. Interpelácie poslancov</w:t>
      </w:r>
    </w:p>
    <w:p w:rsidR="007869A7" w:rsidRPr="00931B70" w:rsidRDefault="007869A7" w:rsidP="00931B70">
      <w:pPr>
        <w:widowControl w:val="0"/>
        <w:numPr>
          <w:ilvl w:val="0"/>
          <w:numId w:val="20"/>
        </w:numPr>
        <w:tabs>
          <w:tab w:val="left" w:pos="349"/>
          <w:tab w:val="left" w:pos="709"/>
        </w:tabs>
        <w:suppressAutoHyphens/>
        <w:spacing w:after="0" w:line="360" w:lineRule="auto"/>
        <w:ind w:left="349"/>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13. Pripomienky občanov </w:t>
      </w:r>
    </w:p>
    <w:p w:rsidR="007869A7" w:rsidRPr="00931B70" w:rsidRDefault="007869A7" w:rsidP="00931B70">
      <w:pPr>
        <w:widowControl w:val="0"/>
        <w:numPr>
          <w:ilvl w:val="0"/>
          <w:numId w:val="20"/>
        </w:numPr>
        <w:tabs>
          <w:tab w:val="left" w:pos="349"/>
          <w:tab w:val="left" w:pos="709"/>
        </w:tabs>
        <w:suppressAutoHyphens/>
        <w:spacing w:after="0" w:line="360" w:lineRule="auto"/>
        <w:ind w:left="349"/>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14. Záver</w:t>
      </w:r>
    </w:p>
    <w:p w:rsidR="007869A7" w:rsidRPr="00931B70" w:rsidRDefault="007869A7" w:rsidP="00931B70">
      <w:pPr>
        <w:widowControl w:val="0"/>
        <w:tabs>
          <w:tab w:val="left" w:pos="709"/>
        </w:tabs>
        <w:suppressAutoHyphens/>
        <w:spacing w:after="0" w:line="360" w:lineRule="auto"/>
        <w:jc w:val="both"/>
        <w:rPr>
          <w:rFonts w:ascii="Arial" w:eastAsia="Times New Roman" w:hAnsi="Arial" w:cs="Arial"/>
          <w:sz w:val="24"/>
          <w:szCs w:val="24"/>
          <w:lang w:eastAsia="ar-SA"/>
        </w:rPr>
      </w:pPr>
    </w:p>
    <w:p w:rsidR="007869A7" w:rsidRPr="00931B70" w:rsidRDefault="007869A7" w:rsidP="00931B70">
      <w:pPr>
        <w:widowControl w:val="0"/>
        <w:tabs>
          <w:tab w:val="left" w:pos="709"/>
        </w:tabs>
        <w:suppressAutoHyphens/>
        <w:spacing w:after="0" w:line="360" w:lineRule="auto"/>
        <w:jc w:val="both"/>
        <w:rPr>
          <w:rFonts w:ascii="Arial" w:eastAsia="Times New Roman" w:hAnsi="Arial" w:cs="Arial"/>
          <w:b/>
          <w:sz w:val="24"/>
          <w:szCs w:val="24"/>
          <w:lang w:eastAsia="ar-SA"/>
        </w:rPr>
      </w:pPr>
      <w:r w:rsidRPr="00931B70">
        <w:rPr>
          <w:rFonts w:ascii="Arial" w:eastAsia="Times New Roman" w:hAnsi="Arial" w:cs="Arial"/>
          <w:b/>
          <w:sz w:val="24"/>
          <w:szCs w:val="24"/>
          <w:lang w:eastAsia="ar-SA"/>
        </w:rPr>
        <w:t>K bodu 1: Otvorenie zasadnutia</w:t>
      </w:r>
    </w:p>
    <w:p w:rsidR="007869A7" w:rsidRPr="00931B70" w:rsidRDefault="007869A7" w:rsidP="00931B70">
      <w:pPr>
        <w:widowControl w:val="0"/>
        <w:tabs>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Starosta obce Jaroslav Salaj privítal všetkých prítomných na zasadnutí a oboznámil ich s programom zasadnutia a navrhol doplniť:</w:t>
      </w:r>
    </w:p>
    <w:p w:rsidR="007869A7" w:rsidRPr="00931B70" w:rsidRDefault="007869A7" w:rsidP="00931B70">
      <w:pPr>
        <w:widowControl w:val="0"/>
        <w:tabs>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11. Schválenie platu starostu obce</w:t>
      </w:r>
    </w:p>
    <w:p w:rsidR="007869A7" w:rsidRPr="00931B70" w:rsidRDefault="007869A7" w:rsidP="00931B70">
      <w:pPr>
        <w:widowControl w:val="0"/>
        <w:tabs>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12. Informácie o schválení projektu z environmentálneho fondu</w:t>
      </w:r>
    </w:p>
    <w:p w:rsidR="007869A7" w:rsidRDefault="007869A7" w:rsidP="00931B70">
      <w:pPr>
        <w:widowControl w:val="0"/>
        <w:tabs>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Obecné zastupiteľstvo návrh a doplnenie programu jednohlasne schválilo.</w:t>
      </w:r>
    </w:p>
    <w:p w:rsidR="00A625C7" w:rsidRPr="00931B70" w:rsidRDefault="00A625C7" w:rsidP="00931B70">
      <w:pPr>
        <w:widowControl w:val="0"/>
        <w:tabs>
          <w:tab w:val="left" w:pos="709"/>
        </w:tabs>
        <w:suppressAutoHyphens/>
        <w:spacing w:after="0" w:line="360" w:lineRule="auto"/>
        <w:jc w:val="both"/>
        <w:rPr>
          <w:rFonts w:ascii="Arial" w:eastAsia="Times New Roman" w:hAnsi="Arial" w:cs="Arial"/>
          <w:color w:val="00B0F0"/>
          <w:sz w:val="24"/>
          <w:szCs w:val="24"/>
          <w:lang w:eastAsia="ar-SA"/>
        </w:rPr>
      </w:pPr>
    </w:p>
    <w:p w:rsidR="007869A7" w:rsidRPr="00931B70" w:rsidRDefault="007869A7" w:rsidP="00931B70">
      <w:pPr>
        <w:widowControl w:val="0"/>
        <w:tabs>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b/>
          <w:sz w:val="24"/>
          <w:szCs w:val="24"/>
          <w:lang w:eastAsia="ar-SA"/>
        </w:rPr>
        <w:t>K bodu 2: a)</w:t>
      </w:r>
      <w:r w:rsidRPr="00931B70">
        <w:rPr>
          <w:rFonts w:ascii="Arial" w:eastAsia="Times New Roman" w:hAnsi="Arial" w:cs="Arial"/>
          <w:sz w:val="24"/>
          <w:szCs w:val="24"/>
          <w:lang w:eastAsia="ar-SA"/>
        </w:rPr>
        <w:t xml:space="preserve"> Do návrhovej komisie boli navrhnutí:  Ing. Peter Gonda</w:t>
      </w:r>
      <w:r w:rsidR="00A625C7">
        <w:rPr>
          <w:rFonts w:ascii="Arial" w:eastAsia="Times New Roman" w:hAnsi="Arial" w:cs="Arial"/>
          <w:sz w:val="24"/>
          <w:szCs w:val="24"/>
          <w:lang w:eastAsia="ar-SA"/>
        </w:rPr>
        <w:t xml:space="preserve"> a</w:t>
      </w:r>
      <w:r w:rsidRPr="00931B70">
        <w:rPr>
          <w:rFonts w:ascii="Arial" w:eastAsia="Times New Roman" w:hAnsi="Arial" w:cs="Arial"/>
          <w:sz w:val="24"/>
          <w:szCs w:val="24"/>
          <w:lang w:eastAsia="ar-SA"/>
        </w:rPr>
        <w:t xml:space="preserve">  Ing. Miroslava Rusnáková</w:t>
      </w:r>
      <w:r w:rsidR="00A625C7">
        <w:rPr>
          <w:rFonts w:ascii="Arial" w:eastAsia="Times New Roman" w:hAnsi="Arial" w:cs="Arial"/>
          <w:sz w:val="24"/>
          <w:szCs w:val="24"/>
          <w:lang w:eastAsia="ar-SA"/>
        </w:rPr>
        <w:t>.</w:t>
      </w:r>
    </w:p>
    <w:p w:rsidR="007869A7" w:rsidRPr="00931B70" w:rsidRDefault="007869A7" w:rsidP="00931B70">
      <w:pPr>
        <w:widowControl w:val="0"/>
        <w:tabs>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Za overovateľov zápisnice boli navrhnutí: PaedDr. Zlatica Kožárová</w:t>
      </w:r>
      <w:r w:rsidR="00467D81" w:rsidRPr="00931B70">
        <w:rPr>
          <w:rFonts w:ascii="Arial" w:eastAsia="Times New Roman" w:hAnsi="Arial" w:cs="Arial"/>
          <w:sz w:val="24"/>
          <w:szCs w:val="24"/>
          <w:lang w:eastAsia="ar-SA"/>
        </w:rPr>
        <w:t xml:space="preserve"> a </w:t>
      </w:r>
      <w:r w:rsidRPr="00931B70">
        <w:rPr>
          <w:rFonts w:ascii="Arial" w:eastAsia="Times New Roman" w:hAnsi="Arial" w:cs="Arial"/>
          <w:sz w:val="24"/>
          <w:szCs w:val="24"/>
          <w:lang w:eastAsia="ar-SA"/>
        </w:rPr>
        <w:t xml:space="preserve"> p. Zuzana Fifiková</w:t>
      </w:r>
      <w:r w:rsidR="00467D81" w:rsidRPr="00931B70">
        <w:rPr>
          <w:rFonts w:ascii="Arial" w:eastAsia="Times New Roman" w:hAnsi="Arial" w:cs="Arial"/>
          <w:sz w:val="24"/>
          <w:szCs w:val="24"/>
          <w:lang w:eastAsia="ar-SA"/>
        </w:rPr>
        <w:t>.</w:t>
      </w:r>
    </w:p>
    <w:p w:rsidR="007869A7" w:rsidRPr="00931B70" w:rsidRDefault="007869A7" w:rsidP="00931B70">
      <w:pPr>
        <w:widowControl w:val="0"/>
        <w:tabs>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lastRenderedPageBreak/>
        <w:t>Obecné zastupiteľstvo jednohlasne schválilo návrhovú komisiu a overovateľov zápisnice.</w:t>
      </w:r>
    </w:p>
    <w:p w:rsidR="007869A7" w:rsidRPr="00931B70" w:rsidRDefault="007869A7" w:rsidP="00931B70">
      <w:pPr>
        <w:widowControl w:val="0"/>
        <w:tabs>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b/>
          <w:sz w:val="24"/>
          <w:szCs w:val="24"/>
          <w:lang w:eastAsia="ar-SA"/>
        </w:rPr>
        <w:t>b)</w:t>
      </w:r>
      <w:r w:rsidRPr="00931B70">
        <w:rPr>
          <w:rFonts w:ascii="Arial" w:eastAsia="Times New Roman" w:hAnsi="Arial" w:cs="Arial"/>
          <w:sz w:val="24"/>
          <w:szCs w:val="24"/>
          <w:lang w:eastAsia="ar-SA"/>
        </w:rPr>
        <w:t xml:space="preserve"> Kontrola plnenia uznesení.</w:t>
      </w:r>
    </w:p>
    <w:p w:rsidR="007869A7" w:rsidRPr="00931B70" w:rsidRDefault="007869A7" w:rsidP="00931B70">
      <w:pPr>
        <w:widowControl w:val="0"/>
        <w:tabs>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Starosta obce previedol kontrolu uznesení z predchádzajúceho obecného zastupiteľstvaa konštatoval, že uznesenia sú splnené.</w:t>
      </w:r>
    </w:p>
    <w:p w:rsidR="007869A7" w:rsidRPr="00931B70" w:rsidRDefault="007869A7" w:rsidP="00931B70">
      <w:pPr>
        <w:widowControl w:val="0"/>
        <w:tabs>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b/>
          <w:sz w:val="24"/>
          <w:szCs w:val="24"/>
          <w:lang w:eastAsia="ar-SA"/>
        </w:rPr>
        <w:t xml:space="preserve">K bodu 3:  Správa hlavného kontrolóra </w:t>
      </w:r>
    </w:p>
    <w:p w:rsidR="00455F62" w:rsidRPr="00931B70" w:rsidRDefault="007869A7" w:rsidP="00931B70">
      <w:pPr>
        <w:widowControl w:val="0"/>
        <w:tabs>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Hlavný kontrolór obce Ing. František Stanislav informoval obecné zastupiteľstvo o výsledku kontroly plnenia uznesení Obecného zastupiteľstva v Olcnave za rok 2012. Obecné zastupiteľstvo  berie na vedomie správu hlavného kontrolóra obce o výsledku kontroly. Správa hlavného kontrolóra č. 01/2013/OcZ o výsledku kontroly tvorí prílohu zápisnice.</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b/>
          <w:sz w:val="24"/>
          <w:szCs w:val="24"/>
          <w:lang w:eastAsia="ar-SA"/>
        </w:rPr>
      </w:pPr>
      <w:r w:rsidRPr="00931B70">
        <w:rPr>
          <w:rFonts w:ascii="Arial" w:eastAsia="Times New Roman" w:hAnsi="Arial" w:cs="Arial"/>
          <w:b/>
          <w:sz w:val="24"/>
          <w:szCs w:val="24"/>
          <w:lang w:eastAsia="ar-SA"/>
        </w:rPr>
        <w:t>K bodu 4: Prejednanie družobnej návštevy s poľskými obcami</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Starosta obce informoval obecné zastupiteľstvo o družbe obcí Olcnava, Spišský Hrušov, Slatvina, Vítkovce s poľskými Gmina</w:t>
      </w:r>
      <w:r w:rsidR="00A625C7">
        <w:rPr>
          <w:rFonts w:ascii="Arial" w:eastAsia="Times New Roman" w:hAnsi="Arial" w:cs="Arial"/>
          <w:sz w:val="24"/>
          <w:szCs w:val="24"/>
          <w:lang w:eastAsia="ar-SA"/>
        </w:rPr>
        <w:t xml:space="preserve">mi </w:t>
      </w:r>
      <w:r w:rsidRPr="00931B70">
        <w:rPr>
          <w:rFonts w:ascii="Arial" w:eastAsia="Times New Roman" w:hAnsi="Arial" w:cs="Arial"/>
          <w:sz w:val="24"/>
          <w:szCs w:val="24"/>
          <w:lang w:eastAsia="ar-SA"/>
        </w:rPr>
        <w:t>Chocz, GminaCzermin, GminaDobrzyca a o výmennom týždennom pobyte slovenských a poľských detí vo veku od 10 do 13 rokov. Obecné zastupiteľstvo odsúhlasilo finančný príspevok vo výške 50,00 EUR, ktoré zaplatí rodič slovenského dieťaťa zúčastneného sa týždenného pobytu v Poľsku. Ostatný zvyšok finančných nákladov bude hradiť Obecný úrad Olcnava.</w:t>
      </w:r>
      <w:r w:rsidRPr="00931B70">
        <w:rPr>
          <w:rFonts w:ascii="Arial" w:eastAsia="Times New Roman" w:hAnsi="Arial" w:cs="Arial"/>
          <w:sz w:val="24"/>
          <w:szCs w:val="24"/>
          <w:lang w:eastAsia="ar-SA"/>
        </w:rPr>
        <w:tab/>
      </w:r>
      <w:r w:rsidRPr="00931B70">
        <w:rPr>
          <w:rFonts w:ascii="Arial" w:eastAsia="Times New Roman" w:hAnsi="Arial" w:cs="Arial"/>
          <w:sz w:val="24"/>
          <w:szCs w:val="24"/>
          <w:lang w:eastAsia="ar-SA"/>
        </w:rPr>
        <w:tab/>
      </w:r>
      <w:r w:rsidRPr="00931B70">
        <w:rPr>
          <w:rFonts w:ascii="Arial" w:eastAsia="Times New Roman" w:hAnsi="Arial" w:cs="Arial"/>
          <w:sz w:val="24"/>
          <w:szCs w:val="24"/>
          <w:lang w:eastAsia="ar-SA"/>
        </w:rPr>
        <w:tab/>
      </w:r>
      <w:r w:rsidRPr="00931B70">
        <w:rPr>
          <w:rFonts w:ascii="Arial" w:eastAsia="Times New Roman" w:hAnsi="Arial" w:cs="Arial"/>
          <w:sz w:val="24"/>
          <w:szCs w:val="24"/>
          <w:lang w:eastAsia="ar-SA"/>
        </w:rPr>
        <w:tab/>
      </w:r>
      <w:r w:rsidRPr="00931B70">
        <w:rPr>
          <w:rFonts w:ascii="Arial" w:eastAsia="Times New Roman" w:hAnsi="Arial" w:cs="Arial"/>
          <w:sz w:val="24"/>
          <w:szCs w:val="24"/>
          <w:lang w:eastAsia="ar-SA"/>
        </w:rPr>
        <w:tab/>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b/>
          <w:sz w:val="24"/>
          <w:szCs w:val="24"/>
          <w:lang w:eastAsia="ar-SA"/>
        </w:rPr>
      </w:pPr>
      <w:r w:rsidRPr="00931B70">
        <w:rPr>
          <w:rFonts w:ascii="Arial" w:eastAsia="Times New Roman" w:hAnsi="Arial" w:cs="Arial"/>
          <w:b/>
          <w:sz w:val="24"/>
          <w:szCs w:val="24"/>
          <w:lang w:eastAsia="ar-SA"/>
        </w:rPr>
        <w:t>K bodu 5: Prejednanie termínu verejného zhromaždenia</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Obecné zastupiteľstvo prejednalo termín verejného zhromaždenia obyvateľov a jednohlasne schválilo termín verejného zhromaždenia na 04.05.2013 (t. j. sobota) o 18.00 hod. </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b/>
          <w:sz w:val="24"/>
          <w:szCs w:val="24"/>
          <w:vertAlign w:val="superscript"/>
          <w:lang w:eastAsia="ar-SA"/>
        </w:rPr>
      </w:pPr>
      <w:r w:rsidRPr="00931B70">
        <w:rPr>
          <w:rFonts w:ascii="Arial" w:eastAsia="Times New Roman" w:hAnsi="Arial" w:cs="Arial"/>
          <w:b/>
          <w:sz w:val="24"/>
          <w:szCs w:val="24"/>
          <w:lang w:eastAsia="ar-SA"/>
        </w:rPr>
        <w:t>K bodu 6: Prejednanie žiadosti o odkúpení pozemku p. Petra Bukáta o celkovej výmere 36 m</w:t>
      </w:r>
      <w:r w:rsidRPr="00931B70">
        <w:rPr>
          <w:rFonts w:ascii="Arial" w:eastAsia="Times New Roman" w:hAnsi="Arial" w:cs="Arial"/>
          <w:b/>
          <w:sz w:val="24"/>
          <w:szCs w:val="24"/>
          <w:vertAlign w:val="superscript"/>
          <w:lang w:eastAsia="ar-SA"/>
        </w:rPr>
        <w:t>2</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Starosta obce informoval o odkúpení pozemku o celkovej výmere 36 m</w:t>
      </w:r>
      <w:r w:rsidRPr="00931B70">
        <w:rPr>
          <w:rFonts w:ascii="Arial" w:eastAsia="Times New Roman" w:hAnsi="Arial" w:cs="Arial"/>
          <w:sz w:val="24"/>
          <w:szCs w:val="24"/>
          <w:vertAlign w:val="superscript"/>
          <w:lang w:eastAsia="ar-SA"/>
        </w:rPr>
        <w:t>2</w:t>
      </w:r>
      <w:r w:rsidRPr="00931B70">
        <w:rPr>
          <w:rFonts w:ascii="Arial" w:eastAsia="Times New Roman" w:hAnsi="Arial" w:cs="Arial"/>
          <w:sz w:val="24"/>
          <w:szCs w:val="24"/>
          <w:lang w:eastAsia="ar-SA"/>
        </w:rPr>
        <w:t xml:space="preserve"> – novovytvorená parcela KN-C 1208/6 vo výmere 25 m</w:t>
      </w:r>
      <w:r w:rsidRPr="00931B70">
        <w:rPr>
          <w:rFonts w:ascii="Arial" w:eastAsia="Times New Roman" w:hAnsi="Arial" w:cs="Arial"/>
          <w:sz w:val="24"/>
          <w:szCs w:val="24"/>
          <w:vertAlign w:val="superscript"/>
          <w:lang w:eastAsia="ar-SA"/>
        </w:rPr>
        <w:t>2</w:t>
      </w:r>
      <w:r w:rsidRPr="00931B70">
        <w:rPr>
          <w:rFonts w:ascii="Arial" w:eastAsia="Times New Roman" w:hAnsi="Arial" w:cs="Arial"/>
          <w:sz w:val="24"/>
          <w:szCs w:val="24"/>
          <w:lang w:eastAsia="ar-SA"/>
        </w:rPr>
        <w:t>, KN-C 1208/7 vo výmere 11 m</w:t>
      </w:r>
      <w:r w:rsidRPr="00931B70">
        <w:rPr>
          <w:rFonts w:ascii="Arial" w:eastAsia="Times New Roman" w:hAnsi="Arial" w:cs="Arial"/>
          <w:sz w:val="24"/>
          <w:szCs w:val="24"/>
          <w:vertAlign w:val="superscript"/>
          <w:lang w:eastAsia="ar-SA"/>
        </w:rPr>
        <w:t xml:space="preserve">2 </w:t>
      </w:r>
      <w:r w:rsidRPr="00931B70">
        <w:rPr>
          <w:rFonts w:ascii="Arial" w:eastAsia="Times New Roman" w:hAnsi="Arial" w:cs="Arial"/>
          <w:sz w:val="24"/>
          <w:szCs w:val="24"/>
          <w:lang w:eastAsia="ar-SA"/>
        </w:rPr>
        <w:t>pre kupujúceho p. Petra Bukáta. Obecné zastupiteľstvo na základe Zámeru obce Olcnava odpredať nehnuteľný majetok ako prípad hodný osobitného zreteľa z dôvodu nadobúdania vlastníctva susedných pozemkov a malej výmery pozemkov pre účely obce nevyužiteľných spôsobom podľa § 9a ods. 8 písm. e) zákona č. 138/1991 Zb. o majetku obcí  v znení neskorších predpisov, ktorý bol zverejnený na úradnej tabuli obce a na internetovej stránke obce Olcnava dňa 08.03.2013 jednohlasne schválilo predaj pozemku o celkovej výmere 36 m</w:t>
      </w:r>
      <w:r w:rsidRPr="00931B70">
        <w:rPr>
          <w:rFonts w:ascii="Arial" w:eastAsia="Times New Roman" w:hAnsi="Arial" w:cs="Arial"/>
          <w:sz w:val="24"/>
          <w:szCs w:val="24"/>
          <w:vertAlign w:val="superscript"/>
          <w:lang w:eastAsia="ar-SA"/>
        </w:rPr>
        <w:t>2</w:t>
      </w:r>
      <w:r w:rsidRPr="00931B70">
        <w:rPr>
          <w:rFonts w:ascii="Arial" w:eastAsia="Times New Roman" w:hAnsi="Arial" w:cs="Arial"/>
          <w:sz w:val="24"/>
          <w:szCs w:val="24"/>
          <w:lang w:eastAsia="ar-SA"/>
        </w:rPr>
        <w:t xml:space="preserve">  v cene 5,00 </w:t>
      </w:r>
      <w:r w:rsidRPr="00931B70">
        <w:rPr>
          <w:rFonts w:ascii="Arial" w:eastAsia="Times New Roman" w:hAnsi="Arial" w:cs="Arial"/>
          <w:sz w:val="24"/>
          <w:szCs w:val="24"/>
          <w:lang w:eastAsia="ar-SA"/>
        </w:rPr>
        <w:lastRenderedPageBreak/>
        <w:t>EUR/m</w:t>
      </w:r>
      <w:r w:rsidRPr="00931B70">
        <w:rPr>
          <w:rFonts w:ascii="Arial" w:eastAsia="Times New Roman" w:hAnsi="Arial" w:cs="Arial"/>
          <w:sz w:val="24"/>
          <w:szCs w:val="24"/>
          <w:vertAlign w:val="superscript"/>
          <w:lang w:eastAsia="ar-SA"/>
        </w:rPr>
        <w:t>2</w:t>
      </w:r>
      <w:r w:rsidRPr="00931B70">
        <w:rPr>
          <w:rFonts w:ascii="Arial" w:eastAsia="Times New Roman" w:hAnsi="Arial" w:cs="Arial"/>
          <w:sz w:val="24"/>
          <w:szCs w:val="24"/>
          <w:lang w:eastAsia="ar-SA"/>
        </w:rPr>
        <w:t xml:space="preserve">. </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b/>
          <w:sz w:val="24"/>
          <w:szCs w:val="24"/>
          <w:lang w:eastAsia="ar-SA"/>
        </w:rPr>
      </w:pPr>
      <w:r w:rsidRPr="00931B70">
        <w:rPr>
          <w:rFonts w:ascii="Arial" w:eastAsia="Times New Roman" w:hAnsi="Arial" w:cs="Arial"/>
          <w:b/>
          <w:sz w:val="24"/>
          <w:szCs w:val="24"/>
          <w:lang w:eastAsia="ar-SA"/>
        </w:rPr>
        <w:t>K bodu 7: Prejednanie VZN o nakladaní s komunálnymi odpadmi</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Obecné zastupiteľstvo prejednalo VZN č. 14 o zbere a nakladaní s komunálnymi odpadmi na území obce Olcnava a jednohlasne schválilo VZN č. 14 s účinnosťou od 15.05.2013.</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b/>
          <w:sz w:val="24"/>
          <w:szCs w:val="24"/>
          <w:lang w:eastAsia="ar-SA"/>
        </w:rPr>
      </w:pPr>
      <w:r w:rsidRPr="00931B70">
        <w:rPr>
          <w:rFonts w:ascii="Arial" w:eastAsia="Times New Roman" w:hAnsi="Arial" w:cs="Arial"/>
          <w:b/>
          <w:sz w:val="24"/>
          <w:szCs w:val="24"/>
          <w:lang w:eastAsia="ar-SA"/>
        </w:rPr>
        <w:t>K bodu 8: Prejednanie žiadosti Farského úradu Bystrany</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Obecné zastupiteľstvo prejednalo žiadosť Farského úradu, farnosť Bystrany o finančný príspevok na činnosť s deťmi a mládežou obce Olcnava. Obecné zastupiteľstvo schválilo finančné prostriedky vo výške 700,00 EUR na činnosť s deťmi a mládežou obce Olcnava. Žiadosť tvorí prílohu zápisnice.</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b/>
          <w:sz w:val="24"/>
          <w:szCs w:val="24"/>
          <w:lang w:eastAsia="ar-SA"/>
        </w:rPr>
      </w:pPr>
      <w:r w:rsidRPr="00931B70">
        <w:rPr>
          <w:rFonts w:ascii="Arial" w:eastAsia="Times New Roman" w:hAnsi="Arial" w:cs="Arial"/>
          <w:b/>
          <w:sz w:val="24"/>
          <w:szCs w:val="24"/>
          <w:lang w:eastAsia="ar-SA"/>
        </w:rPr>
        <w:t>K bodu 9: Prejednanie zmeny organizačného poriadku</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Starosta obce oboznámil obecné zastupiteľstvo so zmenou organizačného poriadku platnej od 18.03.2013. Obecné zastupiteľstvo berie na vedomie zmenu organizačného poriadku.</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b/>
          <w:sz w:val="24"/>
          <w:szCs w:val="24"/>
          <w:lang w:eastAsia="ar-SA"/>
        </w:rPr>
      </w:pPr>
      <w:r w:rsidRPr="00931B70">
        <w:rPr>
          <w:rFonts w:ascii="Arial" w:eastAsia="Times New Roman" w:hAnsi="Arial" w:cs="Arial"/>
          <w:b/>
          <w:sz w:val="24"/>
          <w:szCs w:val="24"/>
          <w:lang w:eastAsia="ar-SA"/>
        </w:rPr>
        <w:t>K bodu 10: Prezentácia kroniky obce</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color w:val="000000"/>
          <w:sz w:val="24"/>
          <w:szCs w:val="24"/>
          <w:lang w:eastAsia="ar-SA"/>
        </w:rPr>
      </w:pPr>
      <w:r w:rsidRPr="00931B70">
        <w:rPr>
          <w:rFonts w:ascii="Arial" w:eastAsia="Times New Roman" w:hAnsi="Arial" w:cs="Arial"/>
          <w:sz w:val="24"/>
          <w:szCs w:val="24"/>
          <w:lang w:eastAsia="ar-SA"/>
        </w:rPr>
        <w:t>PaedDr. Zlatica Kožárová oboznámila obecné zastupiteľstvo s príspevkami</w:t>
      </w:r>
      <w:r w:rsidRPr="00931B70">
        <w:rPr>
          <w:rFonts w:ascii="Arial" w:eastAsia="Times New Roman" w:hAnsi="Arial" w:cs="Arial"/>
          <w:color w:val="000000"/>
          <w:sz w:val="24"/>
          <w:szCs w:val="24"/>
          <w:lang w:eastAsia="ar-SA"/>
        </w:rPr>
        <w:t>. Obecné zastupiteľstvo jednohlasne schválilo príspevky do kroniky obce k 26.04.2013.</w:t>
      </w:r>
    </w:p>
    <w:p w:rsidR="00455F62"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b/>
          <w:color w:val="000000"/>
          <w:sz w:val="24"/>
          <w:szCs w:val="24"/>
          <w:lang w:eastAsia="ar-SA"/>
        </w:rPr>
      </w:pPr>
      <w:r w:rsidRPr="00931B70">
        <w:rPr>
          <w:rFonts w:ascii="Arial" w:eastAsia="Times New Roman" w:hAnsi="Arial" w:cs="Arial"/>
          <w:b/>
          <w:color w:val="000000"/>
          <w:sz w:val="24"/>
          <w:szCs w:val="24"/>
          <w:lang w:eastAsia="ar-SA"/>
        </w:rPr>
        <w:t>K bodu 11: Schválenie platu starostu obce</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b/>
          <w:color w:val="000000"/>
          <w:sz w:val="24"/>
          <w:szCs w:val="24"/>
          <w:lang w:eastAsia="ar-SA"/>
        </w:rPr>
      </w:pPr>
      <w:r w:rsidRPr="00931B70">
        <w:rPr>
          <w:rFonts w:ascii="Arial" w:eastAsia="Times New Roman" w:hAnsi="Arial" w:cs="Arial"/>
          <w:color w:val="000000"/>
          <w:sz w:val="24"/>
          <w:szCs w:val="24"/>
          <w:lang w:eastAsia="ar-SA"/>
        </w:rPr>
        <w:t xml:space="preserve">   Obecné zastupiteľstvo prejednalo schválenie platu starostu obce z dôvodu zvýšenia priemernej mesačnej nominálnej mzdy zamestnanca hospodárstva SR, na základe ktorej sa prepočítava plat starostu obce  s účinnosťou od 01.01.2013 podľa § 3 ods. 1 zák. č. 253/1994 Z. z. Na základe toho sa upravuje mesačný plat starostu obce z pôvodných 786,00 EUR na 805,00 EUR  x 1,98 (koeficient podľa počtu obyv.) 1594,00 EUR - hrubá mzda, 1198,32 EUR - čistá mzda. Obecné zastupiteľstvo schválilo plat starostu obce.</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b/>
          <w:sz w:val="24"/>
          <w:szCs w:val="24"/>
          <w:lang w:eastAsia="ar-SA"/>
        </w:rPr>
      </w:pPr>
      <w:r w:rsidRPr="00931B70">
        <w:rPr>
          <w:rFonts w:ascii="Arial" w:eastAsia="Times New Roman" w:hAnsi="Arial" w:cs="Arial"/>
          <w:b/>
          <w:sz w:val="24"/>
          <w:szCs w:val="24"/>
          <w:lang w:eastAsia="ar-SA"/>
        </w:rPr>
        <w:t>K bodu 11: Rôzne</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Starosta obce informoval obecné zastupiteľstvo o žiadosti Územného výboru Dobrovoľnej požiarnej ochrany Spišská Nová Ves / Gelnica o poskytnutie finančného príspevku. Obecné zastupiteľstvo prejednalo žiadosť a jednohlasne schválilo finančný príspevok vo výške 30,00 EUR na zabezpečenie pripravovaných akcií, naplánovaných úloh a ocenenie najaktívnejších členov. Žiadosť tvorí prílohu zápisnice.</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  Obecné zastupiteľstvo prejednalo nelegálny odber vody z obecného vodovodu a čiastočné skolaudovanie stavby obecného vodovodu.</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lastRenderedPageBreak/>
        <w:t xml:space="preserve">  Starosta obce informoval obecné zastupiteľstvo o schválení dotácie z environmentálneho fondu vo výške 47000,00 EUR, 5 % spoluúčasť obce vo výške 2500,00 EUR na zakúpenie traktora s vlečkou a zametacou kefou.</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b/>
          <w:sz w:val="24"/>
          <w:szCs w:val="24"/>
          <w:lang w:eastAsia="ar-SA"/>
        </w:rPr>
      </w:pPr>
      <w:r w:rsidRPr="00931B70">
        <w:rPr>
          <w:rFonts w:ascii="Arial" w:eastAsia="Times New Roman" w:hAnsi="Arial" w:cs="Arial"/>
          <w:b/>
          <w:sz w:val="24"/>
          <w:szCs w:val="24"/>
          <w:lang w:eastAsia="ar-SA"/>
        </w:rPr>
        <w:t>K bodu 12: Interpelácie poslancov</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 xml:space="preserve">P. Ján Olejník poukázal na prašnosť ciest.               </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b/>
          <w:sz w:val="24"/>
          <w:szCs w:val="24"/>
          <w:lang w:eastAsia="ar-SA"/>
        </w:rPr>
      </w:pPr>
      <w:r w:rsidRPr="00931B70">
        <w:rPr>
          <w:rFonts w:ascii="Arial" w:eastAsia="Times New Roman" w:hAnsi="Arial" w:cs="Arial"/>
          <w:b/>
          <w:sz w:val="24"/>
          <w:szCs w:val="24"/>
          <w:lang w:eastAsia="ar-SA"/>
        </w:rPr>
        <w:t>K bodu 11: Záver</w:t>
      </w:r>
    </w:p>
    <w:p w:rsidR="007869A7" w:rsidRPr="00931B70" w:rsidRDefault="007869A7" w:rsidP="00931B70">
      <w:pPr>
        <w:widowControl w:val="0"/>
        <w:tabs>
          <w:tab w:val="left" w:pos="349"/>
          <w:tab w:val="left" w:pos="709"/>
        </w:tabs>
        <w:suppressAutoHyphens/>
        <w:spacing w:after="0" w:line="360" w:lineRule="auto"/>
        <w:jc w:val="both"/>
        <w:rPr>
          <w:rFonts w:ascii="Arial" w:eastAsia="Times New Roman" w:hAnsi="Arial" w:cs="Arial"/>
          <w:sz w:val="24"/>
          <w:szCs w:val="24"/>
          <w:lang w:eastAsia="ar-SA"/>
        </w:rPr>
      </w:pPr>
      <w:r w:rsidRPr="00931B70">
        <w:rPr>
          <w:rFonts w:ascii="Arial" w:eastAsia="Times New Roman" w:hAnsi="Arial" w:cs="Arial"/>
          <w:sz w:val="24"/>
          <w:szCs w:val="24"/>
          <w:lang w:eastAsia="ar-SA"/>
        </w:rPr>
        <w:t>Starosta obce poďakoval všetkým prítomným za účasť a ukončil zasadnutie.</w:t>
      </w:r>
    </w:p>
    <w:p w:rsidR="007869A7" w:rsidRPr="00931B70" w:rsidRDefault="007869A7" w:rsidP="00931B70">
      <w:pPr>
        <w:widowControl w:val="0"/>
        <w:tabs>
          <w:tab w:val="left" w:pos="0"/>
          <w:tab w:val="left" w:pos="4820"/>
        </w:tabs>
        <w:suppressAutoHyphens/>
        <w:spacing w:after="0" w:line="360" w:lineRule="auto"/>
        <w:jc w:val="both"/>
        <w:rPr>
          <w:rFonts w:ascii="Arial" w:eastAsia="Tahoma" w:hAnsi="Arial" w:cs="Arial"/>
          <w:sz w:val="24"/>
          <w:szCs w:val="24"/>
          <w:lang w:val="cs-CZ"/>
        </w:rPr>
      </w:pPr>
      <w:r w:rsidRPr="00931B70">
        <w:rPr>
          <w:rFonts w:ascii="Arial" w:eastAsia="Tahoma" w:hAnsi="Arial" w:cs="Arial"/>
          <w:sz w:val="24"/>
          <w:szCs w:val="24"/>
          <w:lang w:val="cs-CZ"/>
        </w:rPr>
        <w:t xml:space="preserve">  V Olcnave, 30.04.2013</w:t>
      </w:r>
    </w:p>
    <w:p w:rsidR="003D1A44" w:rsidRPr="00931B70" w:rsidRDefault="003D1A44" w:rsidP="00931B70">
      <w:pPr>
        <w:widowControl w:val="0"/>
        <w:tabs>
          <w:tab w:val="left" w:pos="0"/>
          <w:tab w:val="left" w:pos="4820"/>
        </w:tabs>
        <w:suppressAutoHyphens/>
        <w:spacing w:after="0" w:line="360" w:lineRule="auto"/>
        <w:jc w:val="both"/>
        <w:rPr>
          <w:rFonts w:ascii="Arial" w:eastAsia="Tahoma" w:hAnsi="Arial" w:cs="Arial"/>
          <w:sz w:val="24"/>
          <w:szCs w:val="24"/>
          <w:lang w:val="cs-CZ"/>
        </w:rPr>
      </w:pPr>
    </w:p>
    <w:p w:rsidR="006C3FAC" w:rsidRDefault="006C3FAC" w:rsidP="00931B70">
      <w:pPr>
        <w:pStyle w:val="Zkladntext"/>
        <w:tabs>
          <w:tab w:val="left" w:pos="1068"/>
        </w:tabs>
        <w:spacing w:line="360" w:lineRule="auto"/>
        <w:rPr>
          <w:rFonts w:ascii="Arial" w:eastAsia="Times New Roman" w:hAnsi="Arial" w:cs="Arial"/>
          <w:szCs w:val="24"/>
          <w:lang w:val="sk-SK" w:eastAsia="ar-SA"/>
        </w:rPr>
      </w:pPr>
    </w:p>
    <w:p w:rsidR="00931B70" w:rsidRDefault="00931B70" w:rsidP="00931B70">
      <w:pPr>
        <w:pStyle w:val="Zkladntext"/>
        <w:tabs>
          <w:tab w:val="left" w:pos="1068"/>
        </w:tabs>
        <w:spacing w:line="360" w:lineRule="auto"/>
        <w:rPr>
          <w:rFonts w:ascii="Arial" w:eastAsia="Times New Roman" w:hAnsi="Arial" w:cs="Arial"/>
          <w:szCs w:val="24"/>
          <w:lang w:val="sk-SK" w:eastAsia="ar-SA"/>
        </w:rPr>
      </w:pPr>
    </w:p>
    <w:p w:rsidR="00931B70" w:rsidRDefault="00931B70" w:rsidP="00931B70">
      <w:pPr>
        <w:pStyle w:val="Zkladntext"/>
        <w:tabs>
          <w:tab w:val="left" w:pos="1068"/>
        </w:tabs>
        <w:spacing w:line="360" w:lineRule="auto"/>
        <w:rPr>
          <w:rFonts w:ascii="Arial" w:eastAsia="Times New Roman" w:hAnsi="Arial" w:cs="Arial"/>
          <w:szCs w:val="24"/>
          <w:lang w:val="sk-SK" w:eastAsia="ar-SA"/>
        </w:rPr>
      </w:pPr>
    </w:p>
    <w:p w:rsidR="00931B70" w:rsidRDefault="00931B70" w:rsidP="00931B70">
      <w:pPr>
        <w:pStyle w:val="Zkladntext"/>
        <w:tabs>
          <w:tab w:val="left" w:pos="1068"/>
        </w:tabs>
        <w:spacing w:line="360" w:lineRule="auto"/>
        <w:rPr>
          <w:rFonts w:ascii="Arial" w:eastAsia="Times New Roman" w:hAnsi="Arial" w:cs="Arial"/>
          <w:szCs w:val="24"/>
          <w:lang w:val="sk-SK" w:eastAsia="ar-SA"/>
        </w:rPr>
      </w:pPr>
    </w:p>
    <w:p w:rsidR="00931B70" w:rsidRPr="00931B70" w:rsidRDefault="00931B70" w:rsidP="00931B70">
      <w:pPr>
        <w:pStyle w:val="Zkladntext"/>
        <w:tabs>
          <w:tab w:val="left" w:pos="1068"/>
        </w:tabs>
        <w:spacing w:line="360" w:lineRule="auto"/>
        <w:rPr>
          <w:rFonts w:ascii="Arial" w:eastAsia="Times New Roman" w:hAnsi="Arial" w:cs="Arial"/>
          <w:szCs w:val="24"/>
          <w:lang w:val="sk-SK" w:eastAsia="ar-SA"/>
        </w:rPr>
      </w:pPr>
    </w:p>
    <w:p w:rsidR="006C3FAC" w:rsidRPr="00931B70" w:rsidRDefault="006C3FAC" w:rsidP="00931B70">
      <w:pPr>
        <w:pStyle w:val="Zkladntext"/>
        <w:tabs>
          <w:tab w:val="left" w:pos="1068"/>
        </w:tabs>
        <w:spacing w:line="360" w:lineRule="auto"/>
        <w:rPr>
          <w:rFonts w:ascii="Arial" w:eastAsia="Times New Roman" w:hAnsi="Arial" w:cs="Arial"/>
          <w:b/>
          <w:bCs/>
          <w:szCs w:val="24"/>
          <w:lang w:val="sk-SK" w:eastAsia="ar-SA"/>
        </w:rPr>
      </w:pPr>
      <w:r w:rsidRPr="00931B70">
        <w:rPr>
          <w:rFonts w:ascii="Arial" w:eastAsia="Times New Roman" w:hAnsi="Arial" w:cs="Arial"/>
          <w:szCs w:val="24"/>
          <w:lang w:val="sk-SK" w:eastAsia="ar-SA"/>
        </w:rPr>
        <w:tab/>
      </w:r>
      <w:r w:rsidRPr="00931B70">
        <w:rPr>
          <w:rFonts w:ascii="Arial" w:eastAsia="Times New Roman" w:hAnsi="Arial" w:cs="Arial"/>
          <w:b/>
          <w:szCs w:val="24"/>
          <w:lang w:val="sk-SK" w:eastAsia="ar-SA"/>
        </w:rPr>
        <w:tab/>
      </w:r>
      <w:r w:rsidRPr="00931B70">
        <w:rPr>
          <w:rFonts w:ascii="Arial" w:eastAsia="Times New Roman" w:hAnsi="Arial" w:cs="Arial"/>
          <w:b/>
          <w:szCs w:val="24"/>
          <w:lang w:val="sk-SK" w:eastAsia="ar-SA"/>
        </w:rPr>
        <w:tab/>
      </w:r>
      <w:r w:rsidRPr="00931B70">
        <w:rPr>
          <w:rFonts w:ascii="Arial" w:eastAsia="Times New Roman" w:hAnsi="Arial" w:cs="Arial"/>
          <w:b/>
          <w:szCs w:val="24"/>
          <w:lang w:val="sk-SK" w:eastAsia="ar-SA"/>
        </w:rPr>
        <w:tab/>
      </w:r>
      <w:r w:rsidRPr="00931B70">
        <w:rPr>
          <w:rFonts w:ascii="Arial" w:eastAsia="Times New Roman" w:hAnsi="Arial" w:cs="Arial"/>
          <w:b/>
          <w:szCs w:val="24"/>
          <w:lang w:val="sk-SK" w:eastAsia="ar-SA"/>
        </w:rPr>
        <w:tab/>
      </w:r>
      <w:r w:rsidRPr="00931B70">
        <w:rPr>
          <w:rFonts w:ascii="Arial" w:eastAsia="Times New Roman" w:hAnsi="Arial" w:cs="Arial"/>
          <w:b/>
          <w:bCs/>
          <w:szCs w:val="24"/>
          <w:lang w:val="sk-SK" w:eastAsia="ar-SA"/>
        </w:rPr>
        <w:t>Z á p i s n i c a</w:t>
      </w:r>
    </w:p>
    <w:p w:rsidR="006C3FAC" w:rsidRPr="00931B70" w:rsidRDefault="006C3FAC" w:rsidP="00931B70">
      <w:pPr>
        <w:pStyle w:val="Zkladntext"/>
        <w:tabs>
          <w:tab w:val="left" w:pos="1068"/>
        </w:tabs>
        <w:spacing w:line="360" w:lineRule="auto"/>
        <w:rPr>
          <w:rFonts w:ascii="Arial" w:eastAsia="Times New Roman" w:hAnsi="Arial" w:cs="Arial"/>
          <w:b/>
          <w:szCs w:val="24"/>
          <w:u w:val="single"/>
          <w:lang w:val="sk-SK" w:eastAsia="ar-SA"/>
        </w:rPr>
      </w:pPr>
      <w:r w:rsidRPr="00931B70">
        <w:rPr>
          <w:rFonts w:ascii="Arial" w:eastAsia="Times New Roman" w:hAnsi="Arial" w:cs="Arial"/>
          <w:b/>
          <w:szCs w:val="24"/>
          <w:u w:val="single"/>
          <w:lang w:val="sk-SK" w:eastAsia="ar-SA"/>
        </w:rPr>
        <w:t>z 24. zasadnutia  Obecného zastupiteľstva v Olcnave, konaného dňa 10.05.2013</w:t>
      </w:r>
    </w:p>
    <w:p w:rsidR="006C3FAC" w:rsidRPr="00931B70" w:rsidRDefault="006C3FAC" w:rsidP="00931B70">
      <w:pPr>
        <w:pStyle w:val="Zkladntext"/>
        <w:tabs>
          <w:tab w:val="left" w:pos="1068"/>
        </w:tabs>
        <w:spacing w:line="360" w:lineRule="auto"/>
        <w:rPr>
          <w:rFonts w:ascii="Arial" w:eastAsia="Times New Roman" w:hAnsi="Arial" w:cs="Arial"/>
          <w:szCs w:val="24"/>
          <w:lang w:val="sk-SK" w:eastAsia="ar-SA"/>
        </w:rPr>
      </w:pPr>
    </w:p>
    <w:p w:rsidR="006C3FAC" w:rsidRPr="00931B70" w:rsidRDefault="006C3FAC" w:rsidP="00931B70">
      <w:pPr>
        <w:pStyle w:val="Zkladntext"/>
        <w:tabs>
          <w:tab w:val="left" w:pos="1068"/>
        </w:tabs>
        <w:spacing w:line="360" w:lineRule="auto"/>
        <w:rPr>
          <w:rFonts w:ascii="Arial" w:eastAsia="Times New Roman" w:hAnsi="Arial" w:cs="Arial"/>
          <w:szCs w:val="24"/>
          <w:lang w:val="sk-SK" w:eastAsia="ar-SA"/>
        </w:rPr>
      </w:pPr>
      <w:r w:rsidRPr="00931B70">
        <w:rPr>
          <w:rFonts w:ascii="Arial" w:eastAsia="Times New Roman" w:hAnsi="Arial" w:cs="Arial"/>
          <w:b/>
          <w:szCs w:val="24"/>
          <w:lang w:val="sk-SK" w:eastAsia="ar-SA"/>
        </w:rPr>
        <w:t>Prítomní:</w:t>
      </w:r>
      <w:r w:rsidRPr="00931B70">
        <w:rPr>
          <w:rFonts w:ascii="Arial" w:eastAsia="Times New Roman" w:hAnsi="Arial" w:cs="Arial"/>
          <w:szCs w:val="24"/>
          <w:lang w:val="sk-SK" w:eastAsia="ar-SA"/>
        </w:rPr>
        <w:t xml:space="preserve">   podľa prezenčnej listiny</w:t>
      </w:r>
    </w:p>
    <w:p w:rsidR="006C3FAC" w:rsidRPr="00931B70" w:rsidRDefault="006C3FAC" w:rsidP="00931B70">
      <w:pPr>
        <w:pStyle w:val="Zkladntext"/>
        <w:tabs>
          <w:tab w:val="left" w:pos="1068"/>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ab/>
        <w:t xml:space="preserve">  účasť poslancov:  85,71  %</w:t>
      </w:r>
    </w:p>
    <w:p w:rsidR="006C3FAC" w:rsidRPr="00931B70" w:rsidRDefault="006C3FAC" w:rsidP="00931B70">
      <w:pPr>
        <w:pStyle w:val="Zkladntext"/>
        <w:tabs>
          <w:tab w:val="left" w:pos="1068"/>
        </w:tabs>
        <w:spacing w:line="360" w:lineRule="auto"/>
        <w:rPr>
          <w:rFonts w:ascii="Arial" w:eastAsia="Times New Roman" w:hAnsi="Arial" w:cs="Arial"/>
          <w:b/>
          <w:szCs w:val="24"/>
          <w:lang w:val="sk-SK" w:eastAsia="ar-SA"/>
        </w:rPr>
      </w:pPr>
    </w:p>
    <w:p w:rsidR="006C3FAC" w:rsidRPr="00931B70" w:rsidRDefault="006C3FAC" w:rsidP="00931B70">
      <w:pPr>
        <w:pStyle w:val="Zkladntext"/>
        <w:tabs>
          <w:tab w:val="left" w:pos="1068"/>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Program:</w:t>
      </w:r>
    </w:p>
    <w:p w:rsidR="006C3FAC" w:rsidRPr="00931B70" w:rsidRDefault="006C3FAC"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1. Otvorenie   </w:t>
      </w:r>
    </w:p>
    <w:p w:rsidR="006C3FAC" w:rsidRPr="00931B70" w:rsidRDefault="006C3FAC"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2. a) Voľba návrhovej komisie a overovateľov zápisnice</w:t>
      </w:r>
    </w:p>
    <w:p w:rsidR="006C3FAC" w:rsidRPr="00931B70" w:rsidRDefault="006C3FAC"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b) kontrola plnenia uznesení</w:t>
      </w:r>
    </w:p>
    <w:p w:rsidR="006C3FAC" w:rsidRPr="00931B70" w:rsidRDefault="006C3FAC" w:rsidP="00931B70">
      <w:pPr>
        <w:pStyle w:val="Zkladntext"/>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3. Prejednanie výmenného týždenného pobytu slovenských a poľských detí</w:t>
      </w:r>
    </w:p>
    <w:p w:rsidR="006C3FAC" w:rsidRPr="00931B70" w:rsidRDefault="006C3FAC"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4. Rôzne</w:t>
      </w:r>
    </w:p>
    <w:p w:rsidR="006C3FAC" w:rsidRPr="00931B70" w:rsidRDefault="006C3FAC"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5. Interpelácie poslancov</w:t>
      </w:r>
    </w:p>
    <w:p w:rsidR="006C3FAC" w:rsidRPr="00931B70" w:rsidRDefault="006C3FAC"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6. Pripomienky občanov </w:t>
      </w:r>
    </w:p>
    <w:p w:rsidR="006C3FAC" w:rsidRPr="00931B70" w:rsidRDefault="006C3FAC"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7. Záver</w:t>
      </w:r>
    </w:p>
    <w:p w:rsidR="006C3FAC" w:rsidRPr="00931B70" w:rsidRDefault="006C3FAC" w:rsidP="00931B70">
      <w:pPr>
        <w:pStyle w:val="Zkladntext"/>
        <w:tabs>
          <w:tab w:val="left" w:pos="1627"/>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ab/>
      </w:r>
    </w:p>
    <w:p w:rsidR="006C3FAC" w:rsidRPr="00931B70" w:rsidRDefault="006C3FAC" w:rsidP="00931B70">
      <w:pPr>
        <w:pStyle w:val="Zkladntext"/>
        <w:tabs>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1: Otvorenie zasadnutia</w:t>
      </w:r>
    </w:p>
    <w:p w:rsidR="006C3FAC" w:rsidRPr="00931B70" w:rsidRDefault="006C3FAC"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Starosta obce Jaroslav Salaj privítal všetkých prítomných na zasadnutí a oboznámil ich s programom zasadnutia.Obecné zastupiteľstvo návrh programu jednohlasne schválilo.</w:t>
      </w:r>
    </w:p>
    <w:p w:rsidR="006C3FAC" w:rsidRPr="00931B70" w:rsidRDefault="006C3FAC"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b/>
          <w:szCs w:val="24"/>
          <w:lang w:val="sk-SK" w:eastAsia="ar-SA"/>
        </w:rPr>
        <w:lastRenderedPageBreak/>
        <w:t>K bodu 2: a)</w:t>
      </w:r>
      <w:r w:rsidRPr="00931B70">
        <w:rPr>
          <w:rFonts w:ascii="Arial" w:eastAsia="Times New Roman" w:hAnsi="Arial" w:cs="Arial"/>
          <w:szCs w:val="24"/>
          <w:lang w:val="sk-SK" w:eastAsia="ar-SA"/>
        </w:rPr>
        <w:t xml:space="preserve"> Do návrhovej komisie boli navrhnutí:  PaedDr. Zlatica Kožárová</w:t>
      </w:r>
      <w:r w:rsidR="00455F62" w:rsidRPr="00931B70">
        <w:rPr>
          <w:rFonts w:ascii="Arial" w:eastAsia="Times New Roman" w:hAnsi="Arial" w:cs="Arial"/>
          <w:szCs w:val="24"/>
          <w:lang w:val="sk-SK" w:eastAsia="ar-SA"/>
        </w:rPr>
        <w:t xml:space="preserve">  a </w:t>
      </w:r>
      <w:r w:rsidRPr="00931B70">
        <w:rPr>
          <w:rFonts w:ascii="Arial" w:eastAsia="Times New Roman" w:hAnsi="Arial" w:cs="Arial"/>
          <w:szCs w:val="24"/>
          <w:lang w:val="sk-SK" w:eastAsia="ar-SA"/>
        </w:rPr>
        <w:t xml:space="preserve">  p. Ján Olejník</w:t>
      </w:r>
    </w:p>
    <w:p w:rsidR="006C3FAC" w:rsidRPr="00931B70" w:rsidRDefault="006C3FAC"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Za overovateľov zápisnice boli navrhnutí: Ing. Miroslava Rusnáková</w:t>
      </w:r>
      <w:r w:rsidR="0044222D" w:rsidRPr="00931B70">
        <w:rPr>
          <w:rFonts w:ascii="Arial" w:eastAsia="Times New Roman" w:hAnsi="Arial" w:cs="Arial"/>
          <w:szCs w:val="24"/>
          <w:lang w:val="sk-SK" w:eastAsia="ar-SA"/>
        </w:rPr>
        <w:t xml:space="preserve"> a </w:t>
      </w:r>
      <w:r w:rsidRPr="00931B70">
        <w:rPr>
          <w:rFonts w:ascii="Arial" w:eastAsia="Times New Roman" w:hAnsi="Arial" w:cs="Arial"/>
          <w:szCs w:val="24"/>
          <w:lang w:val="sk-SK" w:eastAsia="ar-SA"/>
        </w:rPr>
        <w:t xml:space="preserve"> p. Tatiana Salajová</w:t>
      </w:r>
      <w:r w:rsidR="0044222D" w:rsidRPr="00931B70">
        <w:rPr>
          <w:rFonts w:ascii="Arial" w:eastAsia="Times New Roman" w:hAnsi="Arial" w:cs="Arial"/>
          <w:szCs w:val="24"/>
          <w:lang w:val="sk-SK" w:eastAsia="ar-SA"/>
        </w:rPr>
        <w:t>.</w:t>
      </w:r>
    </w:p>
    <w:p w:rsidR="006C3FAC" w:rsidRPr="00931B70" w:rsidRDefault="006C3FAC"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Obecné zastupiteľstvo jednohlasne schválilo návrhovú komisiu a overovateľov zápisnice.</w:t>
      </w:r>
    </w:p>
    <w:p w:rsidR="006C3FAC" w:rsidRPr="00931B70" w:rsidRDefault="006C3FAC"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b/>
          <w:szCs w:val="24"/>
          <w:lang w:val="sk-SK" w:eastAsia="ar-SA"/>
        </w:rPr>
        <w:t>b)</w:t>
      </w:r>
      <w:r w:rsidRPr="00931B70">
        <w:rPr>
          <w:rFonts w:ascii="Arial" w:eastAsia="Times New Roman" w:hAnsi="Arial" w:cs="Arial"/>
          <w:szCs w:val="24"/>
          <w:lang w:val="sk-SK" w:eastAsia="ar-SA"/>
        </w:rPr>
        <w:t xml:space="preserve"> Kontrola plnenia uznesení.</w:t>
      </w:r>
    </w:p>
    <w:p w:rsidR="006C3FAC" w:rsidRPr="00931B70" w:rsidRDefault="006C3FAC"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Starosta obce previedol kontrolu uznesení z predchádzajúceho obecného </w:t>
      </w:r>
      <w:r w:rsidR="00455F62" w:rsidRPr="00931B70">
        <w:rPr>
          <w:rFonts w:ascii="Arial" w:eastAsia="Times New Roman" w:hAnsi="Arial" w:cs="Arial"/>
          <w:szCs w:val="24"/>
          <w:lang w:val="sk-SK" w:eastAsia="ar-SA"/>
        </w:rPr>
        <w:t>zastupiteľstva</w:t>
      </w:r>
      <w:r w:rsidRPr="00931B70">
        <w:rPr>
          <w:rFonts w:ascii="Arial" w:eastAsia="Times New Roman" w:hAnsi="Arial" w:cs="Arial"/>
          <w:szCs w:val="24"/>
          <w:lang w:val="sk-SK" w:eastAsia="ar-SA"/>
        </w:rPr>
        <w:t> konštatoval, že uznesenia sú splnené.</w:t>
      </w:r>
    </w:p>
    <w:p w:rsidR="006C3FAC" w:rsidRPr="00931B70" w:rsidRDefault="006C3FAC"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3: Prejednanie výmenného týždenného pobytu slovenských a poľských detí</w:t>
      </w:r>
    </w:p>
    <w:p w:rsidR="006C3FAC" w:rsidRPr="00931B70" w:rsidRDefault="006C3FAC"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Starosta obce informoval obecné zastupiteľstvo o družbe obcí Olcnava, Spišský Hrušov, Slatvina, Vítkovce s poľskými GminaChocz, GminaCzermin, GminaDobrzycaa o výmennom týždennom pobyte slovenských a poľských detí vo veku od 9 do 13 rokov. </w:t>
      </w:r>
    </w:p>
    <w:p w:rsidR="006C3FAC" w:rsidRPr="00931B70" w:rsidRDefault="006C3FAC"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15.07.2013 – 20.07.2013 prídu deti z Poľska v počte 52 osôb – ubytovanie a strava v Olcnave s finančnou spoluúčasťou s obcami Spišský Hrušov, Vítkovce a Slatvina. 29.07.2013 – 03.08.2013 idú slovenské  deti do Poľska v počte 48 osôb. </w:t>
      </w:r>
    </w:p>
    <w:p w:rsidR="006C3FAC" w:rsidRPr="00931B70" w:rsidRDefault="006C3FAC"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Spišský Hrušov 2 pedagogickí pracovníci alebo rodičia – 18 osôb, Olcnava 2 pedagogickí pracovníci alebo rodičia – 15 osôb, Vítkovce 1 pedagogický pracovník alebo rodič – 9 osôb, Slatvina 1 pedagogický pracovník alebo rodič – 6 osôb. Obecné zastupiteľstvo prerokovalo výmenný týždenný pobyt slovenských a poľských detí. Ďalšie organizačné pokyny budú riešené priebežne.</w:t>
      </w:r>
    </w:p>
    <w:p w:rsidR="006C3FAC" w:rsidRPr="00931B70" w:rsidRDefault="006C3FAC"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5: Interpelácie poslancov</w:t>
      </w:r>
    </w:p>
    <w:p w:rsidR="006C3FAC" w:rsidRPr="00931B70" w:rsidRDefault="006C3FAC" w:rsidP="00931B70">
      <w:pPr>
        <w:pStyle w:val="Zkladntext"/>
        <w:tabs>
          <w:tab w:val="left" w:pos="349"/>
          <w:tab w:val="left" w:pos="709"/>
        </w:tabs>
        <w:spacing w:line="360" w:lineRule="auto"/>
        <w:rPr>
          <w:rFonts w:ascii="Arial" w:eastAsia="Times New Roman" w:hAnsi="Arial" w:cs="Arial"/>
          <w:color w:val="5F497A"/>
          <w:szCs w:val="24"/>
          <w:lang w:val="sk-SK" w:eastAsia="ar-SA"/>
        </w:rPr>
      </w:pPr>
      <w:r w:rsidRPr="00931B70">
        <w:rPr>
          <w:rFonts w:ascii="Arial" w:eastAsia="Times New Roman" w:hAnsi="Arial" w:cs="Arial"/>
          <w:szCs w:val="24"/>
          <w:lang w:val="sk-SK" w:eastAsia="ar-SA"/>
        </w:rPr>
        <w:t>Interpelácie poslancov neboli žiadne.</w:t>
      </w:r>
    </w:p>
    <w:p w:rsidR="006C3FAC" w:rsidRPr="00931B70" w:rsidRDefault="006C3FAC"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6: Pripomienky občanov</w:t>
      </w:r>
    </w:p>
    <w:p w:rsidR="006C3FAC" w:rsidRPr="00931B70" w:rsidRDefault="006C3FAC"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Pripomienky občanov neboli žiadne.</w:t>
      </w:r>
    </w:p>
    <w:p w:rsidR="006C3FAC" w:rsidRPr="00931B70" w:rsidRDefault="006C3FAC"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7: Záver</w:t>
      </w:r>
    </w:p>
    <w:p w:rsidR="006C3FAC" w:rsidRPr="00931B70" w:rsidRDefault="006C3FAC"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Starosta obce poďakoval všetkým prítomným za účasť a ukončil zasadnutie.</w:t>
      </w:r>
    </w:p>
    <w:p w:rsidR="006C3FAC" w:rsidRPr="00931B70" w:rsidRDefault="006C3FAC" w:rsidP="00931B70">
      <w:pPr>
        <w:pStyle w:val="Zkladntext"/>
        <w:tabs>
          <w:tab w:val="left" w:pos="0"/>
          <w:tab w:val="left" w:pos="4820"/>
        </w:tabs>
        <w:spacing w:line="360" w:lineRule="auto"/>
        <w:rPr>
          <w:rFonts w:ascii="Arial" w:hAnsi="Arial" w:cs="Arial"/>
          <w:szCs w:val="24"/>
        </w:rPr>
      </w:pPr>
      <w:r w:rsidRPr="00931B70">
        <w:rPr>
          <w:rFonts w:ascii="Arial" w:hAnsi="Arial" w:cs="Arial"/>
          <w:szCs w:val="24"/>
        </w:rPr>
        <w:t xml:space="preserve"> V Olcnave, 17.05.2013</w:t>
      </w:r>
    </w:p>
    <w:p w:rsidR="006C3FAC" w:rsidRPr="00931B70" w:rsidRDefault="006C3FAC" w:rsidP="00931B70">
      <w:pPr>
        <w:pStyle w:val="Zkladntext"/>
        <w:tabs>
          <w:tab w:val="left" w:pos="288"/>
          <w:tab w:val="left" w:pos="4820"/>
        </w:tabs>
        <w:spacing w:line="360" w:lineRule="auto"/>
        <w:rPr>
          <w:rFonts w:ascii="Arial" w:hAnsi="Arial" w:cs="Arial"/>
          <w:b/>
          <w:szCs w:val="24"/>
        </w:rPr>
      </w:pPr>
    </w:p>
    <w:p w:rsidR="006C3FAC" w:rsidRPr="00931B70" w:rsidRDefault="006C3FAC" w:rsidP="00931B70">
      <w:pPr>
        <w:pStyle w:val="Zkladntext"/>
        <w:tabs>
          <w:tab w:val="left" w:pos="288"/>
          <w:tab w:val="left" w:pos="4820"/>
        </w:tabs>
        <w:spacing w:line="360" w:lineRule="auto"/>
        <w:rPr>
          <w:rFonts w:ascii="Arial" w:hAnsi="Arial" w:cs="Arial"/>
          <w:b/>
          <w:szCs w:val="24"/>
        </w:rPr>
      </w:pPr>
    </w:p>
    <w:p w:rsidR="0044222D" w:rsidRPr="00CB5444" w:rsidRDefault="005B2DE1" w:rsidP="00931B70">
      <w:pPr>
        <w:pStyle w:val="Zkladntext"/>
        <w:tabs>
          <w:tab w:val="left" w:pos="288"/>
          <w:tab w:val="left" w:pos="4820"/>
        </w:tabs>
        <w:spacing w:line="360" w:lineRule="auto"/>
        <w:jc w:val="center"/>
        <w:rPr>
          <w:rFonts w:ascii="Arial" w:hAnsi="Arial" w:cs="Arial"/>
          <w:b/>
          <w:szCs w:val="24"/>
          <w:u w:val="single"/>
        </w:rPr>
      </w:pPr>
      <w:r w:rsidRPr="00CB5444">
        <w:rPr>
          <w:rFonts w:ascii="Arial" w:hAnsi="Arial" w:cs="Arial"/>
          <w:b/>
          <w:szCs w:val="24"/>
          <w:u w:val="single"/>
        </w:rPr>
        <w:t>Z á p i s n i c a</w:t>
      </w:r>
    </w:p>
    <w:p w:rsidR="005B2DE1" w:rsidRPr="00CB5444" w:rsidRDefault="0044222D" w:rsidP="00931B70">
      <w:pPr>
        <w:pStyle w:val="Zkladntext"/>
        <w:tabs>
          <w:tab w:val="left" w:pos="288"/>
          <w:tab w:val="left" w:pos="4820"/>
        </w:tabs>
        <w:spacing w:line="360" w:lineRule="auto"/>
        <w:jc w:val="center"/>
        <w:rPr>
          <w:rFonts w:ascii="Arial" w:hAnsi="Arial" w:cs="Arial"/>
          <w:b/>
          <w:szCs w:val="24"/>
          <w:u w:val="single"/>
        </w:rPr>
      </w:pPr>
      <w:r w:rsidRPr="00CB5444">
        <w:rPr>
          <w:rFonts w:ascii="Arial" w:hAnsi="Arial" w:cs="Arial"/>
          <w:b/>
          <w:szCs w:val="24"/>
          <w:u w:val="single"/>
        </w:rPr>
        <w:t xml:space="preserve">z </w:t>
      </w:r>
      <w:r w:rsidR="005B2DE1" w:rsidRPr="00CB5444">
        <w:rPr>
          <w:rFonts w:ascii="Arial" w:hAnsi="Arial" w:cs="Arial"/>
          <w:b/>
          <w:szCs w:val="24"/>
          <w:u w:val="single"/>
        </w:rPr>
        <w:t>25. zasadnutia  Obecného zastupiteľstva v Olcnave, konaného dňa25.06.2013</w:t>
      </w:r>
    </w:p>
    <w:p w:rsidR="005B2DE1" w:rsidRPr="00CB5444" w:rsidRDefault="005B2DE1" w:rsidP="00931B70">
      <w:pPr>
        <w:pStyle w:val="Zkladntext"/>
        <w:tabs>
          <w:tab w:val="left" w:pos="288"/>
          <w:tab w:val="left" w:pos="4820"/>
        </w:tabs>
        <w:spacing w:line="360" w:lineRule="auto"/>
        <w:jc w:val="center"/>
        <w:rPr>
          <w:rFonts w:ascii="Arial" w:hAnsi="Arial" w:cs="Arial"/>
          <w:b/>
          <w:szCs w:val="24"/>
          <w:u w:val="single"/>
        </w:rPr>
      </w:pP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Prítomní:   podľaprezenčnej listiny</w:t>
      </w:r>
    </w:p>
    <w:p w:rsidR="005B2DE1" w:rsidRPr="00931B70" w:rsidRDefault="00CB5444" w:rsidP="00931B70">
      <w:pPr>
        <w:pStyle w:val="Zkladntext"/>
        <w:tabs>
          <w:tab w:val="left" w:pos="288"/>
          <w:tab w:val="left" w:pos="4820"/>
        </w:tabs>
        <w:spacing w:line="360" w:lineRule="auto"/>
        <w:rPr>
          <w:rFonts w:ascii="Arial" w:hAnsi="Arial" w:cs="Arial"/>
          <w:szCs w:val="24"/>
        </w:rPr>
      </w:pPr>
      <w:r>
        <w:rPr>
          <w:rFonts w:ascii="Arial" w:hAnsi="Arial" w:cs="Arial"/>
          <w:szCs w:val="24"/>
        </w:rPr>
        <w:t xml:space="preserve">                 účast </w:t>
      </w:r>
      <w:r w:rsidR="005B2DE1" w:rsidRPr="00931B70">
        <w:rPr>
          <w:rFonts w:ascii="Arial" w:hAnsi="Arial" w:cs="Arial"/>
          <w:szCs w:val="24"/>
        </w:rPr>
        <w:t>poslancov:  85,71  %</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Program:</w:t>
      </w:r>
    </w:p>
    <w:p w:rsidR="005B2DE1" w:rsidRPr="00931B70" w:rsidRDefault="005B2DE1" w:rsidP="00CB5444">
      <w:pPr>
        <w:pStyle w:val="Zkladntext"/>
        <w:tabs>
          <w:tab w:val="left" w:pos="288"/>
          <w:tab w:val="left" w:pos="4820"/>
        </w:tabs>
        <w:spacing w:line="360" w:lineRule="auto"/>
        <w:jc w:val="left"/>
        <w:rPr>
          <w:rFonts w:ascii="Arial" w:hAnsi="Arial" w:cs="Arial"/>
          <w:szCs w:val="24"/>
        </w:rPr>
      </w:pPr>
      <w:r w:rsidRPr="00931B70">
        <w:rPr>
          <w:rFonts w:ascii="Arial" w:hAnsi="Arial" w:cs="Arial"/>
          <w:szCs w:val="24"/>
        </w:rPr>
        <w:t xml:space="preserve">  1. Otvorenie</w:t>
      </w:r>
    </w:p>
    <w:p w:rsidR="005B2DE1" w:rsidRPr="00931B70" w:rsidRDefault="005B2DE1" w:rsidP="00CB5444">
      <w:pPr>
        <w:pStyle w:val="Zkladntext"/>
        <w:tabs>
          <w:tab w:val="left" w:pos="288"/>
          <w:tab w:val="left" w:pos="4820"/>
        </w:tabs>
        <w:spacing w:line="360" w:lineRule="auto"/>
        <w:jc w:val="left"/>
        <w:rPr>
          <w:rFonts w:ascii="Arial" w:hAnsi="Arial" w:cs="Arial"/>
          <w:szCs w:val="24"/>
        </w:rPr>
      </w:pPr>
      <w:r w:rsidRPr="00931B70">
        <w:rPr>
          <w:rFonts w:ascii="Arial" w:hAnsi="Arial" w:cs="Arial"/>
          <w:szCs w:val="24"/>
        </w:rPr>
        <w:t xml:space="preserve"> 2. a) Voľbanávrhovejkomisie a overovateľov zápisnice</w:t>
      </w:r>
    </w:p>
    <w:p w:rsidR="005B2DE1" w:rsidRPr="00931B70" w:rsidRDefault="005B2DE1" w:rsidP="00CB5444">
      <w:pPr>
        <w:pStyle w:val="Zkladntext"/>
        <w:tabs>
          <w:tab w:val="left" w:pos="288"/>
          <w:tab w:val="left" w:pos="4820"/>
        </w:tabs>
        <w:spacing w:line="360" w:lineRule="auto"/>
        <w:jc w:val="left"/>
        <w:rPr>
          <w:rFonts w:ascii="Arial" w:hAnsi="Arial" w:cs="Arial"/>
          <w:szCs w:val="24"/>
        </w:rPr>
      </w:pPr>
      <w:r w:rsidRPr="00931B70">
        <w:rPr>
          <w:rFonts w:ascii="Arial" w:hAnsi="Arial" w:cs="Arial"/>
          <w:szCs w:val="24"/>
        </w:rPr>
        <w:t xml:space="preserve">   b) kontrola plneniauznesení</w:t>
      </w:r>
    </w:p>
    <w:p w:rsidR="005B2DE1" w:rsidRPr="00931B70" w:rsidRDefault="005B2DE1" w:rsidP="00CB5444">
      <w:pPr>
        <w:pStyle w:val="Zkladntext"/>
        <w:tabs>
          <w:tab w:val="left" w:pos="288"/>
          <w:tab w:val="left" w:pos="4820"/>
        </w:tabs>
        <w:spacing w:line="360" w:lineRule="auto"/>
        <w:jc w:val="left"/>
        <w:rPr>
          <w:rFonts w:ascii="Arial" w:hAnsi="Arial" w:cs="Arial"/>
          <w:szCs w:val="24"/>
        </w:rPr>
      </w:pPr>
      <w:r w:rsidRPr="00931B70">
        <w:rPr>
          <w:rFonts w:ascii="Arial" w:hAnsi="Arial" w:cs="Arial"/>
          <w:szCs w:val="24"/>
        </w:rPr>
        <w:t xml:space="preserve">  3. Prejednanie návrhu plánu kontrolnej činnosti </w:t>
      </w:r>
      <w:r w:rsidR="00CB5444">
        <w:rPr>
          <w:rFonts w:ascii="Arial" w:hAnsi="Arial" w:cs="Arial"/>
          <w:szCs w:val="24"/>
        </w:rPr>
        <w:t xml:space="preserve">hlavního </w:t>
      </w:r>
      <w:r w:rsidRPr="00931B70">
        <w:rPr>
          <w:rFonts w:ascii="Arial" w:hAnsi="Arial" w:cs="Arial"/>
          <w:szCs w:val="24"/>
        </w:rPr>
        <w:t>kontrolóra obce Olcnavana obdobie 2. polroku 2013</w:t>
      </w:r>
    </w:p>
    <w:p w:rsidR="005B2DE1" w:rsidRPr="00931B70" w:rsidRDefault="005B2DE1" w:rsidP="00CB5444">
      <w:pPr>
        <w:pStyle w:val="Zkladntext"/>
        <w:tabs>
          <w:tab w:val="left" w:pos="288"/>
          <w:tab w:val="left" w:pos="4820"/>
        </w:tabs>
        <w:spacing w:line="360" w:lineRule="auto"/>
        <w:jc w:val="left"/>
        <w:rPr>
          <w:rFonts w:ascii="Arial" w:hAnsi="Arial" w:cs="Arial"/>
          <w:szCs w:val="24"/>
        </w:rPr>
      </w:pPr>
      <w:r w:rsidRPr="00931B70">
        <w:rPr>
          <w:rFonts w:ascii="Arial" w:hAnsi="Arial" w:cs="Arial"/>
          <w:szCs w:val="24"/>
        </w:rPr>
        <w:t xml:space="preserve"> 4. Schváleniezáverečného účtu obce Olcnava za r. 2012</w:t>
      </w:r>
    </w:p>
    <w:p w:rsidR="005B2DE1" w:rsidRPr="00931B70" w:rsidRDefault="005B2DE1" w:rsidP="00CB5444">
      <w:pPr>
        <w:pStyle w:val="Zkladntext"/>
        <w:tabs>
          <w:tab w:val="left" w:pos="288"/>
          <w:tab w:val="left" w:pos="4820"/>
        </w:tabs>
        <w:spacing w:line="360" w:lineRule="auto"/>
        <w:jc w:val="left"/>
        <w:rPr>
          <w:rFonts w:ascii="Arial" w:hAnsi="Arial" w:cs="Arial"/>
          <w:szCs w:val="24"/>
        </w:rPr>
      </w:pPr>
      <w:r w:rsidRPr="00931B70">
        <w:rPr>
          <w:rFonts w:ascii="Arial" w:hAnsi="Arial" w:cs="Arial"/>
          <w:szCs w:val="24"/>
        </w:rPr>
        <w:t xml:space="preserve"> 5. Prejednaniežiadosti o poskytnutiefinančnýchprostriedkovpreDobrovoľnýhasičský  zbor Spišské Vlachy</w:t>
      </w:r>
    </w:p>
    <w:p w:rsidR="005B2DE1" w:rsidRPr="00931B70" w:rsidRDefault="005B2DE1" w:rsidP="00CB5444">
      <w:pPr>
        <w:pStyle w:val="Zkladntext"/>
        <w:tabs>
          <w:tab w:val="left" w:pos="288"/>
          <w:tab w:val="left" w:pos="4820"/>
        </w:tabs>
        <w:spacing w:line="360" w:lineRule="auto"/>
        <w:jc w:val="left"/>
        <w:rPr>
          <w:rFonts w:ascii="Arial" w:hAnsi="Arial" w:cs="Arial"/>
          <w:szCs w:val="24"/>
        </w:rPr>
      </w:pPr>
      <w:r w:rsidRPr="00931B70">
        <w:rPr>
          <w:rFonts w:ascii="Arial" w:hAnsi="Arial" w:cs="Arial"/>
          <w:szCs w:val="24"/>
        </w:rPr>
        <w:t xml:space="preserve"> 6. Prejednanievýmenného pobytu poľskýchdetí v Olcnave a detí z Olcnavy v Poľsku</w:t>
      </w:r>
    </w:p>
    <w:p w:rsidR="005B2DE1" w:rsidRPr="00931B70" w:rsidRDefault="005B2DE1" w:rsidP="00CB5444">
      <w:pPr>
        <w:pStyle w:val="Zkladntext"/>
        <w:tabs>
          <w:tab w:val="left" w:pos="288"/>
          <w:tab w:val="left" w:pos="4820"/>
        </w:tabs>
        <w:spacing w:line="360" w:lineRule="auto"/>
        <w:jc w:val="left"/>
        <w:rPr>
          <w:rFonts w:ascii="Arial" w:hAnsi="Arial" w:cs="Arial"/>
          <w:szCs w:val="24"/>
        </w:rPr>
      </w:pPr>
      <w:r w:rsidRPr="00931B70">
        <w:rPr>
          <w:rFonts w:ascii="Arial" w:hAnsi="Arial" w:cs="Arial"/>
          <w:szCs w:val="24"/>
        </w:rPr>
        <w:t xml:space="preserve">  7. Rôzne</w:t>
      </w:r>
    </w:p>
    <w:p w:rsidR="005B2DE1" w:rsidRPr="00931B70" w:rsidRDefault="005B2DE1" w:rsidP="00CB5444">
      <w:pPr>
        <w:pStyle w:val="Zkladntext"/>
        <w:tabs>
          <w:tab w:val="left" w:pos="288"/>
          <w:tab w:val="left" w:pos="4820"/>
        </w:tabs>
        <w:spacing w:line="360" w:lineRule="auto"/>
        <w:jc w:val="left"/>
        <w:rPr>
          <w:rFonts w:ascii="Arial" w:hAnsi="Arial" w:cs="Arial"/>
          <w:szCs w:val="24"/>
        </w:rPr>
      </w:pPr>
      <w:r w:rsidRPr="00931B70">
        <w:rPr>
          <w:rFonts w:ascii="Arial" w:hAnsi="Arial" w:cs="Arial"/>
          <w:szCs w:val="24"/>
        </w:rPr>
        <w:t xml:space="preserve">  8. Interpelácieposlancov</w:t>
      </w:r>
    </w:p>
    <w:p w:rsidR="005B2DE1" w:rsidRPr="00931B70" w:rsidRDefault="005B2DE1" w:rsidP="00CB5444">
      <w:pPr>
        <w:pStyle w:val="Zkladntext"/>
        <w:tabs>
          <w:tab w:val="left" w:pos="288"/>
          <w:tab w:val="left" w:pos="4820"/>
        </w:tabs>
        <w:spacing w:line="360" w:lineRule="auto"/>
        <w:jc w:val="left"/>
        <w:rPr>
          <w:rFonts w:ascii="Arial" w:hAnsi="Arial" w:cs="Arial"/>
          <w:szCs w:val="24"/>
        </w:rPr>
      </w:pPr>
      <w:r w:rsidRPr="00931B70">
        <w:rPr>
          <w:rFonts w:ascii="Arial" w:hAnsi="Arial" w:cs="Arial"/>
          <w:szCs w:val="24"/>
        </w:rPr>
        <w:t xml:space="preserve"> 9. Pripomienkyobčanov</w:t>
      </w:r>
    </w:p>
    <w:p w:rsidR="005B2DE1" w:rsidRPr="00931B70" w:rsidRDefault="005B2DE1" w:rsidP="00CB5444">
      <w:pPr>
        <w:pStyle w:val="Zkladntext"/>
        <w:tabs>
          <w:tab w:val="left" w:pos="288"/>
          <w:tab w:val="left" w:pos="4820"/>
        </w:tabs>
        <w:spacing w:line="360" w:lineRule="auto"/>
        <w:jc w:val="left"/>
        <w:rPr>
          <w:rFonts w:ascii="Arial" w:hAnsi="Arial" w:cs="Arial"/>
          <w:szCs w:val="24"/>
        </w:rPr>
      </w:pPr>
      <w:r w:rsidRPr="00931B70">
        <w:rPr>
          <w:rFonts w:ascii="Arial" w:hAnsi="Arial" w:cs="Arial"/>
          <w:szCs w:val="24"/>
        </w:rPr>
        <w:t xml:space="preserve"> 10. Záver</w:t>
      </w:r>
    </w:p>
    <w:p w:rsidR="005B2DE1" w:rsidRPr="00931B70" w:rsidRDefault="005B2DE1" w:rsidP="00931B70">
      <w:pPr>
        <w:pStyle w:val="Zkladntext"/>
        <w:tabs>
          <w:tab w:val="left" w:pos="288"/>
          <w:tab w:val="left" w:pos="4820"/>
        </w:tabs>
        <w:spacing w:line="360" w:lineRule="auto"/>
        <w:rPr>
          <w:rFonts w:ascii="Arial" w:hAnsi="Arial" w:cs="Arial"/>
          <w:szCs w:val="24"/>
        </w:rPr>
      </w:pP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K bodu 1: Otvoreniezasadnutia</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Starosta obce Jaroslav Salajprivítalvšetkýchprítomných na zasadnutí a oboznámilich s</w:t>
      </w:r>
      <w:r w:rsidR="00CB5444">
        <w:rPr>
          <w:rFonts w:ascii="Arial" w:hAnsi="Arial" w:cs="Arial"/>
          <w:szCs w:val="24"/>
        </w:rPr>
        <w:t> </w:t>
      </w:r>
      <w:r w:rsidRPr="00931B70">
        <w:rPr>
          <w:rFonts w:ascii="Arial" w:hAnsi="Arial" w:cs="Arial"/>
          <w:szCs w:val="24"/>
        </w:rPr>
        <w:t xml:space="preserve">programomzasadnutia a </w:t>
      </w:r>
      <w:r w:rsidR="00CB5444">
        <w:rPr>
          <w:rFonts w:ascii="Arial" w:hAnsi="Arial" w:cs="Arial"/>
          <w:szCs w:val="24"/>
        </w:rPr>
        <w:t xml:space="preserve">navrhlo </w:t>
      </w:r>
      <w:r w:rsidRPr="00931B70">
        <w:rPr>
          <w:rFonts w:ascii="Arial" w:hAnsi="Arial" w:cs="Arial"/>
          <w:szCs w:val="24"/>
        </w:rPr>
        <w:t>doplniť do programu:</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 xml:space="preserve">4. Stanovisko </w:t>
      </w:r>
      <w:r w:rsidR="00CB5444">
        <w:rPr>
          <w:rFonts w:ascii="Arial" w:hAnsi="Arial" w:cs="Arial"/>
          <w:szCs w:val="24"/>
        </w:rPr>
        <w:t xml:space="preserve">hlavního </w:t>
      </w:r>
      <w:r w:rsidRPr="00931B70">
        <w:rPr>
          <w:rFonts w:ascii="Arial" w:hAnsi="Arial" w:cs="Arial"/>
          <w:szCs w:val="24"/>
        </w:rPr>
        <w:t>kontrolóra obce Olcnava k záverečnému účtu za r. 2012</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7. Prejednanie a schválenie Dodatku 1 k VZN č. 10 o núdzovom zásobovaní pitnou vodou v období krízovejsituácie</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Obecné zastupiteľstvo program a doplnenie programu jednohlasne schválilo.</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K bodu 2: a) Do návrhovejkomisiebolinavrhnutí:  p. Tatiana Salajová</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 xml:space="preserve">                                                                              Ing. Peter Gonda</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 xml:space="preserve"> Za overovateľov zápisnice boli navrhnutí: Ing. Miroslava Rusnáková</w:t>
      </w:r>
      <w:r w:rsidR="00455F62" w:rsidRPr="00931B70">
        <w:rPr>
          <w:rFonts w:ascii="Arial" w:hAnsi="Arial" w:cs="Arial"/>
          <w:szCs w:val="24"/>
        </w:rPr>
        <w:t xml:space="preserve">   a </w:t>
      </w:r>
      <w:r w:rsidRPr="00931B70">
        <w:rPr>
          <w:rFonts w:ascii="Arial" w:hAnsi="Arial" w:cs="Arial"/>
          <w:szCs w:val="24"/>
        </w:rPr>
        <w:t xml:space="preserve">   p. Zuzana Fifiková</w:t>
      </w:r>
      <w:r w:rsidR="00455F62" w:rsidRPr="00931B70">
        <w:rPr>
          <w:rFonts w:ascii="Arial" w:hAnsi="Arial" w:cs="Arial"/>
          <w:szCs w:val="24"/>
        </w:rPr>
        <w:t>.</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Obecné zastupiteľstvojednohlasne schválilo návrhovúkomisiu a overovateľov zápisnice.</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 xml:space="preserve">     b) Kontrola plneniauznesení.</w:t>
      </w:r>
    </w:p>
    <w:p w:rsidR="00455F62"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Starosta obce previedol kontrolu uznesení z predchádzajúceho obecného zastupitelstva a konštatoval, že uznesenia sú splnené.</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b/>
          <w:szCs w:val="24"/>
        </w:rPr>
        <w:lastRenderedPageBreak/>
        <w:t>K bodu 3:</w:t>
      </w:r>
      <w:r w:rsidRPr="00931B70">
        <w:rPr>
          <w:rFonts w:ascii="Arial" w:hAnsi="Arial" w:cs="Arial"/>
          <w:szCs w:val="24"/>
        </w:rPr>
        <w:t xml:space="preserve">Prejednanie návrhu plánu kontrolnej činnosti </w:t>
      </w:r>
      <w:r w:rsidR="00EA6352">
        <w:rPr>
          <w:rFonts w:ascii="Arial" w:hAnsi="Arial" w:cs="Arial"/>
          <w:szCs w:val="24"/>
        </w:rPr>
        <w:t>hlavné</w:t>
      </w:r>
      <w:r w:rsidR="00CB5444">
        <w:rPr>
          <w:rFonts w:ascii="Arial" w:hAnsi="Arial" w:cs="Arial"/>
          <w:szCs w:val="24"/>
        </w:rPr>
        <w:t xml:space="preserve">ho </w:t>
      </w:r>
      <w:r w:rsidRPr="00931B70">
        <w:rPr>
          <w:rFonts w:ascii="Arial" w:hAnsi="Arial" w:cs="Arial"/>
          <w:szCs w:val="24"/>
        </w:rPr>
        <w:t>kontrolóra obce Olcnava  na obdobie 2. polroku 2013</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 xml:space="preserve">  Obecné zastupiteľstvoprejednalo návrh plánu kontrolnej činnosti </w:t>
      </w:r>
      <w:r w:rsidR="00EA6352">
        <w:rPr>
          <w:rFonts w:ascii="Arial" w:hAnsi="Arial" w:cs="Arial"/>
          <w:szCs w:val="24"/>
        </w:rPr>
        <w:t>hlavné</w:t>
      </w:r>
      <w:r w:rsidR="00CB5444">
        <w:rPr>
          <w:rFonts w:ascii="Arial" w:hAnsi="Arial" w:cs="Arial"/>
          <w:szCs w:val="24"/>
        </w:rPr>
        <w:t xml:space="preserve">ho </w:t>
      </w:r>
      <w:r w:rsidRPr="00931B70">
        <w:rPr>
          <w:rFonts w:ascii="Arial" w:hAnsi="Arial" w:cs="Arial"/>
          <w:szCs w:val="24"/>
        </w:rPr>
        <w:t>kontrolóra obce  Olcnava na obdobie 2. polroku 2013 a jednohlasne schválilo plán kontrolnej činnosti. Návrh plánu tvoríprílohu zápisnice.</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b/>
          <w:szCs w:val="24"/>
        </w:rPr>
        <w:t>K bodu 4</w:t>
      </w:r>
      <w:r w:rsidRPr="00931B70">
        <w:rPr>
          <w:rFonts w:ascii="Arial" w:hAnsi="Arial" w:cs="Arial"/>
          <w:szCs w:val="24"/>
        </w:rPr>
        <w:t>: Schváleniezáverečného účtu obce Olcnava za r. 2012 obce Olcnava za r. 2012. Záverečný účet obce Olcnava za r. 2012 tvoríprílohu zápisnice.</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 xml:space="preserve">Stanovisko </w:t>
      </w:r>
      <w:r w:rsidR="00EA6352">
        <w:rPr>
          <w:rFonts w:ascii="Arial" w:hAnsi="Arial" w:cs="Arial"/>
          <w:szCs w:val="24"/>
        </w:rPr>
        <w:t xml:space="preserve">hlavního </w:t>
      </w:r>
      <w:r w:rsidRPr="00931B70">
        <w:rPr>
          <w:rFonts w:ascii="Arial" w:hAnsi="Arial" w:cs="Arial"/>
          <w:szCs w:val="24"/>
        </w:rPr>
        <w:t>kontrolóra obce k návrhu záverečného účtu obce Olcnava za r. 2012. Záverečný účet bol zverejnenýdňa05.06.2013 na úradnej tabuli s</w:t>
      </w:r>
      <w:r w:rsidR="00EA6352">
        <w:rPr>
          <w:rFonts w:ascii="Arial" w:hAnsi="Arial" w:cs="Arial"/>
          <w:szCs w:val="24"/>
        </w:rPr>
        <w:t> </w:t>
      </w:r>
      <w:r w:rsidRPr="00931B70">
        <w:rPr>
          <w:rFonts w:ascii="Arial" w:hAnsi="Arial" w:cs="Arial"/>
          <w:szCs w:val="24"/>
        </w:rPr>
        <w:t xml:space="preserve">dodržanímzákonom (§ 9 ods. 2 zákona č. 369/1990 Zb. a § 16 ods. 9 zákona č. 583/2004 Z. z.) stanovenej 15-dňovej lehoty. </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 xml:space="preserve">Záverečný účet bol zverejnený aj prostredníctvowebovej stránky obce. Prebytokrozpočtu obce po skončení roka je zdrojom tvorby rezervného fondu, prípadneďalšíchpeňažnýchfondov (§ 16 ods.  6 zákona č. 583/2004 Z.z.). O použití prebytku rozpočtu rozhoduje obecné zastupiteľstvo (§ 16 ods. 8 zákona č. 583/2004 Z.z.) s tým, že obec vytvárarezervný fond, kde ročný prídel určuje obecné  zastupiteľstvo, najmenej 10 % z prebytku rozpočtu (§ 15 ods. 4 zákona č. 583/2004 Z.z.). Na základehodnotení uvedených v Stanovisku </w:t>
      </w:r>
      <w:r w:rsidR="00EA6352">
        <w:rPr>
          <w:rFonts w:ascii="Arial" w:hAnsi="Arial" w:cs="Arial"/>
          <w:szCs w:val="24"/>
        </w:rPr>
        <w:t xml:space="preserve">hlavního </w:t>
      </w:r>
      <w:r w:rsidRPr="00931B70">
        <w:rPr>
          <w:rFonts w:ascii="Arial" w:hAnsi="Arial" w:cs="Arial"/>
          <w:szCs w:val="24"/>
        </w:rPr>
        <w:t>kontrolóra obce k návrhu záverečného účtu obce Olcnava za rok 2012 hlavnýkontrolór obce odporúča obecnému zastupiteľstvuschváliťceloročnéhospodárenie  obce bez výhrad. Obecné zastupiteľstvojednohlasne schválilo celoročnéhospodárenie obce Olcnava</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 xml:space="preserve">za r. 2012 – záverečný účet obce Olcnava za r. 2012 bez výhrad. Stanovisko </w:t>
      </w:r>
      <w:r w:rsidR="00EA6352">
        <w:rPr>
          <w:rFonts w:ascii="Arial" w:hAnsi="Arial" w:cs="Arial"/>
          <w:szCs w:val="24"/>
        </w:rPr>
        <w:t xml:space="preserve">hlavního </w:t>
      </w:r>
      <w:r w:rsidRPr="00931B70">
        <w:rPr>
          <w:rFonts w:ascii="Arial" w:hAnsi="Arial" w:cs="Arial"/>
          <w:szCs w:val="24"/>
        </w:rPr>
        <w:t>kontrolóraobc</w:t>
      </w:r>
      <w:r w:rsidR="00EA6352">
        <w:rPr>
          <w:rFonts w:ascii="Arial" w:hAnsi="Arial" w:cs="Arial"/>
          <w:szCs w:val="24"/>
        </w:rPr>
        <w:t xml:space="preserve">e </w:t>
      </w:r>
      <w:r w:rsidRPr="00931B70">
        <w:rPr>
          <w:rFonts w:ascii="Arial" w:hAnsi="Arial" w:cs="Arial"/>
          <w:szCs w:val="24"/>
        </w:rPr>
        <w:t>tvoríprílohu zápisnice.</w:t>
      </w:r>
    </w:p>
    <w:p w:rsidR="00455F62"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 xml:space="preserve"> P. Olejníková predložila a oboznámila obecné zastupiteľstvo s</w:t>
      </w:r>
      <w:r w:rsidR="00EA6352">
        <w:rPr>
          <w:rFonts w:ascii="Arial" w:hAnsi="Arial" w:cs="Arial"/>
          <w:szCs w:val="24"/>
        </w:rPr>
        <w:t> </w:t>
      </w:r>
      <w:r w:rsidRPr="00931B70">
        <w:rPr>
          <w:rFonts w:ascii="Arial" w:hAnsi="Arial" w:cs="Arial"/>
          <w:szCs w:val="24"/>
        </w:rPr>
        <w:t>návrhomzáverečného úč</w:t>
      </w:r>
      <w:r w:rsidR="00455F62" w:rsidRPr="00931B70">
        <w:rPr>
          <w:rFonts w:ascii="Arial" w:hAnsi="Arial" w:cs="Arial"/>
          <w:szCs w:val="24"/>
        </w:rPr>
        <w:t>tu.</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b/>
          <w:szCs w:val="24"/>
        </w:rPr>
        <w:t xml:space="preserve"> K bodu 5:</w:t>
      </w:r>
      <w:r w:rsidRPr="00931B70">
        <w:rPr>
          <w:rFonts w:ascii="Arial" w:hAnsi="Arial" w:cs="Arial"/>
          <w:szCs w:val="24"/>
        </w:rPr>
        <w:t>Prejednaniežiadosti o poskytnutiefinančnýchprostriedkovpreDobrovoľný   hasičský zbor Spišské Vlachy</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 xml:space="preserve">  Obecné zastupiteľstvoprejednaložiadosť o poskytnutiefinančnýchprostriedkov v</w:t>
      </w:r>
      <w:r w:rsidR="00EA6352">
        <w:rPr>
          <w:rFonts w:ascii="Arial" w:hAnsi="Arial" w:cs="Arial"/>
          <w:szCs w:val="24"/>
        </w:rPr>
        <w:t> </w:t>
      </w:r>
      <w:r w:rsidRPr="00931B70">
        <w:rPr>
          <w:rFonts w:ascii="Arial" w:hAnsi="Arial" w:cs="Arial"/>
          <w:szCs w:val="24"/>
        </w:rPr>
        <w:t>zmysleuzneseniaprijatého na schôdzi okrsku č. 3 DHZ Spišské Vlachy na činnosť okrsku č. 3 preDobrovoľný hasičský zbor Spišské Vlachy. Finančnéprostriedkysabudúpoukazovať raz za dva roky na činnosť okrsku. Obecné zastupiteľstvojednohlasne schválilo finančnéprostriedky na činnosť</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krsku č. 3 vovýške 50,00 EUR preDobrovoľný hasičský zbor, okrsok č. 3, Spišské Vlachy.</w:t>
      </w: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b/>
          <w:szCs w:val="24"/>
        </w:rPr>
        <w:lastRenderedPageBreak/>
        <w:t>K bodu 6:</w:t>
      </w:r>
      <w:r w:rsidRPr="00931B70">
        <w:rPr>
          <w:rFonts w:ascii="Arial" w:hAnsi="Arial" w:cs="Arial"/>
          <w:szCs w:val="24"/>
        </w:rPr>
        <w:t>Prejednanievýmenného pobytu poľskýchdetí v Olcnave a detí z Olcnavy v Poľsku</w:t>
      </w:r>
    </w:p>
    <w:p w:rsidR="005B2DE1"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 xml:space="preserve">  Obecné zastupiteľstvoprejednalo pobyt poľskýchdetí v Olcnave od 15.07.2013 do  20.07.2013 v počte 52 osôb. Pobyt slovenských detí v Poľsku od 29.07.2013 do 03.08.2013 v počte 48  osôb, z toho 15 osôb z Olcnavy.</w:t>
      </w:r>
    </w:p>
    <w:p w:rsidR="0095393D" w:rsidRPr="00931B70" w:rsidRDefault="0095393D" w:rsidP="00931B70">
      <w:pPr>
        <w:pStyle w:val="Zkladntext"/>
        <w:tabs>
          <w:tab w:val="left" w:pos="288"/>
          <w:tab w:val="left" w:pos="4820"/>
        </w:tabs>
        <w:spacing w:line="360" w:lineRule="auto"/>
        <w:rPr>
          <w:rFonts w:ascii="Arial" w:hAnsi="Arial" w:cs="Arial"/>
          <w:szCs w:val="24"/>
        </w:rPr>
      </w:pP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b/>
          <w:szCs w:val="24"/>
        </w:rPr>
        <w:t>K bodu 7:</w:t>
      </w:r>
      <w:r w:rsidRPr="00931B70">
        <w:rPr>
          <w:rFonts w:ascii="Arial" w:hAnsi="Arial" w:cs="Arial"/>
          <w:szCs w:val="24"/>
        </w:rPr>
        <w:t>Prejednanie a schválenie Dodatku č. 1 k VZN č. 10 o núdzovom zásobovaní pitnou vodou v období krízovejsituácie</w:t>
      </w:r>
      <w:r w:rsidR="00455F62" w:rsidRPr="00931B70">
        <w:rPr>
          <w:rFonts w:ascii="Arial" w:hAnsi="Arial" w:cs="Arial"/>
          <w:szCs w:val="24"/>
        </w:rPr>
        <w:t xml:space="preserve"> .</w:t>
      </w:r>
    </w:p>
    <w:p w:rsidR="005B2DE1"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 xml:space="preserve">  Starosta obce  predložil obecnému zastupiteľstvuDodatok č. 1 k VZN č. 10  o núdzovom zásobovaní pitnou vodou. Obecné zastupiteľstvoprejednalo a jednohlasne schválilo Dodatokč.1  k VZN č. 10 o núdzovom zásobovaní pitnou vodou v období krízovejsituácie. Dodatok č. 1 k VZN č. 10 tvoríprílohu zápisnice.</w:t>
      </w:r>
    </w:p>
    <w:p w:rsidR="0095393D" w:rsidRPr="00931B70" w:rsidRDefault="0095393D" w:rsidP="00931B70">
      <w:pPr>
        <w:pStyle w:val="Zkladntext"/>
        <w:tabs>
          <w:tab w:val="left" w:pos="288"/>
          <w:tab w:val="left" w:pos="4820"/>
        </w:tabs>
        <w:spacing w:line="360" w:lineRule="auto"/>
        <w:rPr>
          <w:rFonts w:ascii="Arial" w:hAnsi="Arial" w:cs="Arial"/>
          <w:szCs w:val="24"/>
        </w:rPr>
      </w:pP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b/>
          <w:szCs w:val="24"/>
        </w:rPr>
        <w:t>K bodu 8:</w:t>
      </w:r>
      <w:r w:rsidRPr="00931B70">
        <w:rPr>
          <w:rFonts w:ascii="Arial" w:hAnsi="Arial" w:cs="Arial"/>
          <w:szCs w:val="24"/>
        </w:rPr>
        <w:t>Interpelácieposlancov</w:t>
      </w:r>
    </w:p>
    <w:p w:rsidR="0095393D"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 xml:space="preserve">  P. Tatiana Salajovása informovala ohľadomriešenia problému s</w:t>
      </w:r>
      <w:r w:rsidR="00EA6352">
        <w:rPr>
          <w:rFonts w:ascii="Arial" w:hAnsi="Arial" w:cs="Arial"/>
          <w:szCs w:val="24"/>
        </w:rPr>
        <w:t xml:space="preserve"> nelegálními </w:t>
      </w:r>
      <w:r w:rsidRPr="00931B70">
        <w:rPr>
          <w:rFonts w:ascii="Arial" w:hAnsi="Arial" w:cs="Arial"/>
          <w:szCs w:val="24"/>
        </w:rPr>
        <w:t>odberateľmi  vody z obecného vodovodu.</w:t>
      </w:r>
    </w:p>
    <w:p w:rsidR="005B2DE1" w:rsidRPr="00931B70" w:rsidRDefault="005B2DE1" w:rsidP="00931B70">
      <w:pPr>
        <w:pStyle w:val="Zkladntext"/>
        <w:tabs>
          <w:tab w:val="left" w:pos="288"/>
          <w:tab w:val="left" w:pos="4820"/>
        </w:tabs>
        <w:spacing w:line="360" w:lineRule="auto"/>
        <w:rPr>
          <w:rFonts w:ascii="Arial" w:hAnsi="Arial" w:cs="Arial"/>
          <w:szCs w:val="24"/>
        </w:rPr>
      </w:pP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b/>
          <w:szCs w:val="24"/>
        </w:rPr>
        <w:t>K bodu 9:</w:t>
      </w:r>
      <w:r w:rsidRPr="00931B70">
        <w:rPr>
          <w:rFonts w:ascii="Arial" w:hAnsi="Arial" w:cs="Arial"/>
          <w:szCs w:val="24"/>
        </w:rPr>
        <w:t>Pripomienkyobčanov</w:t>
      </w:r>
    </w:p>
    <w:p w:rsidR="0095393D"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 xml:space="preserve">Pripomienkyobčanov neboli žiadne.  </w:t>
      </w:r>
    </w:p>
    <w:p w:rsidR="005B2DE1" w:rsidRPr="00931B70" w:rsidRDefault="005B2DE1" w:rsidP="00931B70">
      <w:pPr>
        <w:pStyle w:val="Zkladntext"/>
        <w:tabs>
          <w:tab w:val="left" w:pos="288"/>
          <w:tab w:val="left" w:pos="4820"/>
        </w:tabs>
        <w:spacing w:line="360" w:lineRule="auto"/>
        <w:rPr>
          <w:rFonts w:ascii="Arial" w:hAnsi="Arial" w:cs="Arial"/>
          <w:szCs w:val="24"/>
        </w:rPr>
      </w:pPr>
    </w:p>
    <w:p w:rsidR="005B2DE1"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b/>
          <w:szCs w:val="24"/>
        </w:rPr>
        <w:t>K bodu 10</w:t>
      </w:r>
      <w:r w:rsidRPr="00931B70">
        <w:rPr>
          <w:rFonts w:ascii="Arial" w:hAnsi="Arial" w:cs="Arial"/>
          <w:szCs w:val="24"/>
        </w:rPr>
        <w:t>: Záver</w:t>
      </w:r>
    </w:p>
    <w:p w:rsidR="005B2DE1"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Starosta obce poďakovalvšetkýmprítomným za účasť a ukončil zasadnutie.</w:t>
      </w:r>
    </w:p>
    <w:p w:rsidR="0095393D" w:rsidRPr="00931B70" w:rsidRDefault="0095393D" w:rsidP="00931B70">
      <w:pPr>
        <w:pStyle w:val="Zkladntext"/>
        <w:tabs>
          <w:tab w:val="left" w:pos="288"/>
          <w:tab w:val="left" w:pos="4820"/>
        </w:tabs>
        <w:spacing w:line="360" w:lineRule="auto"/>
        <w:rPr>
          <w:rFonts w:ascii="Arial" w:hAnsi="Arial" w:cs="Arial"/>
          <w:szCs w:val="24"/>
        </w:rPr>
      </w:pPr>
    </w:p>
    <w:p w:rsidR="004A334F" w:rsidRPr="00931B70" w:rsidRDefault="005B2DE1" w:rsidP="00931B70">
      <w:pPr>
        <w:pStyle w:val="Zkladntext"/>
        <w:tabs>
          <w:tab w:val="left" w:pos="288"/>
          <w:tab w:val="left" w:pos="4820"/>
        </w:tabs>
        <w:spacing w:line="360" w:lineRule="auto"/>
        <w:rPr>
          <w:rFonts w:ascii="Arial" w:hAnsi="Arial" w:cs="Arial"/>
          <w:szCs w:val="24"/>
        </w:rPr>
      </w:pPr>
      <w:r w:rsidRPr="00931B70">
        <w:rPr>
          <w:rFonts w:ascii="Arial" w:hAnsi="Arial" w:cs="Arial"/>
          <w:szCs w:val="24"/>
        </w:rPr>
        <w:t xml:space="preserve">  V Olcnave, 28.06.2013</w:t>
      </w:r>
    </w:p>
    <w:p w:rsidR="0044222D" w:rsidRDefault="0044222D" w:rsidP="00931B70">
      <w:pPr>
        <w:pStyle w:val="Zkladntext"/>
        <w:tabs>
          <w:tab w:val="left" w:pos="288"/>
          <w:tab w:val="left" w:pos="4820"/>
        </w:tabs>
        <w:spacing w:line="360" w:lineRule="auto"/>
        <w:rPr>
          <w:rFonts w:ascii="Arial" w:hAnsi="Arial" w:cs="Arial"/>
          <w:szCs w:val="24"/>
        </w:rPr>
      </w:pPr>
    </w:p>
    <w:p w:rsidR="00931B70" w:rsidRDefault="00931B70" w:rsidP="00931B70">
      <w:pPr>
        <w:pStyle w:val="Zkladntext"/>
        <w:tabs>
          <w:tab w:val="left" w:pos="288"/>
          <w:tab w:val="left" w:pos="4820"/>
        </w:tabs>
        <w:spacing w:line="360" w:lineRule="auto"/>
        <w:rPr>
          <w:rFonts w:ascii="Arial" w:hAnsi="Arial" w:cs="Arial"/>
          <w:szCs w:val="24"/>
        </w:rPr>
      </w:pPr>
    </w:p>
    <w:p w:rsidR="00EA6352" w:rsidRDefault="00EA6352" w:rsidP="00931B70">
      <w:pPr>
        <w:pStyle w:val="Zkladntext"/>
        <w:tabs>
          <w:tab w:val="left" w:pos="288"/>
          <w:tab w:val="left" w:pos="4820"/>
        </w:tabs>
        <w:spacing w:line="360" w:lineRule="auto"/>
        <w:rPr>
          <w:rFonts w:ascii="Arial" w:hAnsi="Arial" w:cs="Arial"/>
          <w:szCs w:val="24"/>
        </w:rPr>
      </w:pPr>
    </w:p>
    <w:p w:rsidR="00EA6352" w:rsidRDefault="00EA6352" w:rsidP="00931B70">
      <w:pPr>
        <w:pStyle w:val="Zkladntext"/>
        <w:tabs>
          <w:tab w:val="left" w:pos="288"/>
          <w:tab w:val="left" w:pos="4820"/>
        </w:tabs>
        <w:spacing w:line="360" w:lineRule="auto"/>
        <w:rPr>
          <w:rFonts w:ascii="Arial" w:hAnsi="Arial" w:cs="Arial"/>
          <w:szCs w:val="24"/>
        </w:rPr>
      </w:pPr>
    </w:p>
    <w:p w:rsidR="00EA6352" w:rsidRDefault="00EA6352" w:rsidP="00931B70">
      <w:pPr>
        <w:pStyle w:val="Zkladntext"/>
        <w:tabs>
          <w:tab w:val="left" w:pos="288"/>
          <w:tab w:val="left" w:pos="4820"/>
        </w:tabs>
        <w:spacing w:line="360" w:lineRule="auto"/>
        <w:rPr>
          <w:rFonts w:ascii="Arial" w:hAnsi="Arial" w:cs="Arial"/>
          <w:szCs w:val="24"/>
        </w:rPr>
      </w:pPr>
    </w:p>
    <w:p w:rsidR="00EA6352" w:rsidRDefault="00EA6352" w:rsidP="00931B70">
      <w:pPr>
        <w:pStyle w:val="Zkladntext"/>
        <w:tabs>
          <w:tab w:val="left" w:pos="288"/>
          <w:tab w:val="left" w:pos="4820"/>
        </w:tabs>
        <w:spacing w:line="360" w:lineRule="auto"/>
        <w:rPr>
          <w:rFonts w:ascii="Arial" w:hAnsi="Arial" w:cs="Arial"/>
          <w:szCs w:val="24"/>
        </w:rPr>
      </w:pPr>
    </w:p>
    <w:p w:rsidR="00EA6352" w:rsidRDefault="00EA6352" w:rsidP="00931B70">
      <w:pPr>
        <w:pStyle w:val="Zkladntext"/>
        <w:tabs>
          <w:tab w:val="left" w:pos="288"/>
          <w:tab w:val="left" w:pos="4820"/>
        </w:tabs>
        <w:spacing w:line="360" w:lineRule="auto"/>
        <w:rPr>
          <w:rFonts w:ascii="Arial" w:hAnsi="Arial" w:cs="Arial"/>
          <w:szCs w:val="24"/>
        </w:rPr>
      </w:pPr>
    </w:p>
    <w:p w:rsidR="00EA6352" w:rsidRDefault="00EA6352" w:rsidP="00931B70">
      <w:pPr>
        <w:pStyle w:val="Zkladntext"/>
        <w:tabs>
          <w:tab w:val="left" w:pos="288"/>
          <w:tab w:val="left" w:pos="4820"/>
        </w:tabs>
        <w:spacing w:line="360" w:lineRule="auto"/>
        <w:rPr>
          <w:rFonts w:ascii="Arial" w:hAnsi="Arial" w:cs="Arial"/>
          <w:szCs w:val="24"/>
        </w:rPr>
      </w:pPr>
    </w:p>
    <w:p w:rsidR="00EA6352" w:rsidRDefault="00EA6352" w:rsidP="00931B70">
      <w:pPr>
        <w:pStyle w:val="Zkladntext"/>
        <w:tabs>
          <w:tab w:val="left" w:pos="288"/>
          <w:tab w:val="left" w:pos="4820"/>
        </w:tabs>
        <w:spacing w:line="360" w:lineRule="auto"/>
        <w:rPr>
          <w:rFonts w:ascii="Arial" w:hAnsi="Arial" w:cs="Arial"/>
          <w:szCs w:val="24"/>
        </w:rPr>
      </w:pPr>
    </w:p>
    <w:p w:rsidR="00EA6352" w:rsidRPr="00931B70" w:rsidRDefault="00EA6352" w:rsidP="00931B70">
      <w:pPr>
        <w:pStyle w:val="Zkladntext"/>
        <w:tabs>
          <w:tab w:val="left" w:pos="288"/>
          <w:tab w:val="left" w:pos="4820"/>
        </w:tabs>
        <w:spacing w:line="360" w:lineRule="auto"/>
        <w:rPr>
          <w:rFonts w:ascii="Arial" w:hAnsi="Arial" w:cs="Arial"/>
          <w:szCs w:val="24"/>
        </w:rPr>
      </w:pPr>
    </w:p>
    <w:p w:rsidR="004A334F" w:rsidRPr="00931B70" w:rsidRDefault="004A334F" w:rsidP="00EA6352">
      <w:pPr>
        <w:pStyle w:val="Zkladntext"/>
        <w:tabs>
          <w:tab w:val="left" w:pos="1068"/>
        </w:tabs>
        <w:spacing w:line="360" w:lineRule="auto"/>
        <w:ind w:right="567"/>
        <w:jc w:val="center"/>
        <w:rPr>
          <w:rFonts w:ascii="Arial" w:eastAsia="Times New Roman" w:hAnsi="Arial" w:cs="Arial"/>
          <w:b/>
          <w:bCs/>
          <w:szCs w:val="24"/>
          <w:lang w:val="sk-SK" w:eastAsia="ar-SA"/>
        </w:rPr>
      </w:pPr>
      <w:r w:rsidRPr="00931B70">
        <w:rPr>
          <w:rFonts w:ascii="Arial" w:eastAsia="Times New Roman" w:hAnsi="Arial" w:cs="Arial"/>
          <w:b/>
          <w:bCs/>
          <w:szCs w:val="24"/>
          <w:lang w:val="sk-SK" w:eastAsia="ar-SA"/>
        </w:rPr>
        <w:lastRenderedPageBreak/>
        <w:t>Z á p i s n i c a</w:t>
      </w:r>
    </w:p>
    <w:p w:rsidR="004A334F" w:rsidRPr="00931B70" w:rsidRDefault="0044222D" w:rsidP="00EA6352">
      <w:pPr>
        <w:pStyle w:val="Zkladntext"/>
        <w:tabs>
          <w:tab w:val="left" w:pos="1068"/>
        </w:tabs>
        <w:spacing w:line="360" w:lineRule="auto"/>
        <w:ind w:right="567"/>
        <w:jc w:val="center"/>
        <w:rPr>
          <w:rFonts w:ascii="Arial" w:eastAsia="Times New Roman" w:hAnsi="Arial" w:cs="Arial"/>
          <w:b/>
          <w:szCs w:val="24"/>
          <w:u w:val="single"/>
          <w:lang w:val="sk-SK" w:eastAsia="ar-SA"/>
        </w:rPr>
      </w:pPr>
      <w:r w:rsidRPr="00931B70">
        <w:rPr>
          <w:rFonts w:ascii="Arial" w:eastAsia="Times New Roman" w:hAnsi="Arial" w:cs="Arial"/>
          <w:b/>
          <w:szCs w:val="24"/>
          <w:u w:val="single"/>
          <w:lang w:val="sk-SK" w:eastAsia="ar-SA"/>
        </w:rPr>
        <w:t>z 26. zasadnutia</w:t>
      </w:r>
      <w:r w:rsidR="004A334F" w:rsidRPr="00931B70">
        <w:rPr>
          <w:rFonts w:ascii="Arial" w:eastAsia="Times New Roman" w:hAnsi="Arial" w:cs="Arial"/>
          <w:b/>
          <w:szCs w:val="24"/>
          <w:u w:val="single"/>
          <w:lang w:val="sk-SK" w:eastAsia="ar-SA"/>
        </w:rPr>
        <w:t xml:space="preserve"> Obecného zastupiteľstva v Olcnave, konaného dňa 09.08.2013</w:t>
      </w:r>
    </w:p>
    <w:p w:rsidR="004A334F" w:rsidRPr="00931B70" w:rsidRDefault="004A334F" w:rsidP="00931B70">
      <w:pPr>
        <w:pStyle w:val="Zkladntext"/>
        <w:tabs>
          <w:tab w:val="left" w:pos="1068"/>
        </w:tabs>
        <w:spacing w:line="360" w:lineRule="auto"/>
        <w:ind w:right="567"/>
        <w:rPr>
          <w:rFonts w:ascii="Arial" w:eastAsia="Times New Roman" w:hAnsi="Arial" w:cs="Arial"/>
          <w:szCs w:val="24"/>
          <w:lang w:val="sk-SK" w:eastAsia="ar-SA"/>
        </w:rPr>
      </w:pPr>
    </w:p>
    <w:p w:rsidR="004A334F" w:rsidRPr="00931B70" w:rsidRDefault="004A334F" w:rsidP="00931B70">
      <w:pPr>
        <w:pStyle w:val="Zkladntext"/>
        <w:tabs>
          <w:tab w:val="left" w:pos="1068"/>
        </w:tabs>
        <w:spacing w:line="360" w:lineRule="auto"/>
        <w:ind w:right="567"/>
        <w:rPr>
          <w:rFonts w:ascii="Arial" w:eastAsia="Times New Roman" w:hAnsi="Arial" w:cs="Arial"/>
          <w:szCs w:val="24"/>
          <w:lang w:val="sk-SK" w:eastAsia="ar-SA"/>
        </w:rPr>
      </w:pPr>
      <w:r w:rsidRPr="00931B70">
        <w:rPr>
          <w:rFonts w:ascii="Arial" w:eastAsia="Times New Roman" w:hAnsi="Arial" w:cs="Arial"/>
          <w:b/>
          <w:szCs w:val="24"/>
          <w:lang w:val="sk-SK" w:eastAsia="ar-SA"/>
        </w:rPr>
        <w:t>Prítomní:</w:t>
      </w:r>
      <w:r w:rsidRPr="00931B70">
        <w:rPr>
          <w:rFonts w:ascii="Arial" w:eastAsia="Times New Roman" w:hAnsi="Arial" w:cs="Arial"/>
          <w:szCs w:val="24"/>
          <w:lang w:val="sk-SK" w:eastAsia="ar-SA"/>
        </w:rPr>
        <w:t xml:space="preserve">   podľa prezenčnej listiny</w:t>
      </w:r>
    </w:p>
    <w:p w:rsidR="004A334F" w:rsidRPr="00931B70" w:rsidRDefault="004A334F" w:rsidP="00931B70">
      <w:pPr>
        <w:pStyle w:val="Zkladntext"/>
        <w:tabs>
          <w:tab w:val="left" w:pos="1068"/>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ab/>
        <w:t xml:space="preserve">  účasť poslancov:  71,43 %</w:t>
      </w:r>
    </w:p>
    <w:p w:rsidR="004A334F" w:rsidRPr="00931B70" w:rsidRDefault="004A334F" w:rsidP="00931B70">
      <w:pPr>
        <w:pStyle w:val="Zkladntext"/>
        <w:tabs>
          <w:tab w:val="left" w:pos="1068"/>
        </w:tabs>
        <w:spacing w:line="360" w:lineRule="auto"/>
        <w:ind w:right="567"/>
        <w:rPr>
          <w:rFonts w:ascii="Arial" w:eastAsia="Times New Roman" w:hAnsi="Arial" w:cs="Arial"/>
          <w:b/>
          <w:szCs w:val="24"/>
          <w:lang w:val="sk-SK" w:eastAsia="ar-SA"/>
        </w:rPr>
      </w:pPr>
    </w:p>
    <w:p w:rsidR="004A334F" w:rsidRPr="00931B70" w:rsidRDefault="004A334F" w:rsidP="00931B70">
      <w:pPr>
        <w:pStyle w:val="Zkladntext"/>
        <w:tabs>
          <w:tab w:val="left" w:pos="1068"/>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Program:</w:t>
      </w:r>
    </w:p>
    <w:p w:rsidR="004A334F" w:rsidRPr="00931B70" w:rsidRDefault="004A334F" w:rsidP="00EA6352">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1. Otvorenie   </w:t>
      </w:r>
    </w:p>
    <w:p w:rsidR="004A334F" w:rsidRPr="00931B70" w:rsidRDefault="004A334F" w:rsidP="00EA6352">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2. a) Voľba návrhovej komisie a overovateľov zápisnice</w:t>
      </w:r>
    </w:p>
    <w:p w:rsidR="004A334F" w:rsidRPr="00931B70" w:rsidRDefault="004A334F" w:rsidP="00EA6352">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b) kontrola plnenia uznesení</w:t>
      </w:r>
    </w:p>
    <w:p w:rsidR="004A334F" w:rsidRPr="00931B70" w:rsidRDefault="004A334F" w:rsidP="00EA6352">
      <w:pPr>
        <w:pStyle w:val="Zkladntext"/>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3. Prejednanie príprav osláv Dňa obce</w:t>
      </w:r>
    </w:p>
    <w:p w:rsidR="004A334F" w:rsidRPr="00931B70" w:rsidRDefault="004A334F" w:rsidP="00EA6352">
      <w:pPr>
        <w:pStyle w:val="Zkladntext"/>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4. Prejednanie žiadosti p. Jána Gardošíka a p. Anny Gardošíkovej o prenájme pozemku  parc. č. 1208/5 na ul. Jarnej</w:t>
      </w:r>
    </w:p>
    <w:p w:rsidR="004A334F" w:rsidRPr="00931B70" w:rsidRDefault="004A334F" w:rsidP="00EA6352">
      <w:pPr>
        <w:pStyle w:val="Zkladntext"/>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5. Prejednanie odkúpenia pozemku obcou Olcnava pod garážou športového klubu</w:t>
      </w:r>
    </w:p>
    <w:p w:rsidR="004A334F" w:rsidRPr="00931B70" w:rsidRDefault="004A334F" w:rsidP="00EA6352">
      <w:pPr>
        <w:pStyle w:val="Zkladntext"/>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6. Informácie o návšteve detí z našej obce v Poľsku</w:t>
      </w:r>
    </w:p>
    <w:p w:rsidR="004A334F" w:rsidRPr="00931B70" w:rsidRDefault="004A334F" w:rsidP="00EA6352">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7. Rôzne</w:t>
      </w:r>
    </w:p>
    <w:p w:rsidR="004A334F" w:rsidRPr="00931B70" w:rsidRDefault="004A334F" w:rsidP="00EA6352">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8. Interpelácie poslancov</w:t>
      </w:r>
    </w:p>
    <w:p w:rsidR="004A334F" w:rsidRPr="00931B70" w:rsidRDefault="004A334F" w:rsidP="00EA6352">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9. Pripomienky občanov </w:t>
      </w:r>
    </w:p>
    <w:p w:rsidR="004A334F" w:rsidRPr="00931B70" w:rsidRDefault="004A334F" w:rsidP="00EA6352">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10. Záver</w:t>
      </w:r>
    </w:p>
    <w:p w:rsidR="004A334F" w:rsidRPr="00931B70" w:rsidRDefault="004A334F" w:rsidP="00931B70">
      <w:pPr>
        <w:pStyle w:val="Zkladntext"/>
        <w:tabs>
          <w:tab w:val="left" w:pos="709"/>
        </w:tabs>
        <w:spacing w:line="360" w:lineRule="auto"/>
        <w:ind w:right="567"/>
        <w:rPr>
          <w:rFonts w:ascii="Arial" w:eastAsia="Times New Roman" w:hAnsi="Arial" w:cs="Arial"/>
          <w:szCs w:val="24"/>
          <w:lang w:val="sk-SK" w:eastAsia="ar-SA"/>
        </w:rPr>
      </w:pPr>
    </w:p>
    <w:p w:rsidR="004A334F" w:rsidRPr="00931B70" w:rsidRDefault="004A334F" w:rsidP="00931B70">
      <w:pPr>
        <w:pStyle w:val="Zkladntext"/>
        <w:tabs>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1: Otvorenie zasadnutia</w:t>
      </w:r>
    </w:p>
    <w:p w:rsidR="004A334F" w:rsidRPr="00931B70" w:rsidRDefault="004A334F"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Starosta obce Jaroslav Salaj privítal všetkých prítomných na zasadnutí a oboznámil ich s programom zasadnutia a navrhol doplniť do programu:</w:t>
      </w:r>
    </w:p>
    <w:p w:rsidR="004A334F" w:rsidRPr="00931B70" w:rsidRDefault="004A334F"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7. Prezentácia kroniky</w:t>
      </w:r>
      <w:r w:rsidR="00702285">
        <w:rPr>
          <w:rFonts w:ascii="Arial" w:eastAsia="Times New Roman" w:hAnsi="Arial" w:cs="Arial"/>
          <w:szCs w:val="24"/>
          <w:lang w:val="sk-SK" w:eastAsia="ar-SA"/>
        </w:rPr>
        <w:t>.</w:t>
      </w:r>
    </w:p>
    <w:p w:rsidR="004A334F" w:rsidRPr="00931B70" w:rsidRDefault="004A334F" w:rsidP="00931B70">
      <w:pPr>
        <w:pStyle w:val="Zkladntext"/>
        <w:tabs>
          <w:tab w:val="left" w:pos="709"/>
        </w:tabs>
        <w:spacing w:line="360" w:lineRule="auto"/>
        <w:ind w:right="567"/>
        <w:rPr>
          <w:rFonts w:ascii="Arial" w:eastAsia="Times New Roman" w:hAnsi="Arial" w:cs="Arial"/>
          <w:color w:val="00B0F0"/>
          <w:szCs w:val="24"/>
          <w:lang w:val="sk-SK" w:eastAsia="ar-SA"/>
        </w:rPr>
      </w:pPr>
      <w:r w:rsidRPr="00931B70">
        <w:rPr>
          <w:rFonts w:ascii="Arial" w:eastAsia="Times New Roman" w:hAnsi="Arial" w:cs="Arial"/>
          <w:szCs w:val="24"/>
          <w:lang w:val="sk-SK" w:eastAsia="ar-SA"/>
        </w:rPr>
        <w:t>Obecné zastupiteľstvo program a doplnenie programu jednohlasne schválilo.</w:t>
      </w:r>
    </w:p>
    <w:p w:rsidR="004A334F" w:rsidRPr="00931B70" w:rsidRDefault="004A334F"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b/>
          <w:szCs w:val="24"/>
          <w:lang w:val="sk-SK" w:eastAsia="ar-SA"/>
        </w:rPr>
        <w:t>K bodu 2: a)</w:t>
      </w:r>
      <w:r w:rsidRPr="00931B70">
        <w:rPr>
          <w:rFonts w:ascii="Arial" w:eastAsia="Times New Roman" w:hAnsi="Arial" w:cs="Arial"/>
          <w:szCs w:val="24"/>
          <w:lang w:val="sk-SK" w:eastAsia="ar-SA"/>
        </w:rPr>
        <w:t xml:space="preserve"> Do návrhovej komisie boli navrhnutí:  p. Tatiana Salajová ,  p. Ján Olejník</w:t>
      </w:r>
      <w:r w:rsidR="00702285">
        <w:rPr>
          <w:rFonts w:ascii="Arial" w:eastAsia="Times New Roman" w:hAnsi="Arial" w:cs="Arial"/>
          <w:szCs w:val="24"/>
          <w:lang w:val="sk-SK" w:eastAsia="ar-SA"/>
        </w:rPr>
        <w:t>.</w:t>
      </w:r>
    </w:p>
    <w:p w:rsidR="004A334F" w:rsidRPr="00931B70" w:rsidRDefault="004A334F"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Za overovateľov zápisnice boli navrhnutí: Ing. Miroslava</w:t>
      </w:r>
      <w:r w:rsidR="0044222D" w:rsidRPr="00931B70">
        <w:rPr>
          <w:rFonts w:ascii="Arial" w:eastAsia="Times New Roman" w:hAnsi="Arial" w:cs="Arial"/>
          <w:szCs w:val="24"/>
          <w:lang w:val="sk-SK" w:eastAsia="ar-SA"/>
        </w:rPr>
        <w:t xml:space="preserve"> Rusnáková a </w:t>
      </w:r>
      <w:r w:rsidRPr="00931B70">
        <w:rPr>
          <w:rFonts w:ascii="Arial" w:eastAsia="Times New Roman" w:hAnsi="Arial" w:cs="Arial"/>
          <w:szCs w:val="24"/>
          <w:lang w:val="sk-SK" w:eastAsia="ar-SA"/>
        </w:rPr>
        <w:t xml:space="preserve">  PaedDr. Zlatica Kožárová</w:t>
      </w:r>
      <w:r w:rsidR="0044222D" w:rsidRPr="00931B70">
        <w:rPr>
          <w:rFonts w:ascii="Arial" w:eastAsia="Times New Roman" w:hAnsi="Arial" w:cs="Arial"/>
          <w:szCs w:val="24"/>
          <w:lang w:val="sk-SK" w:eastAsia="ar-SA"/>
        </w:rPr>
        <w:t>.</w:t>
      </w:r>
    </w:p>
    <w:p w:rsidR="00455F62" w:rsidRPr="00931B70" w:rsidRDefault="004A334F"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Obecné zastupiteľstvo jednohlasne schválilo návrhovú komisiu a overovateľov zápisnice.</w:t>
      </w:r>
    </w:p>
    <w:p w:rsidR="004A334F" w:rsidRPr="00931B70" w:rsidRDefault="004A334F"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b/>
          <w:szCs w:val="24"/>
          <w:lang w:val="sk-SK" w:eastAsia="ar-SA"/>
        </w:rPr>
        <w:t>b)</w:t>
      </w:r>
      <w:r w:rsidRPr="00931B70">
        <w:rPr>
          <w:rFonts w:ascii="Arial" w:eastAsia="Times New Roman" w:hAnsi="Arial" w:cs="Arial"/>
          <w:szCs w:val="24"/>
          <w:lang w:val="sk-SK" w:eastAsia="ar-SA"/>
        </w:rPr>
        <w:t xml:space="preserve"> Kontrola plnenia uznesení.</w:t>
      </w:r>
    </w:p>
    <w:p w:rsidR="004A334F" w:rsidRPr="00931B70" w:rsidRDefault="004A334F"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lastRenderedPageBreak/>
        <w:t xml:space="preserve">   Starosta obce previedol kontrolu uznesení z predchádzajúceho obecného zastupiteľstva a konštatoval, že uznesenia sú splnené.</w:t>
      </w:r>
    </w:p>
    <w:p w:rsidR="004A334F" w:rsidRPr="00931B70" w:rsidRDefault="004A334F"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3: Prejednanie príprav osláv Dňa obce</w:t>
      </w:r>
    </w:p>
    <w:p w:rsidR="00455F62" w:rsidRPr="00931B70" w:rsidRDefault="004A334F"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Obecné zastupiteľstvo prejednalo prípravy a termín osláv Dňa obce. Deň obce sa uskutoční dňa 15.09.2013 t. j. v nedeľu.</w:t>
      </w:r>
    </w:p>
    <w:p w:rsidR="00455F62" w:rsidRPr="00931B70" w:rsidRDefault="004A334F"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4: Prejednanie žiadosti p. Jána Gardošíka a p. Anny Gardošíkovej o prenájme pozemku</w:t>
      </w:r>
    </w:p>
    <w:p w:rsidR="004A334F" w:rsidRPr="00931B70" w:rsidRDefault="004A334F"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szCs w:val="24"/>
          <w:lang w:val="sk-SK" w:eastAsia="ar-SA"/>
        </w:rPr>
        <w:t xml:space="preserve">   Starosta obce informoval obecné zastupiteľstvo o predložení dňa 31.07.2013 žiadosti p. Jána Gardošíka  a p. Anny Gardošíkovej, trvale bytom Olcnava, Osloboditeľov 20/20 o prenájme obecného pozemku parc. č. 1208/5 o výmere 26 m</w:t>
      </w:r>
      <w:r w:rsidRPr="00931B70">
        <w:rPr>
          <w:rFonts w:ascii="Arial" w:eastAsia="Times New Roman" w:hAnsi="Arial" w:cs="Arial"/>
          <w:szCs w:val="24"/>
          <w:vertAlign w:val="superscript"/>
          <w:lang w:val="sk-SK" w:eastAsia="ar-SA"/>
        </w:rPr>
        <w:t xml:space="preserve">2 </w:t>
      </w:r>
      <w:r w:rsidRPr="00931B70">
        <w:rPr>
          <w:rFonts w:ascii="Arial" w:eastAsia="Times New Roman" w:hAnsi="Arial" w:cs="Arial"/>
          <w:szCs w:val="24"/>
          <w:lang w:val="sk-SK" w:eastAsia="ar-SA"/>
        </w:rPr>
        <w:t>,  k. ú. Olcnava, LV č. 1.</w:t>
      </w:r>
    </w:p>
    <w:p w:rsidR="004A334F" w:rsidRPr="00931B70" w:rsidRDefault="004A334F"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Obecné zastupiteľstvo prejednalo žiadosť a jednohlasne neodsúhlasilo prenájom pozemku. nakoľko bolo podané trestné oznámenie vlastníkom – obcou Olcnava ohľadom neopravneného užívanie a terénných úprav na parcele č. 1208/5 p. Jánom Gardošíkom.</w:t>
      </w:r>
    </w:p>
    <w:p w:rsidR="004A334F" w:rsidRPr="00931B70" w:rsidRDefault="004A334F"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Starosta obce informoval poslancov obecného zastupiteľstva o tom, že dňa 16.07.2013 boli na ul. Jarnej odpojení p. Ján Gardošík a p. Anna Gardošíková, trvale bytom v Olcnave po minimálne 6-ročnom neoprávnenom čiernom odbere vody z obecného vodovodu, na základe podnetu občanov  na verejnom zhromaždení konanom dňa 04.05.2013. Súčasne ale dodal, že ohľadom studne na parc. č. 1208/5 bola z podnetu občanov na p. Jána Gardošíka privolaná policajná hliadka ohľadom neoprávneného sa pripájania k tejto studni. Následne policajná hliadka vyzvala p. Jána Gardošíka aby predložil list vlastníctva respektíve iné povolenie oprávňujúce ho vykonávať akúkoľvek činnosť na obecnom pozemku 1208/5. Keďže Ján Gardošík toto oprávnenie nemal bol vyzvaný, aby okamžite opustil pozemok a ukončil až do doriešenia celého sporu akúkoľvek činnosť v súvislosti s pripájaním sa na studňu. Taktiež z pozemku bol vykázaný bager, ktorý tam vykonával  výkopové práce objednaný realizátorom prípojky na studňu p. J. Gardošíkom. Dňa 18.07.2013 po zistení, že p. J. Gardošík sa aj napriek predošlej výzve zo dňa 16.07.2013, aby sa zdržal akýchkoľvek prác v súvislosti s pripájaním sa na studňu, túto výzvu nerešpektoval a naďalej pokračoval v zemných prácach, ako aj s pripájaním sa na studňu. Následne starosta obce privolal policajnú hliadku, ktorá ho znovu vyzvala na okamžité ukončenie prác súvisiacich s pripájaním sa na studňu </w:t>
      </w:r>
      <w:r w:rsidRPr="00931B70">
        <w:rPr>
          <w:rFonts w:ascii="Arial" w:eastAsia="Times New Roman" w:hAnsi="Arial" w:cs="Arial"/>
          <w:szCs w:val="24"/>
          <w:lang w:val="sk-SK" w:eastAsia="ar-SA"/>
        </w:rPr>
        <w:lastRenderedPageBreak/>
        <w:t xml:space="preserve">a ukončenie zemných prác </w:t>
      </w:r>
      <w:r w:rsidRPr="00931B70">
        <w:rPr>
          <w:rFonts w:ascii="Arial" w:eastAsia="Times New Roman" w:hAnsi="Arial" w:cs="Arial"/>
          <w:color w:val="000000"/>
          <w:szCs w:val="24"/>
          <w:lang w:val="sk-SK" w:eastAsia="ar-SA"/>
        </w:rPr>
        <w:t>bez stavebného povolenia na obecnom pozemku parc. č. 1208/5. P. Ján Gardošík aj napriek výzvam policajnej hliadky zo dňa 16.07.2013 a výzve policajnej hliadky zo dňa 18.07.2013 aby opustil pozemok a nevykonaval na ňom bez povolenia žiadne práce,  obecný pozemok parc. č. 1208/5 prekopal a na studňu sa pripojil. Po zistení týchto skutočností starosta obce</w:t>
      </w:r>
      <w:r w:rsidRPr="00931B70">
        <w:rPr>
          <w:rFonts w:ascii="Arial" w:eastAsia="Times New Roman" w:hAnsi="Arial" w:cs="Arial"/>
          <w:szCs w:val="24"/>
          <w:lang w:val="sk-SK" w:eastAsia="ar-SA"/>
        </w:rPr>
        <w:t xml:space="preserve"> dňa 08.08.2013 dal odstrániť čiernu stavbu z obecného pozemku parc. č. 1208/5.</w:t>
      </w:r>
    </w:p>
    <w:p w:rsidR="004A334F" w:rsidRPr="00931B70" w:rsidRDefault="004A334F"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 xml:space="preserve"> K</w:t>
      </w:r>
      <w:r w:rsidR="00702285">
        <w:rPr>
          <w:rFonts w:ascii="Arial" w:eastAsia="Times New Roman" w:hAnsi="Arial" w:cs="Arial"/>
          <w:b/>
          <w:szCs w:val="24"/>
          <w:lang w:val="sk-SK" w:eastAsia="ar-SA"/>
        </w:rPr>
        <w:t> </w:t>
      </w:r>
      <w:r w:rsidRPr="00931B70">
        <w:rPr>
          <w:rFonts w:ascii="Arial" w:eastAsia="Times New Roman" w:hAnsi="Arial" w:cs="Arial"/>
          <w:b/>
          <w:szCs w:val="24"/>
          <w:lang w:val="sk-SK" w:eastAsia="ar-SA"/>
        </w:rPr>
        <w:t>bodu5:Prejednanie odkúpenia pozemku obcou Olcnava pod garážou športového klubu</w:t>
      </w:r>
    </w:p>
    <w:p w:rsidR="004A334F" w:rsidRPr="00931B70" w:rsidRDefault="004A334F"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Obecné zastupiteľstvo prejednalo odkúpenie pozemku parc. č. 180/8 o výmere 77 m</w:t>
      </w:r>
      <w:r w:rsidRPr="00931B70">
        <w:rPr>
          <w:rFonts w:ascii="Arial" w:eastAsia="Times New Roman" w:hAnsi="Arial" w:cs="Arial"/>
          <w:szCs w:val="24"/>
          <w:vertAlign w:val="superscript"/>
          <w:lang w:val="sk-SK" w:eastAsia="ar-SA"/>
        </w:rPr>
        <w:t xml:space="preserve">2 </w:t>
      </w:r>
      <w:r w:rsidRPr="00931B70">
        <w:rPr>
          <w:rFonts w:ascii="Arial" w:eastAsia="Times New Roman" w:hAnsi="Arial" w:cs="Arial"/>
          <w:szCs w:val="24"/>
          <w:lang w:val="sk-SK" w:eastAsia="ar-SA"/>
        </w:rPr>
        <w:t>a parc. č. 180/11 o výmere 54 m</w:t>
      </w:r>
      <w:r w:rsidRPr="00931B70">
        <w:rPr>
          <w:rFonts w:ascii="Arial" w:eastAsia="Times New Roman" w:hAnsi="Arial" w:cs="Arial"/>
          <w:szCs w:val="24"/>
          <w:vertAlign w:val="superscript"/>
          <w:lang w:val="sk-SK" w:eastAsia="ar-SA"/>
        </w:rPr>
        <w:t>2</w:t>
      </w:r>
      <w:r w:rsidRPr="00931B70">
        <w:rPr>
          <w:rFonts w:ascii="Arial" w:eastAsia="Times New Roman" w:hAnsi="Arial" w:cs="Arial"/>
          <w:szCs w:val="24"/>
          <w:lang w:val="sk-SK" w:eastAsia="ar-SA"/>
        </w:rPr>
        <w:t xml:space="preserve"> v k. ú. Olcnava obcou Olcnava pod garážou športového klubu súpisné číslo 346, ktoré chce obec využívať na parkovania traktora, ktorý obec zakúpi cez projekt s 5 % spoluúčasťou t. j. 2394,00 EUR. Obecné zastupiteľstvo jednohlasne schválilo odkúpenie pozemku obcou Olcnava pod garážou športového klubu a poveruje starostu obce k ďalším rokovaniam s vlastníkom pozemkov – Košický samosprávny kraj, Košice ohľadom odkúpenia pozemku parc. č. 180/8 a pozemku parc. č. 180/11.</w:t>
      </w:r>
    </w:p>
    <w:p w:rsidR="004A334F" w:rsidRPr="00931B70" w:rsidRDefault="004A334F"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6:Informácie o pobyte detí z našej obce v Poľsku</w:t>
      </w:r>
    </w:p>
    <w:p w:rsidR="004A334F" w:rsidRPr="00931B70" w:rsidRDefault="004A334F" w:rsidP="00931B70">
      <w:pPr>
        <w:pStyle w:val="Zkladntext"/>
        <w:numPr>
          <w:ilvl w:val="0"/>
          <w:numId w:val="13"/>
        </w:numPr>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szCs w:val="24"/>
          <w:lang w:val="sk-SK" w:eastAsia="ar-SA"/>
        </w:rPr>
        <w:t xml:space="preserve">   PaedDr. Zlatica Kožárová informovala obecné zastupiteľstvo o pobyte detí z našej obce v Poľsku. 12 detí z Olcnavy sa zúčastnilo od 29.07.2013 do 03.08.2013 na týždennom pobyte v poľskom meste Dobrzyca. Pedagogický dozor zabezpečovali Mgr. Janka Gondová a PaedDr. Zlatica Kožárová. Program pre deti bol bohatý, spojený s poznávaním kultúrnych a prírodných krás mesta Dobrzyca a jeho okolia.</w:t>
      </w:r>
    </w:p>
    <w:p w:rsidR="004A334F" w:rsidRPr="00931B70" w:rsidRDefault="004A334F" w:rsidP="00931B70">
      <w:pPr>
        <w:pStyle w:val="Zkladntext"/>
        <w:tabs>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7: Prezentácia kroniky</w:t>
      </w:r>
    </w:p>
    <w:p w:rsidR="004A334F" w:rsidRPr="00931B70" w:rsidRDefault="004A334F"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PaedDr. Zlatica Kožárová oboznámila obecné zastupiteľstvo s príspevkami do kroniky obce. Obecné zastupiteľstvo jednohlasne schválilo príspevky do kroniky obce k 31.07.2013.</w:t>
      </w:r>
    </w:p>
    <w:p w:rsidR="004A334F" w:rsidRPr="00931B70" w:rsidRDefault="004A334F"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8: Interpelácie poslancov</w:t>
      </w:r>
    </w:p>
    <w:p w:rsidR="004A334F" w:rsidRPr="00931B70" w:rsidRDefault="004A334F"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Poslanci obecného zastupiteľstva vyjadrili plnú podporu a súhlas s konaním starostu obce ohľadom neoprávnenej pokládky elektrického kábla a vodovodného potrubia ako aj neoprávnených výkopových prác p. Jánom Gardošíkom na obecnom pozemku parc. č. 1208/5. Poslankyňa PaedDr. Zlatica Kožárová informovala o vulgárnom ústnom napadnutí a vyhrážaní sa na </w:t>
      </w:r>
      <w:r w:rsidRPr="00931B70">
        <w:rPr>
          <w:rFonts w:ascii="Arial" w:eastAsia="Times New Roman" w:hAnsi="Arial" w:cs="Arial"/>
          <w:szCs w:val="24"/>
          <w:lang w:val="sk-SK" w:eastAsia="ar-SA"/>
        </w:rPr>
        <w:lastRenderedPageBreak/>
        <w:t>verejnom priestranstve – na ul. Jarnej dňa 08.08.2013 zo strany p. Jána Gardošíka.</w:t>
      </w:r>
    </w:p>
    <w:p w:rsidR="004A334F" w:rsidRPr="00931B70" w:rsidRDefault="004A334F"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9: Pripomienky občanov</w:t>
      </w:r>
    </w:p>
    <w:p w:rsidR="004A334F" w:rsidRPr="00931B70" w:rsidRDefault="004A334F"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Pripomienky občanov neboli žiadne.</w:t>
      </w:r>
    </w:p>
    <w:p w:rsidR="004A334F" w:rsidRPr="00931B70" w:rsidRDefault="004A334F"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10: Záver</w:t>
      </w:r>
    </w:p>
    <w:p w:rsidR="00455F62" w:rsidRPr="00931B70" w:rsidRDefault="004A334F"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Starosta obce poďakoval všetkým prítomným za účasť a ukončil zasadnutie.</w:t>
      </w:r>
    </w:p>
    <w:p w:rsidR="004A334F" w:rsidRPr="00931B70" w:rsidRDefault="004A334F"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hAnsi="Arial" w:cs="Arial"/>
          <w:szCs w:val="24"/>
        </w:rPr>
        <w:t xml:space="preserve"> V Olcnave, 14.08.2013</w:t>
      </w:r>
    </w:p>
    <w:p w:rsidR="004A334F" w:rsidRPr="00931B70" w:rsidRDefault="004A334F" w:rsidP="00931B70">
      <w:pPr>
        <w:pStyle w:val="Zkladntext"/>
        <w:tabs>
          <w:tab w:val="left" w:pos="288"/>
          <w:tab w:val="left" w:pos="4820"/>
        </w:tabs>
        <w:spacing w:line="360" w:lineRule="auto"/>
        <w:ind w:right="567"/>
        <w:rPr>
          <w:rFonts w:ascii="Arial" w:hAnsi="Arial" w:cs="Arial"/>
          <w:b/>
          <w:szCs w:val="24"/>
        </w:rPr>
      </w:pPr>
    </w:p>
    <w:p w:rsidR="0072607F" w:rsidRDefault="0072607F" w:rsidP="0072607F">
      <w:pPr>
        <w:pStyle w:val="Zkladntext"/>
        <w:tabs>
          <w:tab w:val="left" w:pos="1068"/>
        </w:tabs>
        <w:spacing w:line="360" w:lineRule="auto"/>
        <w:ind w:right="567"/>
        <w:jc w:val="center"/>
        <w:rPr>
          <w:rFonts w:ascii="Arial" w:eastAsia="Times New Roman" w:hAnsi="Arial" w:cs="Arial"/>
          <w:b/>
          <w:szCs w:val="24"/>
          <w:lang w:val="sk-SK" w:eastAsia="ar-SA"/>
        </w:rPr>
      </w:pPr>
    </w:p>
    <w:p w:rsidR="00892FF8" w:rsidRPr="00931B70" w:rsidRDefault="00892FF8" w:rsidP="0072607F">
      <w:pPr>
        <w:pStyle w:val="Zkladntext"/>
        <w:tabs>
          <w:tab w:val="left" w:pos="1068"/>
        </w:tabs>
        <w:spacing w:line="360" w:lineRule="auto"/>
        <w:ind w:right="567"/>
        <w:jc w:val="center"/>
        <w:rPr>
          <w:rFonts w:ascii="Arial" w:eastAsia="Times New Roman" w:hAnsi="Arial" w:cs="Arial"/>
          <w:b/>
          <w:bCs/>
          <w:szCs w:val="24"/>
          <w:lang w:val="sk-SK" w:eastAsia="ar-SA"/>
        </w:rPr>
      </w:pPr>
      <w:r w:rsidRPr="00931B70">
        <w:rPr>
          <w:rFonts w:ascii="Arial" w:eastAsia="Times New Roman" w:hAnsi="Arial" w:cs="Arial"/>
          <w:b/>
          <w:bCs/>
          <w:szCs w:val="24"/>
          <w:lang w:val="sk-SK" w:eastAsia="ar-SA"/>
        </w:rPr>
        <w:t>Z á p i s n i c a</w:t>
      </w:r>
    </w:p>
    <w:p w:rsidR="00892FF8" w:rsidRPr="00931B70" w:rsidRDefault="00892FF8" w:rsidP="0072607F">
      <w:pPr>
        <w:pStyle w:val="Zkladntext"/>
        <w:tabs>
          <w:tab w:val="left" w:pos="1068"/>
        </w:tabs>
        <w:spacing w:line="360" w:lineRule="auto"/>
        <w:ind w:right="567"/>
        <w:jc w:val="center"/>
        <w:rPr>
          <w:rFonts w:ascii="Arial" w:eastAsia="Times New Roman" w:hAnsi="Arial" w:cs="Arial"/>
          <w:b/>
          <w:szCs w:val="24"/>
          <w:lang w:val="sk-SK" w:eastAsia="ar-SA"/>
        </w:rPr>
      </w:pPr>
    </w:p>
    <w:p w:rsidR="00892FF8" w:rsidRPr="00931B70" w:rsidRDefault="00892FF8" w:rsidP="0072607F">
      <w:pPr>
        <w:pStyle w:val="Zkladntext"/>
        <w:tabs>
          <w:tab w:val="left" w:pos="1068"/>
        </w:tabs>
        <w:spacing w:line="360" w:lineRule="auto"/>
        <w:ind w:right="567"/>
        <w:jc w:val="center"/>
        <w:rPr>
          <w:rFonts w:ascii="Arial" w:eastAsia="Times New Roman" w:hAnsi="Arial" w:cs="Arial"/>
          <w:b/>
          <w:szCs w:val="24"/>
          <w:u w:val="single"/>
          <w:lang w:val="sk-SK" w:eastAsia="ar-SA"/>
        </w:rPr>
      </w:pPr>
      <w:r w:rsidRPr="00931B70">
        <w:rPr>
          <w:rFonts w:ascii="Arial" w:eastAsia="Times New Roman" w:hAnsi="Arial" w:cs="Arial"/>
          <w:b/>
          <w:szCs w:val="24"/>
          <w:u w:val="single"/>
          <w:lang w:val="sk-SK" w:eastAsia="ar-SA"/>
        </w:rPr>
        <w:t>z 27. zasadnutia  Obecného zastupiteľstva v Olcnave, konaného dňa 25.09.2013</w:t>
      </w:r>
    </w:p>
    <w:p w:rsidR="00892FF8" w:rsidRPr="00931B70" w:rsidRDefault="00892FF8" w:rsidP="0072607F">
      <w:pPr>
        <w:pStyle w:val="Zkladntext"/>
        <w:tabs>
          <w:tab w:val="left" w:pos="1068"/>
        </w:tabs>
        <w:spacing w:line="360" w:lineRule="auto"/>
        <w:ind w:right="567"/>
        <w:jc w:val="center"/>
        <w:rPr>
          <w:rFonts w:ascii="Arial" w:eastAsia="Times New Roman" w:hAnsi="Arial" w:cs="Arial"/>
          <w:szCs w:val="24"/>
          <w:lang w:val="sk-SK" w:eastAsia="ar-SA"/>
        </w:rPr>
      </w:pPr>
    </w:p>
    <w:p w:rsidR="00892FF8" w:rsidRPr="00931B70" w:rsidRDefault="00892FF8" w:rsidP="00931B70">
      <w:pPr>
        <w:pStyle w:val="Zkladntext"/>
        <w:tabs>
          <w:tab w:val="left" w:pos="1068"/>
        </w:tabs>
        <w:spacing w:line="360" w:lineRule="auto"/>
        <w:ind w:right="567"/>
        <w:rPr>
          <w:rFonts w:ascii="Arial" w:eastAsia="Times New Roman" w:hAnsi="Arial" w:cs="Arial"/>
          <w:szCs w:val="24"/>
          <w:lang w:val="sk-SK" w:eastAsia="ar-SA"/>
        </w:rPr>
      </w:pPr>
      <w:r w:rsidRPr="00931B70">
        <w:rPr>
          <w:rFonts w:ascii="Arial" w:eastAsia="Times New Roman" w:hAnsi="Arial" w:cs="Arial"/>
          <w:b/>
          <w:szCs w:val="24"/>
          <w:lang w:val="sk-SK" w:eastAsia="ar-SA"/>
        </w:rPr>
        <w:t>Prítomní:</w:t>
      </w:r>
      <w:r w:rsidRPr="00931B70">
        <w:rPr>
          <w:rFonts w:ascii="Arial" w:eastAsia="Times New Roman" w:hAnsi="Arial" w:cs="Arial"/>
          <w:szCs w:val="24"/>
          <w:lang w:val="sk-SK" w:eastAsia="ar-SA"/>
        </w:rPr>
        <w:t xml:space="preserve">   podľa prezenčnej listiny</w:t>
      </w:r>
    </w:p>
    <w:p w:rsidR="00892FF8" w:rsidRPr="00931B70" w:rsidRDefault="00892FF8" w:rsidP="00931B70">
      <w:pPr>
        <w:pStyle w:val="Zkladntext"/>
        <w:tabs>
          <w:tab w:val="left" w:pos="1068"/>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ab/>
        <w:t xml:space="preserve">  účasť poslancov:  100 %</w:t>
      </w:r>
    </w:p>
    <w:p w:rsidR="00892FF8" w:rsidRPr="00931B70" w:rsidRDefault="00892FF8" w:rsidP="00931B70">
      <w:pPr>
        <w:pStyle w:val="Zkladntext"/>
        <w:tabs>
          <w:tab w:val="left" w:pos="1068"/>
        </w:tabs>
        <w:spacing w:line="360" w:lineRule="auto"/>
        <w:ind w:right="567"/>
        <w:rPr>
          <w:rFonts w:ascii="Arial" w:eastAsia="Times New Roman" w:hAnsi="Arial" w:cs="Arial"/>
          <w:b/>
          <w:szCs w:val="24"/>
          <w:lang w:val="sk-SK" w:eastAsia="ar-SA"/>
        </w:rPr>
      </w:pPr>
    </w:p>
    <w:p w:rsidR="00892FF8" w:rsidRPr="00931B70" w:rsidRDefault="00892FF8" w:rsidP="00702285">
      <w:pPr>
        <w:pStyle w:val="Zkladntext"/>
        <w:tabs>
          <w:tab w:val="left" w:pos="1068"/>
        </w:tabs>
        <w:spacing w:line="360" w:lineRule="auto"/>
        <w:ind w:right="567"/>
        <w:jc w:val="left"/>
        <w:rPr>
          <w:rFonts w:ascii="Arial" w:eastAsia="Times New Roman" w:hAnsi="Arial" w:cs="Arial"/>
          <w:b/>
          <w:szCs w:val="24"/>
          <w:lang w:val="sk-SK" w:eastAsia="ar-SA"/>
        </w:rPr>
      </w:pPr>
      <w:r w:rsidRPr="00931B70">
        <w:rPr>
          <w:rFonts w:ascii="Arial" w:eastAsia="Times New Roman" w:hAnsi="Arial" w:cs="Arial"/>
          <w:b/>
          <w:szCs w:val="24"/>
          <w:lang w:val="sk-SK" w:eastAsia="ar-SA"/>
        </w:rPr>
        <w:t>Program:</w:t>
      </w:r>
    </w:p>
    <w:p w:rsidR="00892FF8" w:rsidRPr="00931B70" w:rsidRDefault="00892FF8" w:rsidP="00702285">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1. Otvorenie   </w:t>
      </w:r>
    </w:p>
    <w:p w:rsidR="00892FF8" w:rsidRPr="00931B70" w:rsidRDefault="00892FF8" w:rsidP="00702285">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2. a) Voľba návrhovej komisie a overovateľov zápisnice</w:t>
      </w:r>
    </w:p>
    <w:p w:rsidR="00892FF8" w:rsidRPr="00931B70" w:rsidRDefault="00892FF8" w:rsidP="00702285">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b) kontrola plnenia uznesení</w:t>
      </w:r>
    </w:p>
    <w:p w:rsidR="00892FF8" w:rsidRPr="00931B70" w:rsidRDefault="00892FF8" w:rsidP="00702285">
      <w:pPr>
        <w:pStyle w:val="Zkladntext"/>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3. Prejednanie zrušenia Spoločného školského úradu v Spišských Vlachoch</w:t>
      </w:r>
    </w:p>
    <w:p w:rsidR="00892FF8" w:rsidRPr="00931B70" w:rsidRDefault="00892FF8" w:rsidP="00702285">
      <w:pPr>
        <w:pStyle w:val="Zkladntext"/>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4. Prejednanie financovania územného plánu obce Olcnava</w:t>
      </w:r>
    </w:p>
    <w:p w:rsidR="00892FF8" w:rsidRPr="00931B70" w:rsidRDefault="00892FF8" w:rsidP="00702285">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5. Rôzne</w:t>
      </w:r>
    </w:p>
    <w:p w:rsidR="00892FF8" w:rsidRPr="00931B70" w:rsidRDefault="00892FF8" w:rsidP="00702285">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6. Interpelácie poslancov</w:t>
      </w:r>
    </w:p>
    <w:p w:rsidR="00892FF8" w:rsidRPr="00931B70" w:rsidRDefault="00892FF8" w:rsidP="00702285">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7. Pripomienky občanov </w:t>
      </w:r>
    </w:p>
    <w:p w:rsidR="00892FF8" w:rsidRPr="00931B70" w:rsidRDefault="00892FF8" w:rsidP="00702285">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8. Záver</w:t>
      </w:r>
    </w:p>
    <w:p w:rsidR="00892FF8" w:rsidRPr="00931B70" w:rsidRDefault="00892FF8" w:rsidP="00931B70">
      <w:pPr>
        <w:pStyle w:val="Zkladntext"/>
        <w:tabs>
          <w:tab w:val="left" w:pos="709"/>
        </w:tabs>
        <w:spacing w:line="360" w:lineRule="auto"/>
        <w:ind w:right="567"/>
        <w:rPr>
          <w:rFonts w:ascii="Arial" w:eastAsia="Times New Roman" w:hAnsi="Arial" w:cs="Arial"/>
          <w:szCs w:val="24"/>
          <w:lang w:val="sk-SK" w:eastAsia="ar-SA"/>
        </w:rPr>
      </w:pPr>
    </w:p>
    <w:p w:rsidR="00892FF8" w:rsidRPr="00931B70" w:rsidRDefault="00892FF8" w:rsidP="00931B70">
      <w:pPr>
        <w:pStyle w:val="Zkladntext"/>
        <w:tabs>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1: Otvorenie zasadnutia</w:t>
      </w:r>
    </w:p>
    <w:p w:rsidR="00892FF8" w:rsidRPr="00931B70" w:rsidRDefault="00892FF8"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Starosta obce Jaroslav Salaj privítal všetkých prítomných na zasadnutí a oboznámil ich s programom zasadnutia a navrhol doplniť do programu:</w:t>
      </w:r>
    </w:p>
    <w:p w:rsidR="00892FF8" w:rsidRPr="00931B70" w:rsidRDefault="00892FF8"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5. Odsúhlasenie príspevkov do kroniky obce</w:t>
      </w:r>
    </w:p>
    <w:p w:rsidR="00892FF8" w:rsidRPr="0072607F" w:rsidRDefault="00892FF8" w:rsidP="00931B70">
      <w:pPr>
        <w:pStyle w:val="Zkladntext"/>
        <w:tabs>
          <w:tab w:val="left" w:pos="709"/>
        </w:tabs>
        <w:spacing w:line="360" w:lineRule="auto"/>
        <w:ind w:right="567"/>
        <w:rPr>
          <w:rFonts w:ascii="Arial" w:eastAsia="Times New Roman" w:hAnsi="Arial" w:cs="Arial"/>
          <w:color w:val="00B0F0"/>
          <w:szCs w:val="24"/>
          <w:lang w:val="sk-SK" w:eastAsia="ar-SA"/>
        </w:rPr>
      </w:pPr>
      <w:r w:rsidRPr="00931B70">
        <w:rPr>
          <w:rFonts w:ascii="Arial" w:eastAsia="Times New Roman" w:hAnsi="Arial" w:cs="Arial"/>
          <w:szCs w:val="24"/>
          <w:lang w:val="sk-SK" w:eastAsia="ar-SA"/>
        </w:rPr>
        <w:t>Obecné zastupiteľstvo program a doplnenie programu jednohlasne schválilo.</w:t>
      </w:r>
    </w:p>
    <w:p w:rsidR="00892FF8" w:rsidRPr="00931B70" w:rsidRDefault="00892FF8"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b/>
          <w:szCs w:val="24"/>
          <w:lang w:val="sk-SK" w:eastAsia="ar-SA"/>
        </w:rPr>
        <w:lastRenderedPageBreak/>
        <w:t>K bodu 2: a)</w:t>
      </w:r>
      <w:r w:rsidRPr="00931B70">
        <w:rPr>
          <w:rFonts w:ascii="Arial" w:eastAsia="Times New Roman" w:hAnsi="Arial" w:cs="Arial"/>
          <w:szCs w:val="24"/>
          <w:lang w:val="sk-SK" w:eastAsia="ar-SA"/>
        </w:rPr>
        <w:t xml:space="preserve"> Do návrhovej komisie boli navrhnutí:  p. Tatiana Salajová</w:t>
      </w:r>
      <w:r w:rsidR="00455F62" w:rsidRPr="00931B70">
        <w:rPr>
          <w:rFonts w:ascii="Arial" w:eastAsia="Times New Roman" w:hAnsi="Arial" w:cs="Arial"/>
          <w:szCs w:val="24"/>
          <w:lang w:val="sk-SK" w:eastAsia="ar-SA"/>
        </w:rPr>
        <w:t xml:space="preserve"> a </w:t>
      </w:r>
      <w:r w:rsidRPr="00931B70">
        <w:rPr>
          <w:rFonts w:ascii="Arial" w:eastAsia="Times New Roman" w:hAnsi="Arial" w:cs="Arial"/>
          <w:szCs w:val="24"/>
          <w:lang w:val="sk-SK" w:eastAsia="ar-SA"/>
        </w:rPr>
        <w:t xml:space="preserve"> Ing. Miroslava Rusnáková</w:t>
      </w:r>
    </w:p>
    <w:p w:rsidR="00892FF8" w:rsidRPr="00931B70" w:rsidRDefault="00892FF8"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Za overovateľov zápisnice boli navrhnutí: p. Zuzana Fifiková</w:t>
      </w:r>
      <w:r w:rsidR="00364F70" w:rsidRPr="00931B70">
        <w:rPr>
          <w:rFonts w:ascii="Arial" w:eastAsia="Times New Roman" w:hAnsi="Arial" w:cs="Arial"/>
          <w:szCs w:val="24"/>
          <w:lang w:val="sk-SK" w:eastAsia="ar-SA"/>
        </w:rPr>
        <w:t xml:space="preserve"> a </w:t>
      </w:r>
      <w:r w:rsidRPr="00931B70">
        <w:rPr>
          <w:rFonts w:ascii="Arial" w:eastAsia="Times New Roman" w:hAnsi="Arial" w:cs="Arial"/>
          <w:szCs w:val="24"/>
          <w:lang w:val="sk-SK" w:eastAsia="ar-SA"/>
        </w:rPr>
        <w:t xml:space="preserve">  p. Ján Olejník</w:t>
      </w:r>
      <w:r w:rsidR="00364F70" w:rsidRPr="00931B70">
        <w:rPr>
          <w:rFonts w:ascii="Arial" w:eastAsia="Times New Roman" w:hAnsi="Arial" w:cs="Arial"/>
          <w:szCs w:val="24"/>
          <w:lang w:val="sk-SK" w:eastAsia="ar-SA"/>
        </w:rPr>
        <w:t>.</w:t>
      </w:r>
    </w:p>
    <w:p w:rsidR="00455F62" w:rsidRPr="00931B70" w:rsidRDefault="00892FF8"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Obecné zastupiteľstvo jednohlasne schválilo návrhovú komisiu a overovateľov zápisnice.</w:t>
      </w:r>
    </w:p>
    <w:p w:rsidR="00892FF8" w:rsidRPr="00931B70" w:rsidRDefault="00892FF8"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b/>
          <w:szCs w:val="24"/>
          <w:lang w:val="sk-SK" w:eastAsia="ar-SA"/>
        </w:rPr>
        <w:t>b)</w:t>
      </w:r>
      <w:r w:rsidRPr="00931B70">
        <w:rPr>
          <w:rFonts w:ascii="Arial" w:eastAsia="Times New Roman" w:hAnsi="Arial" w:cs="Arial"/>
          <w:szCs w:val="24"/>
          <w:lang w:val="sk-SK" w:eastAsia="ar-SA"/>
        </w:rPr>
        <w:t xml:space="preserve"> Kontrola plnenia uznesení.</w:t>
      </w:r>
    </w:p>
    <w:p w:rsidR="00892FF8" w:rsidRPr="00931B70" w:rsidRDefault="00892FF8"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Starosta obce previedol kontrolu uznesení z predchádzajúceho obecného zastupiteľstvaa konštatoval, že uznesenia sú splnené.</w:t>
      </w:r>
    </w:p>
    <w:p w:rsidR="00892FF8" w:rsidRPr="00931B70" w:rsidRDefault="00892FF8"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3: Prejednanie zrušenia Spoločného školského úradu v Spišských Vlachoch</w:t>
      </w:r>
    </w:p>
    <w:p w:rsidR="00892FF8" w:rsidRPr="00931B70" w:rsidRDefault="00892FF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Starosta obce informoval obecné zastupiteľstvo o zrušení Spoločného školského úradu v Spišských Vlachoch z dôvodu skončenia pracovného pomeru odbornej zamestnankyne Mgr. Adriany Múdrej a o možnosti pristúpenia obce Olcnava k Spoločnému školskému úradu v Smižanoch. Obecné zastupiteľstvo prerokovalo zrušenie Spoločného školského úradu v Spišských Vlachoch a jednohlasne schválilo zrušenie Spoločného školského úradu v Spišských Vlachoch a odstúpenie od zmluvy o Spoločnom školskom úrade so sídlom v Spišských Vlachoch k 30.09.2013. </w:t>
      </w:r>
    </w:p>
    <w:p w:rsidR="00892FF8" w:rsidRPr="00931B70" w:rsidRDefault="00892FF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Obecné zastupiteľstvo jednohlasne schválilo pristúpenie obce Olcnava k Spoločnému školskému úradu v Smižanoch a zmluvu o pristúpení obce Olcnava k Spoločnému školskému úradu v Smižanoch.</w:t>
      </w:r>
    </w:p>
    <w:p w:rsidR="00892FF8" w:rsidRPr="00931B70" w:rsidRDefault="00892FF8"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4: Prejednanie financovania územného plánu obce Olcnava</w:t>
      </w:r>
    </w:p>
    <w:p w:rsidR="00892FF8" w:rsidRPr="00931B70" w:rsidRDefault="00892FF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Starosta obce informoval obecné zastupiteľstvo o základom dokumente obce, ktorým je územný plán obce. Obec Olcnava má takýto dokument rozpracovaný, ale je potrebné vypracovať ďalšie zadanie, čo je závislé od finančných prostriedkov, ktoré momentálne na prefinancovanie územného plánu obec nemá. Obecné zastupiteľstvo prerokovalo financovanie územného plánu obce Olcnava. Financovanie územného plánu obce Olcnava bude rozpočtované v r. 2014.</w:t>
      </w:r>
    </w:p>
    <w:p w:rsidR="00892FF8" w:rsidRPr="00931B70" w:rsidRDefault="00892FF8" w:rsidP="00931B70">
      <w:pPr>
        <w:pStyle w:val="Zkladntext"/>
        <w:tabs>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5: Prezentácia kroniky</w:t>
      </w:r>
    </w:p>
    <w:p w:rsidR="00892FF8" w:rsidRPr="00931B70" w:rsidRDefault="00892FF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PaedDr. Zlatica Kožárová oboznámila obecné zastupiteľstvo s príspevkami do kroniky obce. Obecné zastupiteľstvo jednohlasne schválilo príspevky do kroniky obce k 30.09.2013.</w:t>
      </w:r>
    </w:p>
    <w:p w:rsidR="00892FF8" w:rsidRPr="00931B70" w:rsidRDefault="00892FF8"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lastRenderedPageBreak/>
        <w:t>K bodu 6: Interpelácie poslancov</w:t>
      </w:r>
    </w:p>
    <w:p w:rsidR="00892FF8" w:rsidRPr="00931B70" w:rsidRDefault="00892FF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PaedDr. Zlatica Kožárová informovala obecné zastupiteľstvo o nohejbalovom turnaji, ktorý sa uskutočnil dňa 01.09.2013. </w:t>
      </w:r>
    </w:p>
    <w:p w:rsidR="00892FF8" w:rsidRPr="00931B70" w:rsidRDefault="00892FF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P. Tatiana Salajová upozornila na cudzích potulujúcich sa  občanov. </w:t>
      </w:r>
    </w:p>
    <w:p w:rsidR="00892FF8" w:rsidRPr="00931B70" w:rsidRDefault="00892FF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P. Jolana Muchová upozornila na stekajúcu vodu na ul. Osloboditeľov, bolo by potrebné vybudovať rigol s odtokom do miestneho potoka na ul. Osloboditeľov. V miestnom parku by bolo potrebné postaviť náhrobný kameň z úcty k pamiatke zosnulým občanom našej obce, nakoľko sa tam v minulosti nachádzal cintorín.</w:t>
      </w:r>
    </w:p>
    <w:p w:rsidR="00892FF8" w:rsidRPr="00931B70" w:rsidRDefault="00892FF8"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7: Pripomienky občanov</w:t>
      </w:r>
    </w:p>
    <w:p w:rsidR="00892FF8" w:rsidRPr="00931B70" w:rsidRDefault="00892FF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Pripomienky občanov neboli žiadne.</w:t>
      </w:r>
    </w:p>
    <w:p w:rsidR="00892FF8" w:rsidRPr="00931B70" w:rsidRDefault="00892FF8"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8: Záver</w:t>
      </w:r>
    </w:p>
    <w:p w:rsidR="00892FF8" w:rsidRPr="00931B70" w:rsidRDefault="00892FF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Starosta obce poďakoval všetkým prítomným za účasť a ukončil zasadnutie.</w:t>
      </w:r>
    </w:p>
    <w:p w:rsidR="00892FF8" w:rsidRPr="00931B70" w:rsidRDefault="00892FF8" w:rsidP="00931B70">
      <w:pPr>
        <w:pStyle w:val="Zkladntext"/>
        <w:tabs>
          <w:tab w:val="left" w:pos="0"/>
          <w:tab w:val="left" w:pos="4820"/>
        </w:tabs>
        <w:spacing w:line="360" w:lineRule="auto"/>
        <w:ind w:right="567"/>
        <w:rPr>
          <w:rFonts w:ascii="Arial" w:hAnsi="Arial" w:cs="Arial"/>
          <w:szCs w:val="24"/>
        </w:rPr>
      </w:pPr>
      <w:r w:rsidRPr="00931B70">
        <w:rPr>
          <w:rFonts w:ascii="Arial" w:hAnsi="Arial" w:cs="Arial"/>
          <w:szCs w:val="24"/>
        </w:rPr>
        <w:t>V Olcnave, 27.09.2013</w:t>
      </w:r>
    </w:p>
    <w:p w:rsidR="00892FF8" w:rsidRPr="00931B70" w:rsidRDefault="00892FF8" w:rsidP="00931B70">
      <w:pPr>
        <w:pStyle w:val="Zkladntext"/>
        <w:tabs>
          <w:tab w:val="left" w:pos="288"/>
          <w:tab w:val="left" w:pos="4820"/>
        </w:tabs>
        <w:spacing w:line="360" w:lineRule="auto"/>
        <w:ind w:right="567"/>
        <w:rPr>
          <w:rFonts w:ascii="Arial" w:hAnsi="Arial" w:cs="Arial"/>
          <w:b/>
          <w:szCs w:val="24"/>
        </w:rPr>
      </w:pPr>
    </w:p>
    <w:p w:rsidR="00892FF8" w:rsidRPr="00931B70" w:rsidRDefault="00892FF8" w:rsidP="00931B70">
      <w:pPr>
        <w:pStyle w:val="Zkladntext"/>
        <w:tabs>
          <w:tab w:val="left" w:pos="1068"/>
        </w:tabs>
        <w:spacing w:line="360" w:lineRule="auto"/>
        <w:ind w:right="567"/>
        <w:rPr>
          <w:rFonts w:ascii="Arial" w:hAnsi="Arial" w:cs="Arial"/>
          <w:b/>
          <w:szCs w:val="24"/>
          <w:lang w:val="sk-SK"/>
        </w:rPr>
      </w:pPr>
    </w:p>
    <w:p w:rsidR="00892FF8" w:rsidRPr="00931B70" w:rsidRDefault="00892FF8" w:rsidP="00931B70">
      <w:pPr>
        <w:pStyle w:val="Zkladntext"/>
        <w:tabs>
          <w:tab w:val="left" w:pos="349"/>
          <w:tab w:val="left" w:pos="709"/>
        </w:tabs>
        <w:spacing w:line="360" w:lineRule="auto"/>
        <w:rPr>
          <w:rFonts w:ascii="Arial" w:eastAsia="Times New Roman" w:hAnsi="Arial" w:cs="Arial"/>
          <w:b/>
          <w:szCs w:val="24"/>
          <w:lang w:val="sk-SK" w:eastAsia="ar-SA"/>
        </w:rPr>
      </w:pPr>
    </w:p>
    <w:p w:rsidR="004461F5" w:rsidRPr="00931B70" w:rsidRDefault="004461F5" w:rsidP="00931B70">
      <w:pPr>
        <w:spacing w:line="360" w:lineRule="auto"/>
        <w:ind w:right="567"/>
        <w:jc w:val="both"/>
        <w:rPr>
          <w:rFonts w:ascii="Arial" w:hAnsi="Arial" w:cs="Arial"/>
          <w:sz w:val="24"/>
          <w:szCs w:val="24"/>
          <w:lang w:eastAsia="ar-SA"/>
        </w:rPr>
      </w:pPr>
    </w:p>
    <w:p w:rsidR="004461F5" w:rsidRPr="00931B70" w:rsidRDefault="004461F5" w:rsidP="0072607F">
      <w:pPr>
        <w:pStyle w:val="Nadpis2"/>
        <w:keepNext/>
        <w:widowControl w:val="0"/>
        <w:numPr>
          <w:ilvl w:val="1"/>
          <w:numId w:val="0"/>
        </w:numPr>
        <w:tabs>
          <w:tab w:val="num" w:pos="0"/>
        </w:tabs>
        <w:suppressAutoHyphens/>
        <w:spacing w:before="0" w:beforeAutospacing="0" w:after="0" w:afterAutospacing="0" w:line="360" w:lineRule="auto"/>
        <w:ind w:right="567"/>
        <w:jc w:val="center"/>
        <w:rPr>
          <w:rFonts w:ascii="Arial" w:hAnsi="Arial" w:cs="Arial"/>
          <w:sz w:val="24"/>
          <w:szCs w:val="24"/>
          <w:lang w:eastAsia="ar-SA"/>
        </w:rPr>
      </w:pPr>
    </w:p>
    <w:p w:rsidR="004461F5" w:rsidRPr="00931B70" w:rsidRDefault="004461F5" w:rsidP="0072607F">
      <w:pPr>
        <w:pStyle w:val="Zkladntext"/>
        <w:tabs>
          <w:tab w:val="left" w:pos="1068"/>
        </w:tabs>
        <w:spacing w:line="360" w:lineRule="auto"/>
        <w:ind w:right="567"/>
        <w:jc w:val="center"/>
        <w:rPr>
          <w:rFonts w:ascii="Arial" w:eastAsia="Times New Roman" w:hAnsi="Arial" w:cs="Arial"/>
          <w:b/>
          <w:bCs/>
          <w:szCs w:val="24"/>
          <w:lang w:val="sk-SK" w:eastAsia="ar-SA"/>
        </w:rPr>
      </w:pPr>
      <w:r w:rsidRPr="00931B70">
        <w:rPr>
          <w:rFonts w:ascii="Arial" w:eastAsia="Times New Roman" w:hAnsi="Arial" w:cs="Arial"/>
          <w:b/>
          <w:bCs/>
          <w:szCs w:val="24"/>
          <w:lang w:val="sk-SK" w:eastAsia="ar-SA"/>
        </w:rPr>
        <w:t>Z á p i s n i c a</w:t>
      </w:r>
    </w:p>
    <w:p w:rsidR="004461F5" w:rsidRPr="00931B70" w:rsidRDefault="004461F5" w:rsidP="0072607F">
      <w:pPr>
        <w:pStyle w:val="Zkladntext"/>
        <w:tabs>
          <w:tab w:val="left" w:pos="1068"/>
        </w:tabs>
        <w:spacing w:line="360" w:lineRule="auto"/>
        <w:ind w:right="567"/>
        <w:jc w:val="center"/>
        <w:rPr>
          <w:rFonts w:ascii="Arial" w:eastAsia="Times New Roman" w:hAnsi="Arial" w:cs="Arial"/>
          <w:b/>
          <w:szCs w:val="24"/>
          <w:lang w:val="sk-SK" w:eastAsia="ar-SA"/>
        </w:rPr>
      </w:pPr>
    </w:p>
    <w:p w:rsidR="004461F5" w:rsidRPr="00931B70" w:rsidRDefault="004461F5" w:rsidP="0072607F">
      <w:pPr>
        <w:pStyle w:val="Zkladntext"/>
        <w:tabs>
          <w:tab w:val="left" w:pos="1068"/>
        </w:tabs>
        <w:spacing w:line="360" w:lineRule="auto"/>
        <w:ind w:right="567"/>
        <w:jc w:val="center"/>
        <w:rPr>
          <w:rFonts w:ascii="Arial" w:eastAsia="Times New Roman" w:hAnsi="Arial" w:cs="Arial"/>
          <w:b/>
          <w:szCs w:val="24"/>
          <w:u w:val="single"/>
          <w:lang w:val="sk-SK" w:eastAsia="ar-SA"/>
        </w:rPr>
      </w:pPr>
      <w:r w:rsidRPr="00931B70">
        <w:rPr>
          <w:rFonts w:ascii="Arial" w:eastAsia="Times New Roman" w:hAnsi="Arial" w:cs="Arial"/>
          <w:b/>
          <w:szCs w:val="24"/>
          <w:u w:val="single"/>
          <w:lang w:val="sk-SK" w:eastAsia="ar-SA"/>
        </w:rPr>
        <w:t>z 28. zasadnutia  Obecného zastupiteľstva v Olcnave, konaného dňa 23.10.2013</w:t>
      </w:r>
    </w:p>
    <w:p w:rsidR="004461F5" w:rsidRPr="00931B70" w:rsidRDefault="004461F5" w:rsidP="0072607F">
      <w:pPr>
        <w:pStyle w:val="Zkladntext"/>
        <w:tabs>
          <w:tab w:val="left" w:pos="1068"/>
        </w:tabs>
        <w:spacing w:line="360" w:lineRule="auto"/>
        <w:ind w:right="567"/>
        <w:jc w:val="center"/>
        <w:rPr>
          <w:rFonts w:ascii="Arial" w:eastAsia="Times New Roman" w:hAnsi="Arial" w:cs="Arial"/>
          <w:szCs w:val="24"/>
          <w:lang w:val="sk-SK" w:eastAsia="ar-SA"/>
        </w:rPr>
      </w:pPr>
    </w:p>
    <w:p w:rsidR="004461F5" w:rsidRPr="00931B70" w:rsidRDefault="004461F5" w:rsidP="00931B70">
      <w:pPr>
        <w:pStyle w:val="Zkladntext"/>
        <w:tabs>
          <w:tab w:val="left" w:pos="1068"/>
        </w:tabs>
        <w:spacing w:line="360" w:lineRule="auto"/>
        <w:ind w:right="567"/>
        <w:rPr>
          <w:rFonts w:ascii="Arial" w:eastAsia="Times New Roman" w:hAnsi="Arial" w:cs="Arial"/>
          <w:szCs w:val="24"/>
          <w:lang w:val="sk-SK" w:eastAsia="ar-SA"/>
        </w:rPr>
      </w:pPr>
      <w:r w:rsidRPr="00931B70">
        <w:rPr>
          <w:rFonts w:ascii="Arial" w:eastAsia="Times New Roman" w:hAnsi="Arial" w:cs="Arial"/>
          <w:b/>
          <w:szCs w:val="24"/>
          <w:lang w:val="sk-SK" w:eastAsia="ar-SA"/>
        </w:rPr>
        <w:t>Prítomní:</w:t>
      </w:r>
      <w:r w:rsidRPr="00931B70">
        <w:rPr>
          <w:rFonts w:ascii="Arial" w:eastAsia="Times New Roman" w:hAnsi="Arial" w:cs="Arial"/>
          <w:szCs w:val="24"/>
          <w:lang w:val="sk-SK" w:eastAsia="ar-SA"/>
        </w:rPr>
        <w:t xml:space="preserve">   podľa prezenčnej listiny</w:t>
      </w:r>
    </w:p>
    <w:p w:rsidR="004461F5" w:rsidRPr="00931B70" w:rsidRDefault="004461F5" w:rsidP="00931B70">
      <w:pPr>
        <w:pStyle w:val="Zkladntext"/>
        <w:tabs>
          <w:tab w:val="left" w:pos="1068"/>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ab/>
        <w:t xml:space="preserve"> účasť poslancov:  71,43 %</w:t>
      </w:r>
    </w:p>
    <w:p w:rsidR="004461F5" w:rsidRPr="00931B70" w:rsidRDefault="004461F5" w:rsidP="00931B70">
      <w:pPr>
        <w:pStyle w:val="Zkladntext"/>
        <w:tabs>
          <w:tab w:val="left" w:pos="1068"/>
        </w:tabs>
        <w:spacing w:line="360" w:lineRule="auto"/>
        <w:ind w:right="567"/>
        <w:rPr>
          <w:rFonts w:ascii="Arial" w:eastAsia="Times New Roman" w:hAnsi="Arial" w:cs="Arial"/>
          <w:b/>
          <w:szCs w:val="24"/>
          <w:lang w:val="sk-SK" w:eastAsia="ar-SA"/>
        </w:rPr>
      </w:pPr>
    </w:p>
    <w:p w:rsidR="004461F5" w:rsidRPr="00931B70" w:rsidRDefault="004461F5" w:rsidP="00931B70">
      <w:pPr>
        <w:pStyle w:val="Zkladntext"/>
        <w:tabs>
          <w:tab w:val="left" w:pos="1068"/>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Program:</w:t>
      </w:r>
    </w:p>
    <w:p w:rsidR="004461F5" w:rsidRPr="00931B70" w:rsidRDefault="004461F5" w:rsidP="00931B70">
      <w:pPr>
        <w:pStyle w:val="Zkladntext"/>
        <w:numPr>
          <w:ilvl w:val="0"/>
          <w:numId w:val="13"/>
        </w:numPr>
        <w:tabs>
          <w:tab w:val="left" w:pos="349"/>
          <w:tab w:val="left" w:pos="709"/>
        </w:tabs>
        <w:spacing w:line="360" w:lineRule="auto"/>
        <w:ind w:left="349"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1. Otvorenie </w:t>
      </w:r>
    </w:p>
    <w:p w:rsidR="004461F5" w:rsidRPr="00931B70" w:rsidRDefault="004461F5" w:rsidP="00931B70">
      <w:pPr>
        <w:pStyle w:val="Zkladntext"/>
        <w:numPr>
          <w:ilvl w:val="0"/>
          <w:numId w:val="13"/>
        </w:numPr>
        <w:tabs>
          <w:tab w:val="left" w:pos="349"/>
          <w:tab w:val="left" w:pos="709"/>
        </w:tabs>
        <w:spacing w:line="360" w:lineRule="auto"/>
        <w:ind w:left="349"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2. a) Voľba návrhovej komisie a overovateľov zápisnice</w:t>
      </w:r>
    </w:p>
    <w:p w:rsidR="004461F5" w:rsidRPr="00931B70" w:rsidRDefault="004461F5" w:rsidP="00931B70">
      <w:pPr>
        <w:pStyle w:val="Zkladntext"/>
        <w:numPr>
          <w:ilvl w:val="0"/>
          <w:numId w:val="13"/>
        </w:numPr>
        <w:tabs>
          <w:tab w:val="left" w:pos="349"/>
          <w:tab w:val="left" w:pos="709"/>
        </w:tabs>
        <w:spacing w:line="360" w:lineRule="auto"/>
        <w:ind w:left="349"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b) kontrola plnenia uznesení</w:t>
      </w:r>
    </w:p>
    <w:p w:rsidR="004461F5" w:rsidRPr="00931B70" w:rsidRDefault="004461F5" w:rsidP="00931B70">
      <w:pPr>
        <w:pStyle w:val="Zkladntext"/>
        <w:tabs>
          <w:tab w:val="left" w:pos="349"/>
          <w:tab w:val="left" w:pos="709"/>
        </w:tabs>
        <w:spacing w:line="360" w:lineRule="auto"/>
        <w:ind w:left="349"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3.Prejednanie vysporiadania cesty na ul. Zelenej</w:t>
      </w:r>
    </w:p>
    <w:p w:rsidR="004461F5" w:rsidRPr="00931B70" w:rsidRDefault="004461F5" w:rsidP="00931B70">
      <w:pPr>
        <w:pStyle w:val="Zkladntext"/>
        <w:tabs>
          <w:tab w:val="left" w:pos="349"/>
          <w:tab w:val="left" w:pos="709"/>
        </w:tabs>
        <w:spacing w:line="360" w:lineRule="auto"/>
        <w:ind w:left="349"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4. Prejednanie odkúpenia garáže športového klubu TJ ŽPSV Olcnava</w:t>
      </w:r>
    </w:p>
    <w:p w:rsidR="004461F5" w:rsidRPr="00931B70" w:rsidRDefault="004461F5" w:rsidP="00931B70">
      <w:pPr>
        <w:pStyle w:val="Zkladntext"/>
        <w:tabs>
          <w:tab w:val="left" w:pos="349"/>
          <w:tab w:val="left" w:pos="709"/>
        </w:tabs>
        <w:spacing w:line="360" w:lineRule="auto"/>
        <w:ind w:left="349" w:right="567"/>
        <w:rPr>
          <w:rFonts w:ascii="Arial" w:eastAsia="Times New Roman" w:hAnsi="Arial" w:cs="Arial"/>
          <w:szCs w:val="24"/>
          <w:lang w:val="sk-SK" w:eastAsia="ar-SA"/>
        </w:rPr>
      </w:pPr>
      <w:r w:rsidRPr="00931B70">
        <w:rPr>
          <w:rFonts w:ascii="Arial" w:eastAsia="Times New Roman" w:hAnsi="Arial" w:cs="Arial"/>
          <w:szCs w:val="24"/>
          <w:lang w:val="sk-SK" w:eastAsia="ar-SA"/>
        </w:rPr>
        <w:lastRenderedPageBreak/>
        <w:t xml:space="preserve">  5. Prejednanie ponúknutého členstva v združení REGIÓN „TATRY“</w:t>
      </w:r>
    </w:p>
    <w:p w:rsidR="004461F5" w:rsidRPr="00931B70" w:rsidRDefault="004461F5" w:rsidP="00931B70">
      <w:pPr>
        <w:pStyle w:val="Zkladntext"/>
        <w:numPr>
          <w:ilvl w:val="0"/>
          <w:numId w:val="13"/>
        </w:numPr>
        <w:tabs>
          <w:tab w:val="left" w:pos="349"/>
          <w:tab w:val="left" w:pos="709"/>
        </w:tabs>
        <w:spacing w:line="360" w:lineRule="auto"/>
        <w:ind w:left="349"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6. Rôzne</w:t>
      </w:r>
    </w:p>
    <w:p w:rsidR="004461F5" w:rsidRPr="00931B70" w:rsidRDefault="004461F5" w:rsidP="00931B70">
      <w:pPr>
        <w:pStyle w:val="Zkladntext"/>
        <w:numPr>
          <w:ilvl w:val="0"/>
          <w:numId w:val="13"/>
        </w:numPr>
        <w:tabs>
          <w:tab w:val="left" w:pos="349"/>
          <w:tab w:val="left" w:pos="709"/>
        </w:tabs>
        <w:spacing w:line="360" w:lineRule="auto"/>
        <w:ind w:left="349"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7. Interpelácie poslancov</w:t>
      </w:r>
    </w:p>
    <w:p w:rsidR="004461F5" w:rsidRPr="00931B70" w:rsidRDefault="004461F5" w:rsidP="00931B70">
      <w:pPr>
        <w:pStyle w:val="Zkladntext"/>
        <w:numPr>
          <w:ilvl w:val="0"/>
          <w:numId w:val="13"/>
        </w:numPr>
        <w:tabs>
          <w:tab w:val="left" w:pos="349"/>
          <w:tab w:val="left" w:pos="709"/>
        </w:tabs>
        <w:spacing w:line="360" w:lineRule="auto"/>
        <w:ind w:left="349"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8. Pripomienky občanov </w:t>
      </w:r>
    </w:p>
    <w:p w:rsidR="004461F5" w:rsidRPr="00931B70" w:rsidRDefault="004461F5" w:rsidP="00931B70">
      <w:pPr>
        <w:pStyle w:val="Zkladntext"/>
        <w:numPr>
          <w:ilvl w:val="0"/>
          <w:numId w:val="13"/>
        </w:numPr>
        <w:tabs>
          <w:tab w:val="left" w:pos="349"/>
          <w:tab w:val="left" w:pos="709"/>
        </w:tabs>
        <w:spacing w:line="360" w:lineRule="auto"/>
        <w:ind w:left="349"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9. Záver</w:t>
      </w:r>
    </w:p>
    <w:p w:rsidR="004461F5" w:rsidRPr="00931B70" w:rsidRDefault="004461F5" w:rsidP="00931B70">
      <w:pPr>
        <w:pStyle w:val="Zkladntext"/>
        <w:tabs>
          <w:tab w:val="left" w:pos="709"/>
        </w:tabs>
        <w:spacing w:line="360" w:lineRule="auto"/>
        <w:ind w:right="567"/>
        <w:rPr>
          <w:rFonts w:ascii="Arial" w:eastAsia="Times New Roman" w:hAnsi="Arial" w:cs="Arial"/>
          <w:szCs w:val="24"/>
          <w:lang w:val="sk-SK" w:eastAsia="ar-SA"/>
        </w:rPr>
      </w:pPr>
    </w:p>
    <w:p w:rsidR="004461F5" w:rsidRPr="00931B70" w:rsidRDefault="004461F5" w:rsidP="00931B70">
      <w:pPr>
        <w:pStyle w:val="Zkladntext"/>
        <w:tabs>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1: Otvorenie zasadnutia</w:t>
      </w:r>
    </w:p>
    <w:p w:rsidR="004461F5" w:rsidRPr="00931B70" w:rsidRDefault="004461F5"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b/>
          <w:szCs w:val="24"/>
          <w:lang w:val="sk-SK" w:eastAsia="ar-SA"/>
        </w:rPr>
        <w:tab/>
      </w:r>
      <w:r w:rsidRPr="00931B70">
        <w:rPr>
          <w:rFonts w:ascii="Arial" w:eastAsia="Times New Roman" w:hAnsi="Arial" w:cs="Arial"/>
          <w:szCs w:val="24"/>
          <w:lang w:val="sk-SK" w:eastAsia="ar-SA"/>
        </w:rPr>
        <w:t>Starosta obce Jaroslav Salaj privítal všetkých prítomných na zasadnutí a oboznámil ich s programom zasadnutia a navrhol doplniť do programu:</w:t>
      </w:r>
    </w:p>
    <w:p w:rsidR="004461F5" w:rsidRPr="00931B70" w:rsidRDefault="004461F5"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4. Prejednanie žiadosti p. Fľaka Ladislava o odkúpení pozemku parc. č. 1198/1</w:t>
      </w:r>
    </w:p>
    <w:p w:rsidR="004461F5" w:rsidRPr="00931B70" w:rsidRDefault="004461F5"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5. Predloženie správy hlavného kontrolóra obce o stave a úrovni vybavovania sťažností a petícií  za r. 2012</w:t>
      </w:r>
    </w:p>
    <w:p w:rsidR="004461F5" w:rsidRPr="00931B70" w:rsidRDefault="004461F5"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6. Vyúčtovanie nákladov na Spoločný stavebný úrad v Spišských Vlachoch za r. 2012</w:t>
      </w:r>
    </w:p>
    <w:p w:rsidR="004461F5" w:rsidRPr="00931B70" w:rsidRDefault="004461F5"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7. Predloženie Správy o výchovno-vzdelávacej činnosti, jej výsledkoch a podmienkach školy  a školského zariadenia za školský rok 2012/2013</w:t>
      </w:r>
      <w:r w:rsidR="00364F70" w:rsidRPr="00931B70">
        <w:rPr>
          <w:rFonts w:ascii="Arial" w:eastAsia="Times New Roman" w:hAnsi="Arial" w:cs="Arial"/>
          <w:szCs w:val="24"/>
          <w:lang w:val="sk-SK" w:eastAsia="ar-SA"/>
        </w:rPr>
        <w:t>.</w:t>
      </w:r>
    </w:p>
    <w:p w:rsidR="004461F5" w:rsidRPr="00931B70" w:rsidRDefault="004461F5" w:rsidP="00931B70">
      <w:pPr>
        <w:pStyle w:val="Zkladntext"/>
        <w:tabs>
          <w:tab w:val="left" w:pos="709"/>
        </w:tabs>
        <w:spacing w:line="360" w:lineRule="auto"/>
        <w:ind w:right="567"/>
        <w:rPr>
          <w:rFonts w:ascii="Arial" w:eastAsia="Times New Roman" w:hAnsi="Arial" w:cs="Arial"/>
          <w:color w:val="00B0F0"/>
          <w:szCs w:val="24"/>
          <w:lang w:val="sk-SK" w:eastAsia="ar-SA"/>
        </w:rPr>
      </w:pPr>
      <w:r w:rsidRPr="00931B70">
        <w:rPr>
          <w:rFonts w:ascii="Arial" w:eastAsia="Times New Roman" w:hAnsi="Arial" w:cs="Arial"/>
          <w:szCs w:val="24"/>
          <w:lang w:val="sk-SK" w:eastAsia="ar-SA"/>
        </w:rPr>
        <w:t>Obecné zastupiteľstvo program a doplnenie programu jednohlasne schválilo.</w:t>
      </w:r>
    </w:p>
    <w:p w:rsidR="004461F5" w:rsidRPr="00931B70" w:rsidRDefault="004461F5"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b/>
          <w:szCs w:val="24"/>
          <w:lang w:val="sk-SK" w:eastAsia="ar-SA"/>
        </w:rPr>
        <w:t>K bodu 2: a)</w:t>
      </w:r>
      <w:r w:rsidRPr="00931B70">
        <w:rPr>
          <w:rFonts w:ascii="Arial" w:eastAsia="Times New Roman" w:hAnsi="Arial" w:cs="Arial"/>
          <w:szCs w:val="24"/>
          <w:lang w:val="sk-SK" w:eastAsia="ar-SA"/>
        </w:rPr>
        <w:t xml:space="preserve"> Do návrhovej komisie boli navrhnutí:  p. Jolana Much</w:t>
      </w:r>
      <w:r w:rsidR="00364F70" w:rsidRPr="00931B70">
        <w:rPr>
          <w:rFonts w:ascii="Arial" w:eastAsia="Times New Roman" w:hAnsi="Arial" w:cs="Arial"/>
          <w:szCs w:val="24"/>
          <w:lang w:val="sk-SK" w:eastAsia="ar-SA"/>
        </w:rPr>
        <w:t>ová a</w:t>
      </w:r>
      <w:r w:rsidRPr="00931B70">
        <w:rPr>
          <w:rFonts w:ascii="Arial" w:eastAsia="Times New Roman" w:hAnsi="Arial" w:cs="Arial"/>
          <w:szCs w:val="24"/>
          <w:lang w:val="sk-SK" w:eastAsia="ar-SA"/>
        </w:rPr>
        <w:t xml:space="preserve">   p. Tatiana Salajová</w:t>
      </w:r>
      <w:r w:rsidR="00364F70" w:rsidRPr="00931B70">
        <w:rPr>
          <w:rFonts w:ascii="Arial" w:eastAsia="Times New Roman" w:hAnsi="Arial" w:cs="Arial"/>
          <w:szCs w:val="24"/>
          <w:lang w:val="sk-SK" w:eastAsia="ar-SA"/>
        </w:rPr>
        <w:t>.</w:t>
      </w:r>
    </w:p>
    <w:p w:rsidR="004461F5" w:rsidRPr="00931B70" w:rsidRDefault="004461F5"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Za overovateľov zápisnice boli navrhnutí: Ing. Peter Gon</w:t>
      </w:r>
      <w:r w:rsidR="00364F70" w:rsidRPr="00931B70">
        <w:rPr>
          <w:rFonts w:ascii="Arial" w:eastAsia="Times New Roman" w:hAnsi="Arial" w:cs="Arial"/>
          <w:szCs w:val="24"/>
          <w:lang w:val="sk-SK" w:eastAsia="ar-SA"/>
        </w:rPr>
        <w:t xml:space="preserve">da a </w:t>
      </w:r>
      <w:r w:rsidRPr="00931B70">
        <w:rPr>
          <w:rFonts w:ascii="Arial" w:eastAsia="Times New Roman" w:hAnsi="Arial" w:cs="Arial"/>
          <w:szCs w:val="24"/>
          <w:lang w:val="sk-SK" w:eastAsia="ar-SA"/>
        </w:rPr>
        <w:t xml:space="preserve"> p. Ján Olejník</w:t>
      </w:r>
      <w:r w:rsidR="00364F70" w:rsidRPr="00931B70">
        <w:rPr>
          <w:rFonts w:ascii="Arial" w:eastAsia="Times New Roman" w:hAnsi="Arial" w:cs="Arial"/>
          <w:szCs w:val="24"/>
          <w:lang w:val="sk-SK" w:eastAsia="ar-SA"/>
        </w:rPr>
        <w:t>.</w:t>
      </w:r>
    </w:p>
    <w:p w:rsidR="004461F5" w:rsidRPr="00931B70" w:rsidRDefault="004461F5"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Obecné zastupiteľstvo jednohlasne schválilo návrhovú komisiu a overovateľov zápisnice.</w:t>
      </w:r>
    </w:p>
    <w:p w:rsidR="004461F5" w:rsidRPr="00931B70" w:rsidRDefault="004461F5"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b/>
          <w:szCs w:val="24"/>
          <w:lang w:val="sk-SK" w:eastAsia="ar-SA"/>
        </w:rPr>
        <w:t>b)</w:t>
      </w:r>
      <w:r w:rsidRPr="00931B70">
        <w:rPr>
          <w:rFonts w:ascii="Arial" w:eastAsia="Times New Roman" w:hAnsi="Arial" w:cs="Arial"/>
          <w:szCs w:val="24"/>
          <w:lang w:val="sk-SK" w:eastAsia="ar-SA"/>
        </w:rPr>
        <w:t xml:space="preserve"> Kontrola plnenia uznesení.</w:t>
      </w:r>
    </w:p>
    <w:p w:rsidR="004461F5" w:rsidRPr="00931B70" w:rsidRDefault="004461F5"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Starosta obce previedol kontrolu uznesení z predchádzajúceho obecného zastupiteľstvaa konštatoval, že uznesenia sú splnené.</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3: Prejednanievysporiadania cesty na ul. Zelenej</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Starosta obce informoval obecné zastupiteľstvo o prípravách a ukončenom geometrickom zameraní pozemkov na ul. Zelenej. Jedná sa o vysporiadanie pozemkov, ktoré sa nachádzajú pod cestou na ul. Zelenej, pri ktorom treba osloviť viac ako 90tich vlastníkov parciel nachádzajúcich sa pod príjazdovou cestou k rodinným domom. Starosta obce prejednávysporiadanie pozemkov so všetkými vlastníkmi pozemkov v prospech obce Olcnava. Obecné zastupiteľstvo berie na vedomie túto skutočnosť a súhlasí s vysporiadaním pozemkov pod cestou na ul. Zelenej. </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lastRenderedPageBreak/>
        <w:t>K bodu 4: Prejednaniežiadosti p. Fľaka Ladislava o odkúpení pozemku parc. č. 1198/1</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Starosta obce informoval obecné zastupiteľstvo o žiadosti p. Fľaka Ladislava, Osloboditeľov 66, o odkúpení pozemku parc. č. 1198/1, k. ú. Olcnava, o výmere 108 m</w:t>
      </w:r>
      <w:r w:rsidRPr="00931B70">
        <w:rPr>
          <w:rFonts w:ascii="Arial" w:eastAsia="Times New Roman" w:hAnsi="Arial" w:cs="Arial"/>
          <w:szCs w:val="24"/>
          <w:vertAlign w:val="superscript"/>
          <w:lang w:val="sk-SK" w:eastAsia="ar-SA"/>
        </w:rPr>
        <w:t xml:space="preserve">2 </w:t>
      </w:r>
      <w:r w:rsidRPr="00931B70">
        <w:rPr>
          <w:rFonts w:ascii="Arial" w:eastAsia="Times New Roman" w:hAnsi="Arial" w:cs="Arial"/>
          <w:szCs w:val="24"/>
          <w:lang w:val="sk-SK" w:eastAsia="ar-SA"/>
        </w:rPr>
        <w:t>, nakoľko sa dlhodobo stará o tento pozemok. Pozemok parc. č. 1198/1 susedí s pozemkom parc. č. 52/4, ktorého vlastníkom je p. Fľak Ladislav a Mária Fľaková, Osloboditeľov 66. K odkúpeniu pozemku parc. č. 1198/1, k. ú. Olcnava, o výmere 108 m</w:t>
      </w:r>
      <w:r w:rsidRPr="00931B70">
        <w:rPr>
          <w:rFonts w:ascii="Arial" w:eastAsia="Times New Roman" w:hAnsi="Arial" w:cs="Arial"/>
          <w:szCs w:val="24"/>
          <w:vertAlign w:val="superscript"/>
          <w:lang w:val="sk-SK" w:eastAsia="ar-SA"/>
        </w:rPr>
        <w:t xml:space="preserve">2 </w:t>
      </w:r>
      <w:r w:rsidRPr="00931B70">
        <w:rPr>
          <w:rFonts w:ascii="Arial" w:eastAsia="Times New Roman" w:hAnsi="Arial" w:cs="Arial"/>
          <w:szCs w:val="24"/>
          <w:lang w:val="sk-SK" w:eastAsia="ar-SA"/>
        </w:rPr>
        <w:t>je vypracovaný geometrický plán č. 76/2013 s novým parc. č. 1198/15, k. ú. Olcnava. Obecné zastupiteľstvo zobralo na vedomie žiadosť o odkúpenie pozemku s osobitným zreteľom za cenu 2,00 EUR/m</w:t>
      </w:r>
      <w:r w:rsidRPr="00931B70">
        <w:rPr>
          <w:rFonts w:ascii="Arial" w:eastAsia="Times New Roman" w:hAnsi="Arial" w:cs="Arial"/>
          <w:szCs w:val="24"/>
          <w:vertAlign w:val="superscript"/>
          <w:lang w:val="sk-SK" w:eastAsia="ar-SA"/>
        </w:rPr>
        <w:t xml:space="preserve">2 </w:t>
      </w:r>
      <w:r w:rsidRPr="00931B70">
        <w:rPr>
          <w:rFonts w:ascii="Arial" w:eastAsia="Times New Roman" w:hAnsi="Arial" w:cs="Arial"/>
          <w:szCs w:val="24"/>
          <w:lang w:val="sk-SK" w:eastAsia="ar-SA"/>
        </w:rPr>
        <w:t>ktorú p. Ladislav Fľak ponúkol. Žiadosť o odkúpení pozemku tvorí prílohu zápisnice.</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5: Prejednanie odkúpenia garáže športového klubu TJ ŽPSV Olcnava</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Starosta obce informoval obecné zastupiteľstvo o snahe o odkúpenia  garáže športového klubu TJ ŽPSV Olcnava, súpisné číslo 346 za kúpnu cenu 1,00 EUR.  Následne po odkúpení garáže obci vznikne možnosť  odkúpiť pozemok s osobitým zreteľom parc. č. 180/8 o výmere 77 m</w:t>
      </w:r>
      <w:r w:rsidRPr="00931B70">
        <w:rPr>
          <w:rFonts w:ascii="Arial" w:eastAsia="Times New Roman" w:hAnsi="Arial" w:cs="Arial"/>
          <w:szCs w:val="24"/>
          <w:vertAlign w:val="superscript"/>
          <w:lang w:val="sk-SK" w:eastAsia="ar-SA"/>
        </w:rPr>
        <w:t xml:space="preserve">2 </w:t>
      </w:r>
      <w:r w:rsidRPr="00931B70">
        <w:rPr>
          <w:rFonts w:ascii="Arial" w:eastAsia="Times New Roman" w:hAnsi="Arial" w:cs="Arial"/>
          <w:szCs w:val="24"/>
          <w:lang w:val="sk-SK" w:eastAsia="ar-SA"/>
        </w:rPr>
        <w:t>a parc. č. 180/11 o výmere 54 m</w:t>
      </w:r>
      <w:r w:rsidRPr="00931B70">
        <w:rPr>
          <w:rFonts w:ascii="Arial" w:eastAsia="Times New Roman" w:hAnsi="Arial" w:cs="Arial"/>
          <w:szCs w:val="24"/>
          <w:vertAlign w:val="superscript"/>
          <w:lang w:val="sk-SK" w:eastAsia="ar-SA"/>
        </w:rPr>
        <w:t xml:space="preserve">2 </w:t>
      </w:r>
      <w:r w:rsidRPr="00931B70">
        <w:rPr>
          <w:rFonts w:ascii="Arial" w:eastAsia="Times New Roman" w:hAnsi="Arial" w:cs="Arial"/>
          <w:szCs w:val="24"/>
          <w:lang w:val="sk-SK" w:eastAsia="ar-SA"/>
        </w:rPr>
        <w:t>v  k. ú. Olcnava, nachádzajúcich sa pod a pred garážou ako prístupovú komunikáciu za celkovú cenu 230,00 EUR, ktorú chce obec využívať na parkovanie a garážovanie obecného traktora. Obecné zastupiteľstvo jednohlasne schválilo odkúpenie garáže športového klubu TJ ŽPSV Olcnava a splnomocňuje starostu obce k podpísaniu kúpnej zmluvy s TJ ŽPSV Olcnava ako aj k odkúpeniu pozemku pod a pred garážou od Košického samosprávneho kraja a podpísaniu kúpno-predajnej zmluvy a ďalších krokov súvisiacich s nadobudnutím vlastníckeho práva v prospech obce Olcnava.</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6: Prejednanie ponúknutého členstva v združení REGIÓN „TATRY“</w:t>
      </w:r>
    </w:p>
    <w:p w:rsidR="004461F5" w:rsidRDefault="004461F5"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Starosta obce informoval obecné zastupiteľstvo o ponúknutom členstve v združení REGIÓN „TATRY“. Združenie REGIÓN „TATRY“ sa zaoberá šírením poznatkov o Slovensko-poľskej cezhraničnej spolupráci, podporou hospodárskej spolupráce Slovensko-poľského pohraničia. Ročný členský poplatok je 0,10 EUR/na 1 obyvateľa, ročne cca 136,00 EUR. Obecné zastupiteľstvo prerokovalo ponúknuté členstvo v združení REGIÓN „TATRY“.</w:t>
      </w:r>
    </w:p>
    <w:p w:rsidR="009B636A" w:rsidRPr="00931B70" w:rsidRDefault="009B636A" w:rsidP="00931B70">
      <w:pPr>
        <w:pStyle w:val="Zkladntext"/>
        <w:tabs>
          <w:tab w:val="left" w:pos="349"/>
          <w:tab w:val="left" w:pos="709"/>
        </w:tabs>
        <w:spacing w:line="360" w:lineRule="auto"/>
        <w:ind w:right="567"/>
        <w:rPr>
          <w:rFonts w:ascii="Arial" w:eastAsia="Times New Roman" w:hAnsi="Arial" w:cs="Arial"/>
          <w:szCs w:val="24"/>
          <w:lang w:val="sk-SK" w:eastAsia="ar-SA"/>
        </w:rPr>
      </w:pPr>
    </w:p>
    <w:p w:rsidR="004461F5" w:rsidRPr="00931B70" w:rsidRDefault="004461F5"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b/>
          <w:szCs w:val="24"/>
          <w:lang w:val="sk-SK" w:eastAsia="ar-SA"/>
        </w:rPr>
        <w:lastRenderedPageBreak/>
        <w:t>K bodu 7: Predloženie správyhlavného kontrolóra obce o stave a úrovni vybavovania sťažností a petícií za r. 2012</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Hlavný kontrolór obce Ing. František Stanislav informoval obecné zastupiteľstvo o výsledku kontroly o stave a úrovni vybavovania sťažností a petícií za rok 2012, ktorá bola bez závažných nedostatkov . Obecné zastupiteľstvo berie na vedomie správu hlavného kontrolóra obce. Správa o výsledku kontroly  č. 02/2013 tvorí prílohu zápisnice. </w:t>
      </w:r>
    </w:p>
    <w:p w:rsidR="004461F5" w:rsidRPr="00931B70" w:rsidRDefault="004461F5" w:rsidP="00931B70">
      <w:pPr>
        <w:pStyle w:val="Zkladntext"/>
        <w:tabs>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8: Vyúčtovanie nákladov na Spoločný stavebný úrad v Spišských Vlachoch za r.2012</w:t>
      </w:r>
      <w:r w:rsidR="00364F70" w:rsidRPr="00931B70">
        <w:rPr>
          <w:rFonts w:ascii="Arial" w:eastAsia="Times New Roman" w:hAnsi="Arial" w:cs="Arial"/>
          <w:b/>
          <w:szCs w:val="24"/>
          <w:lang w:val="sk-SK" w:eastAsia="ar-SA"/>
        </w:rPr>
        <w:t>.</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Starosta obce informoval obecné zastupiteľstvo o konečnom vyúčtovaní nákladov na Spoločný stavebný úrad v Spišských Vlachoch za obdobie od 01.01.2012 do 30.04.2012 vo výške 536,65 EUR, ktorý bol zrušený. Obecné zastupiteľstvo berie na vedomie vyúčtovanie konečných nákladov za ukončenie činnosti Spoločného stavebného úradu v Spišských Vlachoch k 30.04.2012 vo výške 536,65 EUR.</w:t>
      </w:r>
    </w:p>
    <w:p w:rsidR="00364F70" w:rsidRPr="00931B70" w:rsidRDefault="004461F5" w:rsidP="00931B70">
      <w:pPr>
        <w:pStyle w:val="Zkladntext"/>
        <w:tabs>
          <w:tab w:val="left" w:pos="709"/>
        </w:tabs>
        <w:spacing w:line="360" w:lineRule="auto"/>
        <w:ind w:right="285"/>
        <w:rPr>
          <w:rFonts w:ascii="Arial" w:eastAsia="Times New Roman" w:hAnsi="Arial" w:cs="Arial"/>
          <w:b/>
          <w:szCs w:val="24"/>
          <w:lang w:val="sk-SK" w:eastAsia="ar-SA"/>
        </w:rPr>
      </w:pPr>
      <w:r w:rsidRPr="00931B70">
        <w:rPr>
          <w:rFonts w:ascii="Arial" w:eastAsia="Times New Roman" w:hAnsi="Arial" w:cs="Arial"/>
          <w:b/>
          <w:szCs w:val="24"/>
          <w:lang w:val="sk-SK" w:eastAsia="ar-SA"/>
        </w:rPr>
        <w:t>K bodu 9: Predloženie Správy o výchovno-vzdelávacej činnosti, jej výsledkoch a podmienkach školy a školského zariadenia za školský rok 2012/2013</w:t>
      </w:r>
    </w:p>
    <w:p w:rsidR="004461F5" w:rsidRPr="00931B70" w:rsidRDefault="004461F5" w:rsidP="00931B70">
      <w:pPr>
        <w:pStyle w:val="Zkladntext"/>
        <w:tabs>
          <w:tab w:val="left" w:pos="709"/>
        </w:tabs>
        <w:spacing w:line="360" w:lineRule="auto"/>
        <w:ind w:right="285"/>
        <w:rPr>
          <w:rFonts w:ascii="Arial" w:eastAsia="Times New Roman" w:hAnsi="Arial" w:cs="Arial"/>
          <w:b/>
          <w:szCs w:val="24"/>
          <w:lang w:val="sk-SK" w:eastAsia="ar-SA"/>
        </w:rPr>
      </w:pPr>
      <w:r w:rsidRPr="00931B70">
        <w:rPr>
          <w:rFonts w:ascii="Arial" w:eastAsia="Times New Roman" w:hAnsi="Arial" w:cs="Arial"/>
          <w:szCs w:val="24"/>
          <w:lang w:val="sk-SK" w:eastAsia="ar-SA"/>
        </w:rPr>
        <w:t xml:space="preserve">     Starosta obce informoval obecné zastupiteľstvo o predložení Správy o výchovno-vzdelávacej činnosti, jej výsledkoch a podmienkach školy a školského zariadenia za školský rok 2012/2013 ZŠ s MŠ Olcnava. Obecné zastupiteľstvo jednohlasne schválilo Správu o výchovno-vzdelávacej činnosti, jej výsledkoch a podmienkach školy a školského zariadenia za školský rok 2012/2013 ZŠ s MŠ Olcnava.</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10: Rôzne</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Starosta obce informoval obecné zastupiteľstvo o vyúčtovaní výmenného pobytu poľských a slovenských detí  v mesiaci júl a august 2013.</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11: Interpelácie poslancov</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P. Ján Olejník predniesol návrh na  zvýšenie rýchlosti v obci v úseku medzi mostamiPalenčáreň a Most pri Hornáde na 70 km/h.</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P. Tatiana Salajová upozornila na nevhodné vylepovanie plagátov na vstupných dverách Hasičskej zbrojnici.</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color w:val="000000"/>
          <w:szCs w:val="24"/>
          <w:lang w:val="sk-SK" w:eastAsia="ar-SA"/>
        </w:rPr>
      </w:pPr>
      <w:r w:rsidRPr="00931B70">
        <w:rPr>
          <w:rFonts w:ascii="Arial" w:eastAsia="Times New Roman" w:hAnsi="Arial" w:cs="Arial"/>
          <w:color w:val="000000"/>
          <w:szCs w:val="24"/>
          <w:lang w:val="sk-SK" w:eastAsia="ar-SA"/>
        </w:rPr>
        <w:t>P. Jolana Muchová upozornila na zlý nájazd pre chodcov na most cez riekuHornád.</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lastRenderedPageBreak/>
        <w:t>K bodu 12: Pripomienky občanov</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Pripomienky občanov neboli žiadne.</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13: Záver</w:t>
      </w:r>
    </w:p>
    <w:p w:rsidR="004461F5" w:rsidRPr="00931B70" w:rsidRDefault="004461F5"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Starosta obce poďakoval všetkým prítomným za účasť a ukončil zasadnutie.</w:t>
      </w:r>
    </w:p>
    <w:p w:rsidR="004461F5" w:rsidRPr="00931B70" w:rsidRDefault="004461F5" w:rsidP="00931B70">
      <w:pPr>
        <w:pStyle w:val="Zkladntext"/>
        <w:tabs>
          <w:tab w:val="left" w:pos="0"/>
          <w:tab w:val="left" w:pos="4820"/>
        </w:tabs>
        <w:spacing w:line="360" w:lineRule="auto"/>
        <w:ind w:right="567"/>
        <w:rPr>
          <w:rFonts w:ascii="Arial" w:hAnsi="Arial" w:cs="Arial"/>
          <w:szCs w:val="24"/>
        </w:rPr>
      </w:pPr>
    </w:p>
    <w:p w:rsidR="004461F5" w:rsidRPr="00931B70" w:rsidRDefault="004461F5" w:rsidP="00931B70">
      <w:pPr>
        <w:pStyle w:val="Zkladntext"/>
        <w:tabs>
          <w:tab w:val="left" w:pos="0"/>
          <w:tab w:val="left" w:pos="4820"/>
        </w:tabs>
        <w:spacing w:line="360" w:lineRule="auto"/>
        <w:ind w:right="567"/>
        <w:rPr>
          <w:rFonts w:ascii="Arial" w:hAnsi="Arial" w:cs="Arial"/>
          <w:szCs w:val="24"/>
        </w:rPr>
      </w:pPr>
      <w:r w:rsidRPr="00931B70">
        <w:rPr>
          <w:rFonts w:ascii="Arial" w:hAnsi="Arial" w:cs="Arial"/>
          <w:szCs w:val="24"/>
        </w:rPr>
        <w:t>V Olcnave,25.10.2013</w:t>
      </w:r>
    </w:p>
    <w:p w:rsidR="004461F5" w:rsidRPr="00931B70" w:rsidRDefault="004461F5" w:rsidP="00931B70">
      <w:pPr>
        <w:pStyle w:val="Zkladntext"/>
        <w:tabs>
          <w:tab w:val="left" w:pos="349"/>
          <w:tab w:val="left" w:pos="709"/>
        </w:tabs>
        <w:spacing w:line="360" w:lineRule="auto"/>
        <w:rPr>
          <w:rFonts w:ascii="Arial" w:eastAsia="Times New Roman" w:hAnsi="Arial" w:cs="Arial"/>
          <w:b/>
          <w:szCs w:val="24"/>
          <w:lang w:val="sk-SK" w:eastAsia="ar-SA"/>
        </w:rPr>
      </w:pPr>
    </w:p>
    <w:p w:rsidR="00183F58" w:rsidRPr="00931B70" w:rsidRDefault="00183F58" w:rsidP="00931B70">
      <w:pPr>
        <w:spacing w:line="360" w:lineRule="auto"/>
        <w:ind w:right="567"/>
        <w:jc w:val="both"/>
        <w:rPr>
          <w:rFonts w:ascii="Arial" w:hAnsi="Arial" w:cs="Arial"/>
          <w:sz w:val="24"/>
          <w:szCs w:val="24"/>
          <w:lang w:eastAsia="ar-SA"/>
        </w:rPr>
      </w:pPr>
    </w:p>
    <w:p w:rsidR="00183F58" w:rsidRPr="00931B70" w:rsidRDefault="00183F58" w:rsidP="0072607F">
      <w:pPr>
        <w:pStyle w:val="Zkladntext"/>
        <w:tabs>
          <w:tab w:val="left" w:pos="1068"/>
        </w:tabs>
        <w:spacing w:line="360" w:lineRule="auto"/>
        <w:ind w:right="567"/>
        <w:jc w:val="center"/>
        <w:rPr>
          <w:rFonts w:ascii="Arial" w:eastAsia="Times New Roman" w:hAnsi="Arial" w:cs="Arial"/>
          <w:szCs w:val="24"/>
          <w:lang w:val="sk-SK" w:eastAsia="ar-SA"/>
        </w:rPr>
      </w:pPr>
    </w:p>
    <w:p w:rsidR="00183F58" w:rsidRPr="00931B70" w:rsidRDefault="00183F58" w:rsidP="0072607F">
      <w:pPr>
        <w:pStyle w:val="Zkladntext"/>
        <w:tabs>
          <w:tab w:val="left" w:pos="1068"/>
        </w:tabs>
        <w:spacing w:line="360" w:lineRule="auto"/>
        <w:ind w:right="567"/>
        <w:jc w:val="center"/>
        <w:rPr>
          <w:rFonts w:ascii="Arial" w:eastAsia="Times New Roman" w:hAnsi="Arial" w:cs="Arial"/>
          <w:b/>
          <w:bCs/>
          <w:szCs w:val="24"/>
          <w:lang w:val="sk-SK" w:eastAsia="ar-SA"/>
        </w:rPr>
      </w:pPr>
      <w:r w:rsidRPr="00931B70">
        <w:rPr>
          <w:rFonts w:ascii="Arial" w:eastAsia="Times New Roman" w:hAnsi="Arial" w:cs="Arial"/>
          <w:b/>
          <w:bCs/>
          <w:szCs w:val="24"/>
          <w:lang w:val="sk-SK" w:eastAsia="ar-SA"/>
        </w:rPr>
        <w:t>Z á p i s n i c a</w:t>
      </w:r>
    </w:p>
    <w:p w:rsidR="00183F58" w:rsidRPr="00931B70" w:rsidRDefault="00183F58" w:rsidP="0072607F">
      <w:pPr>
        <w:pStyle w:val="Zkladntext"/>
        <w:tabs>
          <w:tab w:val="left" w:pos="1068"/>
        </w:tabs>
        <w:spacing w:line="360" w:lineRule="auto"/>
        <w:ind w:right="567"/>
        <w:jc w:val="center"/>
        <w:rPr>
          <w:rFonts w:ascii="Arial" w:eastAsia="Times New Roman" w:hAnsi="Arial" w:cs="Arial"/>
          <w:b/>
          <w:szCs w:val="24"/>
          <w:u w:val="single"/>
          <w:lang w:val="sk-SK" w:eastAsia="ar-SA"/>
        </w:rPr>
      </w:pPr>
      <w:r w:rsidRPr="00931B70">
        <w:rPr>
          <w:rFonts w:ascii="Arial" w:eastAsia="Times New Roman" w:hAnsi="Arial" w:cs="Arial"/>
          <w:b/>
          <w:szCs w:val="24"/>
          <w:u w:val="single"/>
          <w:lang w:val="sk-SK" w:eastAsia="ar-SA"/>
        </w:rPr>
        <w:t>z 29. zasadnutia  Obecného zastupiteľstva v Olcnave, konaného dňa 04.12.2013</w:t>
      </w:r>
    </w:p>
    <w:p w:rsidR="00183F58" w:rsidRPr="00931B70" w:rsidRDefault="00183F58" w:rsidP="00931B70">
      <w:pPr>
        <w:pStyle w:val="Zkladntext"/>
        <w:tabs>
          <w:tab w:val="left" w:pos="1068"/>
        </w:tabs>
        <w:spacing w:line="360" w:lineRule="auto"/>
        <w:ind w:right="567"/>
        <w:rPr>
          <w:rFonts w:ascii="Arial" w:eastAsia="Times New Roman" w:hAnsi="Arial" w:cs="Arial"/>
          <w:szCs w:val="24"/>
          <w:lang w:val="sk-SK" w:eastAsia="ar-SA"/>
        </w:rPr>
      </w:pPr>
    </w:p>
    <w:p w:rsidR="00183F58" w:rsidRPr="00931B70" w:rsidRDefault="00183F58" w:rsidP="00931B70">
      <w:pPr>
        <w:pStyle w:val="Zkladntext"/>
        <w:tabs>
          <w:tab w:val="left" w:pos="1068"/>
        </w:tabs>
        <w:spacing w:line="360" w:lineRule="auto"/>
        <w:ind w:right="567"/>
        <w:rPr>
          <w:rFonts w:ascii="Arial" w:eastAsia="Times New Roman" w:hAnsi="Arial" w:cs="Arial"/>
          <w:szCs w:val="24"/>
          <w:lang w:val="sk-SK" w:eastAsia="ar-SA"/>
        </w:rPr>
      </w:pPr>
      <w:r w:rsidRPr="00931B70">
        <w:rPr>
          <w:rFonts w:ascii="Arial" w:eastAsia="Times New Roman" w:hAnsi="Arial" w:cs="Arial"/>
          <w:b/>
          <w:szCs w:val="24"/>
          <w:lang w:val="sk-SK" w:eastAsia="ar-SA"/>
        </w:rPr>
        <w:t>Prítomní:</w:t>
      </w:r>
      <w:r w:rsidRPr="00931B70">
        <w:rPr>
          <w:rFonts w:ascii="Arial" w:eastAsia="Times New Roman" w:hAnsi="Arial" w:cs="Arial"/>
          <w:szCs w:val="24"/>
          <w:lang w:val="sk-SK" w:eastAsia="ar-SA"/>
        </w:rPr>
        <w:t xml:space="preserve">   podľa prezenčnej listiny</w:t>
      </w:r>
    </w:p>
    <w:p w:rsidR="00183F58" w:rsidRPr="00931B70" w:rsidRDefault="00183F58" w:rsidP="00931B70">
      <w:pPr>
        <w:pStyle w:val="Zkladntext"/>
        <w:tabs>
          <w:tab w:val="left" w:pos="1068"/>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ab/>
        <w:t xml:space="preserve">  účasť poslancov:  71,43 %</w:t>
      </w:r>
    </w:p>
    <w:p w:rsidR="00183F58" w:rsidRPr="00931B70" w:rsidRDefault="00183F58" w:rsidP="00931B70">
      <w:pPr>
        <w:pStyle w:val="Zkladntext"/>
        <w:tabs>
          <w:tab w:val="left" w:pos="1068"/>
        </w:tabs>
        <w:spacing w:line="360" w:lineRule="auto"/>
        <w:ind w:right="567"/>
        <w:rPr>
          <w:rFonts w:ascii="Arial" w:eastAsia="Times New Roman" w:hAnsi="Arial" w:cs="Arial"/>
          <w:b/>
          <w:szCs w:val="24"/>
          <w:lang w:val="sk-SK" w:eastAsia="ar-SA"/>
        </w:rPr>
      </w:pPr>
    </w:p>
    <w:p w:rsidR="00183F58" w:rsidRPr="00931B70" w:rsidRDefault="00183F58" w:rsidP="00931B70">
      <w:pPr>
        <w:pStyle w:val="Zkladntext"/>
        <w:tabs>
          <w:tab w:val="left" w:pos="1068"/>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Program:</w:t>
      </w:r>
    </w:p>
    <w:p w:rsidR="00183F58" w:rsidRPr="00931B70" w:rsidRDefault="00183F58" w:rsidP="009B636A">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1. Otvorenie   </w:t>
      </w:r>
    </w:p>
    <w:p w:rsidR="00183F58" w:rsidRPr="00931B70" w:rsidRDefault="00183F58" w:rsidP="009B636A">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2. a) Voľba návrhovej komisie a overovateľov zápisnice</w:t>
      </w:r>
    </w:p>
    <w:p w:rsidR="00183F58" w:rsidRPr="00931B70" w:rsidRDefault="00183F58" w:rsidP="009B636A">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b) kontrola plnenia uznesení</w:t>
      </w:r>
    </w:p>
    <w:p w:rsidR="00183F58" w:rsidRPr="00931B70" w:rsidRDefault="00183F58" w:rsidP="009B636A">
      <w:pPr>
        <w:pStyle w:val="Zkladntext"/>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3. Prejednanie príprav uvítania detí narodených v r. 2013</w:t>
      </w:r>
    </w:p>
    <w:p w:rsidR="00183F58" w:rsidRPr="00931B70" w:rsidRDefault="00183F58" w:rsidP="009B636A">
      <w:pPr>
        <w:pStyle w:val="Zkladntext"/>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4. Prejednanie príprav posedenia s dôchodcami</w:t>
      </w:r>
    </w:p>
    <w:p w:rsidR="00183F58" w:rsidRPr="00931B70" w:rsidRDefault="00183F58" w:rsidP="009B636A">
      <w:pPr>
        <w:pStyle w:val="Zkladntext"/>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5. Prejednanie sankcií za vylepovanie plagátov a pútačov na budovách obce a obecnom </w:t>
      </w:r>
    </w:p>
    <w:p w:rsidR="00183F58" w:rsidRPr="00931B70" w:rsidRDefault="00183F58" w:rsidP="009B636A">
      <w:pPr>
        <w:pStyle w:val="Zkladntext"/>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majetku </w:t>
      </w:r>
    </w:p>
    <w:p w:rsidR="00183F58" w:rsidRPr="00931B70" w:rsidRDefault="00183F58" w:rsidP="009B636A">
      <w:pPr>
        <w:pStyle w:val="Zkladntext"/>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6. Prejednanie aktualizácie a vedenia kroniky obce</w:t>
      </w:r>
    </w:p>
    <w:p w:rsidR="00183F58" w:rsidRPr="00931B70" w:rsidRDefault="00183F58" w:rsidP="009B636A">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7. Rôzne</w:t>
      </w:r>
    </w:p>
    <w:p w:rsidR="00183F58" w:rsidRPr="00931B70" w:rsidRDefault="00183F58" w:rsidP="009B636A">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8. Interpelácie poslancov</w:t>
      </w:r>
    </w:p>
    <w:p w:rsidR="00183F58" w:rsidRPr="00931B70" w:rsidRDefault="00183F58" w:rsidP="009B636A">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9. Pripomienky občanov </w:t>
      </w:r>
    </w:p>
    <w:p w:rsidR="00183F58" w:rsidRPr="00931B70" w:rsidRDefault="00183F58" w:rsidP="009B636A">
      <w:pPr>
        <w:pStyle w:val="Zkladntext"/>
        <w:numPr>
          <w:ilvl w:val="0"/>
          <w:numId w:val="13"/>
        </w:numPr>
        <w:tabs>
          <w:tab w:val="left" w:pos="349"/>
          <w:tab w:val="left" w:pos="709"/>
        </w:tabs>
        <w:spacing w:line="360" w:lineRule="auto"/>
        <w:ind w:left="349" w:right="567"/>
        <w:jc w:val="left"/>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10. Záver</w:t>
      </w:r>
    </w:p>
    <w:p w:rsidR="00183F58" w:rsidRPr="00931B70" w:rsidRDefault="00183F58" w:rsidP="00931B70">
      <w:pPr>
        <w:pStyle w:val="Zkladntext"/>
        <w:tabs>
          <w:tab w:val="left" w:pos="709"/>
        </w:tabs>
        <w:spacing w:line="360" w:lineRule="auto"/>
        <w:ind w:right="567"/>
        <w:rPr>
          <w:rFonts w:ascii="Arial" w:eastAsia="Times New Roman" w:hAnsi="Arial" w:cs="Arial"/>
          <w:szCs w:val="24"/>
          <w:lang w:val="sk-SK" w:eastAsia="ar-SA"/>
        </w:rPr>
      </w:pPr>
    </w:p>
    <w:p w:rsidR="00183F58" w:rsidRPr="00931B70" w:rsidRDefault="00183F58" w:rsidP="00931B70">
      <w:pPr>
        <w:pStyle w:val="Zkladntext"/>
        <w:tabs>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1: Otvorenie zasadnutia</w:t>
      </w:r>
    </w:p>
    <w:p w:rsidR="00183F58" w:rsidRPr="00931B70" w:rsidRDefault="00183F58"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b/>
          <w:szCs w:val="24"/>
          <w:lang w:val="sk-SK" w:eastAsia="ar-SA"/>
        </w:rPr>
        <w:tab/>
      </w:r>
      <w:r w:rsidRPr="00931B70">
        <w:rPr>
          <w:rFonts w:ascii="Arial" w:eastAsia="Times New Roman" w:hAnsi="Arial" w:cs="Arial"/>
          <w:szCs w:val="24"/>
          <w:lang w:val="sk-SK" w:eastAsia="ar-SA"/>
        </w:rPr>
        <w:t xml:space="preserve">Starosta obce Jaroslav Salaj privítal všetkých prítomných na zasadnutí </w:t>
      </w:r>
      <w:r w:rsidRPr="00931B70">
        <w:rPr>
          <w:rFonts w:ascii="Arial" w:eastAsia="Times New Roman" w:hAnsi="Arial" w:cs="Arial"/>
          <w:szCs w:val="24"/>
          <w:lang w:val="sk-SK" w:eastAsia="ar-SA"/>
        </w:rPr>
        <w:lastRenderedPageBreak/>
        <w:t>a oboznámil ich s programom zasadnutia a navrhol doplniť do programu:</w:t>
      </w:r>
    </w:p>
    <w:p w:rsidR="00183F58" w:rsidRPr="00931B70" w:rsidRDefault="00183F58"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5. Predloženie Výročnej správy Obce Olcnava za účtovné obdobie roku 2012</w:t>
      </w:r>
    </w:p>
    <w:p w:rsidR="00183F58" w:rsidRPr="00931B70" w:rsidRDefault="00183F58"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6. Informovanie o späťvzatí žiadosti p. Ladislava Fľaka ohľadom odkúpenia pozemku</w:t>
      </w:r>
    </w:p>
    <w:p w:rsidR="00183F58" w:rsidRPr="00931B70" w:rsidRDefault="00183F58" w:rsidP="00931B70">
      <w:pPr>
        <w:pStyle w:val="Zkladntext"/>
        <w:tabs>
          <w:tab w:val="left" w:pos="709"/>
        </w:tabs>
        <w:spacing w:line="360" w:lineRule="auto"/>
        <w:ind w:right="567"/>
        <w:rPr>
          <w:rFonts w:ascii="Arial" w:eastAsia="Times New Roman" w:hAnsi="Arial" w:cs="Arial"/>
          <w:color w:val="00B0F0"/>
          <w:szCs w:val="24"/>
          <w:lang w:val="sk-SK" w:eastAsia="ar-SA"/>
        </w:rPr>
      </w:pPr>
      <w:r w:rsidRPr="00931B70">
        <w:rPr>
          <w:rFonts w:ascii="Arial" w:eastAsia="Times New Roman" w:hAnsi="Arial" w:cs="Arial"/>
          <w:szCs w:val="24"/>
          <w:lang w:val="sk-SK" w:eastAsia="ar-SA"/>
        </w:rPr>
        <w:t>Obecné zastupiteľstvo program a doplnenie programu jednohlasne schválilo.</w:t>
      </w:r>
    </w:p>
    <w:p w:rsidR="00183F58" w:rsidRPr="00931B70" w:rsidRDefault="00183F58"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b/>
          <w:szCs w:val="24"/>
          <w:lang w:val="sk-SK" w:eastAsia="ar-SA"/>
        </w:rPr>
        <w:t>K bodu 2: a)</w:t>
      </w:r>
      <w:r w:rsidRPr="00931B70">
        <w:rPr>
          <w:rFonts w:ascii="Arial" w:eastAsia="Times New Roman" w:hAnsi="Arial" w:cs="Arial"/>
          <w:szCs w:val="24"/>
          <w:lang w:val="sk-SK" w:eastAsia="ar-SA"/>
        </w:rPr>
        <w:t xml:space="preserve"> Do návrhovej komisie boli navrhnutí:  p. Jolana Muc</w:t>
      </w:r>
      <w:r w:rsidR="00364F70" w:rsidRPr="00931B70">
        <w:rPr>
          <w:rFonts w:ascii="Arial" w:eastAsia="Times New Roman" w:hAnsi="Arial" w:cs="Arial"/>
          <w:szCs w:val="24"/>
          <w:lang w:val="sk-SK" w:eastAsia="ar-SA"/>
        </w:rPr>
        <w:t>hová a</w:t>
      </w:r>
      <w:r w:rsidRPr="00931B70">
        <w:rPr>
          <w:rFonts w:ascii="Arial" w:eastAsia="Times New Roman" w:hAnsi="Arial" w:cs="Arial"/>
          <w:szCs w:val="24"/>
          <w:lang w:val="sk-SK" w:eastAsia="ar-SA"/>
        </w:rPr>
        <w:t xml:space="preserve">    p. Ján Olejník</w:t>
      </w:r>
      <w:r w:rsidR="00364F70" w:rsidRPr="00931B70">
        <w:rPr>
          <w:rFonts w:ascii="Arial" w:eastAsia="Times New Roman" w:hAnsi="Arial" w:cs="Arial"/>
          <w:szCs w:val="24"/>
          <w:lang w:val="sk-SK" w:eastAsia="ar-SA"/>
        </w:rPr>
        <w:t>.</w:t>
      </w:r>
    </w:p>
    <w:p w:rsidR="00183F58" w:rsidRPr="00931B70" w:rsidRDefault="00183F58"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Za overovateľov zápisnice boli navrhnutí: PaedDr. Zlatica Kožárová</w:t>
      </w:r>
      <w:r w:rsidR="00364F70" w:rsidRPr="00931B70">
        <w:rPr>
          <w:rFonts w:ascii="Arial" w:eastAsia="Times New Roman" w:hAnsi="Arial" w:cs="Arial"/>
          <w:szCs w:val="24"/>
          <w:lang w:val="sk-SK" w:eastAsia="ar-SA"/>
        </w:rPr>
        <w:t xml:space="preserve"> a </w:t>
      </w:r>
      <w:r w:rsidRPr="00931B70">
        <w:rPr>
          <w:rFonts w:ascii="Arial" w:eastAsia="Times New Roman" w:hAnsi="Arial" w:cs="Arial"/>
          <w:szCs w:val="24"/>
          <w:lang w:val="sk-SK" w:eastAsia="ar-SA"/>
        </w:rPr>
        <w:t xml:space="preserve">  p. Tatiana Salajová</w:t>
      </w:r>
      <w:r w:rsidR="00364F70" w:rsidRPr="00931B70">
        <w:rPr>
          <w:rFonts w:ascii="Arial" w:eastAsia="Times New Roman" w:hAnsi="Arial" w:cs="Arial"/>
          <w:szCs w:val="24"/>
          <w:lang w:val="sk-SK" w:eastAsia="ar-SA"/>
        </w:rPr>
        <w:t>.</w:t>
      </w:r>
    </w:p>
    <w:p w:rsidR="00183F58" w:rsidRPr="00931B70" w:rsidRDefault="00183F58"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Obecné zastupiteľstvo jednohlasne schválilo návrhovú komisiu a overovateľov zápisnice.</w:t>
      </w:r>
    </w:p>
    <w:p w:rsidR="00183F58" w:rsidRPr="00931B70" w:rsidRDefault="00183F58"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b/>
          <w:szCs w:val="24"/>
          <w:lang w:val="sk-SK" w:eastAsia="ar-SA"/>
        </w:rPr>
        <w:t>b)</w:t>
      </w:r>
      <w:r w:rsidRPr="00931B70">
        <w:rPr>
          <w:rFonts w:ascii="Arial" w:eastAsia="Times New Roman" w:hAnsi="Arial" w:cs="Arial"/>
          <w:szCs w:val="24"/>
          <w:lang w:val="sk-SK" w:eastAsia="ar-SA"/>
        </w:rPr>
        <w:t xml:space="preserve"> Kontrola plnenia uznesení.</w:t>
      </w:r>
    </w:p>
    <w:p w:rsidR="00183F58" w:rsidRPr="00931B70" w:rsidRDefault="00183F58" w:rsidP="00931B70">
      <w:pPr>
        <w:pStyle w:val="Zkladntext"/>
        <w:tabs>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Starosta obce previedol kontrolu uznesení z predchádzajúceho obecného zastupiteľstvaa konštatoval, že uznesenia sú splnené.</w:t>
      </w:r>
    </w:p>
    <w:p w:rsidR="00183F58" w:rsidRPr="00931B70" w:rsidRDefault="00183F58" w:rsidP="00931B70">
      <w:pPr>
        <w:pStyle w:val="Zkladntext"/>
        <w:tabs>
          <w:tab w:val="left" w:pos="709"/>
        </w:tabs>
        <w:spacing w:line="360" w:lineRule="auto"/>
        <w:ind w:right="567"/>
        <w:rPr>
          <w:rFonts w:ascii="Arial" w:hAnsi="Arial" w:cs="Arial"/>
          <w:color w:val="5F497A"/>
          <w:szCs w:val="24"/>
          <w:lang w:val="sk-SK" w:eastAsia="ar-SA"/>
        </w:rPr>
      </w:pPr>
      <w:r w:rsidRPr="00931B70">
        <w:rPr>
          <w:rFonts w:ascii="Arial" w:eastAsia="Times New Roman" w:hAnsi="Arial" w:cs="Arial"/>
          <w:b/>
          <w:szCs w:val="24"/>
          <w:lang w:val="sk-SK" w:eastAsia="ar-SA"/>
        </w:rPr>
        <w:t>K bodu 3: Prejednanie príprav uvítania detí narodených v r. 2013</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Obecné zastupiteľstvo prerokovalo prípravy uvítania detí narodených v r. 2013, ktoré sa budú konať dňa 12.01.2013 (v nedeľu) o 11.00 hod. v sále Kultúrneho domu v Olcnave. </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4: Prejednanie</w:t>
      </w:r>
      <w:r w:rsidR="008D1F23">
        <w:rPr>
          <w:rFonts w:ascii="Arial" w:eastAsia="Times New Roman" w:hAnsi="Arial" w:cs="Arial"/>
          <w:b/>
          <w:szCs w:val="24"/>
          <w:lang w:val="sk-SK" w:eastAsia="ar-SA"/>
        </w:rPr>
        <w:t xml:space="preserve"> </w:t>
      </w:r>
      <w:r w:rsidRPr="00931B70">
        <w:rPr>
          <w:rFonts w:ascii="Arial" w:eastAsia="Times New Roman" w:hAnsi="Arial" w:cs="Arial"/>
          <w:b/>
          <w:szCs w:val="24"/>
          <w:lang w:val="sk-SK" w:eastAsia="ar-SA"/>
        </w:rPr>
        <w:t>príprav posedenia s dôchodcami</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Obecné zastupiteľstvo prerokovalo prípravy posedenia s dôchodcami, ktoré sa budú konať dňa 12.01.2013 (v nedeľu) o 14.00 hod. v sále Kultúrneho domu v Olcnave.</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5: Predloženie Výročnej správy Obce Olcnava za účtovné obdobie roku 2012</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Starosta obce predložil Výročnú správu Obce Olcnava za účtovné obdobie roku 2012. Obecné zastupiteľstvo berie na vedomie Výročnú správu Obce Olcnava za účtovné obdobie roku 2012.</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6: Informovanie o</w:t>
      </w:r>
      <w:r w:rsidR="00527A36" w:rsidRPr="00931B70">
        <w:rPr>
          <w:rFonts w:ascii="Arial" w:eastAsia="Times New Roman" w:hAnsi="Arial" w:cs="Arial"/>
          <w:b/>
          <w:szCs w:val="24"/>
          <w:lang w:val="sk-SK" w:eastAsia="ar-SA"/>
        </w:rPr>
        <w:t> </w:t>
      </w:r>
      <w:r w:rsidRPr="00931B70">
        <w:rPr>
          <w:rFonts w:ascii="Arial" w:eastAsia="Times New Roman" w:hAnsi="Arial" w:cs="Arial"/>
          <w:b/>
          <w:szCs w:val="24"/>
          <w:lang w:val="sk-SK" w:eastAsia="ar-SA"/>
        </w:rPr>
        <w:t>späťvzatí žiadosti p. Ladislava Fľaka ohľadom odkúpeniapozemku</w:t>
      </w:r>
      <w:r w:rsidR="00527A36" w:rsidRPr="00931B70">
        <w:rPr>
          <w:rFonts w:ascii="Arial" w:eastAsia="Times New Roman" w:hAnsi="Arial" w:cs="Arial"/>
          <w:b/>
          <w:szCs w:val="24"/>
          <w:lang w:val="sk-SK" w:eastAsia="ar-SA"/>
        </w:rPr>
        <w:t>.</w:t>
      </w:r>
    </w:p>
    <w:p w:rsidR="00183F58" w:rsidRDefault="00183F5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Starosta obce informoval obecné zastupiteľstvo o späťvzatí žiadosti p. Ladislava Fľaka ohľadom odkúpenie obecného pozemku parc. č. 1198/1. Obecné zastupiteľstvo berie na vedomie späťvzatie žiadosti p. Ladislava Fľaka. Žiadosť tvorí prílohu zápisnice.</w:t>
      </w:r>
    </w:p>
    <w:p w:rsidR="009B636A" w:rsidRPr="00931B70" w:rsidRDefault="009B636A" w:rsidP="00931B70">
      <w:pPr>
        <w:pStyle w:val="Zkladntext"/>
        <w:tabs>
          <w:tab w:val="left" w:pos="349"/>
          <w:tab w:val="left" w:pos="709"/>
        </w:tabs>
        <w:spacing w:line="360" w:lineRule="auto"/>
        <w:ind w:right="567"/>
        <w:rPr>
          <w:rFonts w:ascii="Arial" w:eastAsia="Times New Roman" w:hAnsi="Arial" w:cs="Arial"/>
          <w:szCs w:val="24"/>
          <w:lang w:val="sk-SK" w:eastAsia="ar-SA"/>
        </w:rPr>
      </w:pPr>
    </w:p>
    <w:p w:rsidR="00183F58" w:rsidRPr="00931B70" w:rsidRDefault="00183F58" w:rsidP="00931B70">
      <w:pPr>
        <w:pStyle w:val="Zkladntext"/>
        <w:tabs>
          <w:tab w:val="left" w:pos="709"/>
        </w:tabs>
        <w:spacing w:line="360" w:lineRule="auto"/>
        <w:ind w:right="285"/>
        <w:rPr>
          <w:rFonts w:ascii="Arial" w:eastAsia="Times New Roman" w:hAnsi="Arial" w:cs="Arial"/>
          <w:b/>
          <w:szCs w:val="24"/>
          <w:lang w:val="sk-SK" w:eastAsia="ar-SA"/>
        </w:rPr>
      </w:pPr>
      <w:r w:rsidRPr="00931B70">
        <w:rPr>
          <w:rFonts w:ascii="Arial" w:eastAsia="Times New Roman" w:hAnsi="Arial" w:cs="Arial"/>
          <w:b/>
          <w:szCs w:val="24"/>
          <w:lang w:val="sk-SK" w:eastAsia="ar-SA"/>
        </w:rPr>
        <w:lastRenderedPageBreak/>
        <w:t>K bodu 7: Prejednanie sankcií za vylepovanie plagátov a pútačov na budovách obce a obecnom    majetku</w:t>
      </w:r>
      <w:r w:rsidR="00527A36" w:rsidRPr="00931B70">
        <w:rPr>
          <w:rFonts w:ascii="Arial" w:eastAsia="Times New Roman" w:hAnsi="Arial" w:cs="Arial"/>
          <w:b/>
          <w:szCs w:val="24"/>
          <w:lang w:val="sk-SK" w:eastAsia="ar-SA"/>
        </w:rPr>
        <w:t>.</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Starosta obce informoval obecné zastupiteľstvo o vylepovaní plagátov na budovách obce a obecnom majetku. Obecné zastupiteľstvo prejednalo túto skutočnosť a schválilo udeľovanie pokuty vo výške 50,00 EUR za vylepovanie plagátov na budovách obce a obecnom majetku, ktorá bude zahrnutá v pripravovanom VZN.</w:t>
      </w:r>
    </w:p>
    <w:p w:rsidR="00183F58" w:rsidRPr="00931B70" w:rsidRDefault="00183F58" w:rsidP="00931B70">
      <w:pPr>
        <w:pStyle w:val="Zkladntext"/>
        <w:tabs>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8: Prejednanie aktualizácie a vedenia kroniky obce</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PaedDr. Zlatica Kožárováodprezentovala kroniku obce za r. 2013 pozostávajúcu z 80 strán. Kronika obce bude vyhotovená v tlačenej podobe v hrebeňovej forme s použitím počítačovej techniky. Obecné zastupiteľstvo schválilo 3,00 EUR za jednu stranu kroniky v tlačenej podobe. Obecné zastupiteľstvo jednohlasne schválilo príspevky do kroniky k 30.11.2013.</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9: Rôzne</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Starosta obce informoval poslancov obecného zastupiteľstva o rozpočtových opatreniach, ktoré boli vykonané v období od 01.10.2013 do 30.11.2013 a súviseli aj s výstavbou klziska na školskom dvore Základnej školy s materskou školu v Olcnave. Obecné zastupiteľstvo berie na vedomie rozpočtové opatrenia vykonané starostom obce do 30.11.2013.</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Obecné zastupiteľstvo prejednalo vykonanú celoročnú prácu hlavného kontrolóra obce Ing. Františka Stanislava za r. 2013 a navrhlo odmenu vo výške 300,00 EUR. Obecné zastupiteľstvo jednohlasne schválilo celoročnú odmenu pre hlavného kontrolóra obce vo výške 300,00 EUR.</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Obecné zastupiteľstvo prehodnotilo svoju činnosť za r. 2013. Odmeny poslancom obecného zastupiteľstva budú vypočítané podľa účastí na zasadnutiach obecného zastupiteľstva, účastí na zasadnutiach komisií a účastí na obecných akciách v r. 2013. Obecné zastupiteľstvo jednohlasne schválilo celoročné odmeny pre poslancov obecného zastupiteľstva, viď príloha zápisnice.</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Obecné zastupiteľstvo prejednalo preplatenie nevyčerpanej dovolenky starostu obce za r. 2012. Obecné zastupiteľstvo jednohlasne schválilo preplatenie dovolenky za r. 2012 starostovi obce.</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Starosta obce informoval poslancov obecného zastupiteľstva o možnosti zvoliť prísediacich na Okresnom súde Spišská Nová Ves na základe požiadavky </w:t>
      </w:r>
      <w:r w:rsidRPr="00931B70">
        <w:rPr>
          <w:rFonts w:ascii="Arial" w:eastAsia="Times New Roman" w:hAnsi="Arial" w:cs="Arial"/>
          <w:szCs w:val="24"/>
          <w:lang w:val="sk-SK" w:eastAsia="ar-SA"/>
        </w:rPr>
        <w:lastRenderedPageBreak/>
        <w:t>z Okresného súdu, nakoľko v mesiaci máji 2014 končí funkčné obdobie prísediacich na Okresnom súde Spišská Nová Ves. Obecné zastupiteľstvo prerokovalo voľbu prísediacich na Okresnom súde Spišská Nová Ves.</w:t>
      </w:r>
    </w:p>
    <w:p w:rsidR="00527A36" w:rsidRPr="00931B70" w:rsidRDefault="00183F58" w:rsidP="00931B70">
      <w:pPr>
        <w:pStyle w:val="Zkladntext"/>
        <w:tabs>
          <w:tab w:val="left" w:pos="349"/>
          <w:tab w:val="left" w:pos="709"/>
        </w:tabs>
        <w:spacing w:line="360" w:lineRule="auto"/>
        <w:ind w:right="567"/>
        <w:rPr>
          <w:rFonts w:ascii="Arial" w:eastAsia="Times New Roman" w:hAnsi="Arial" w:cs="Arial"/>
          <w:color w:val="FF0000"/>
          <w:szCs w:val="24"/>
          <w:lang w:val="sk-SK" w:eastAsia="ar-SA"/>
        </w:rPr>
      </w:pPr>
      <w:r w:rsidRPr="00931B70">
        <w:rPr>
          <w:rFonts w:ascii="Arial" w:eastAsia="Times New Roman" w:hAnsi="Arial" w:cs="Arial"/>
          <w:b/>
          <w:szCs w:val="24"/>
          <w:lang w:val="sk-SK" w:eastAsia="ar-SA"/>
        </w:rPr>
        <w:t xml:space="preserve">K bodu 10: Interpelácie poslancov    </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color w:val="000000"/>
          <w:szCs w:val="24"/>
          <w:lang w:val="sk-SK" w:eastAsia="ar-SA"/>
        </w:rPr>
        <w:t>P. Jolana Muchová sa informovala ohľadom lávky cez obecný potok pred rímsko-katolíckom kostole. Starosta obce sa vyjadril, že cez obecný potok bude postavená nová lávka.</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11: Pripomienky občanov</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Pripomienky občanov neboli žiadne.</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b/>
          <w:szCs w:val="24"/>
          <w:lang w:val="sk-SK" w:eastAsia="ar-SA"/>
        </w:rPr>
      </w:pPr>
      <w:r w:rsidRPr="00931B70">
        <w:rPr>
          <w:rFonts w:ascii="Arial" w:eastAsia="Times New Roman" w:hAnsi="Arial" w:cs="Arial"/>
          <w:b/>
          <w:szCs w:val="24"/>
          <w:lang w:val="sk-SK" w:eastAsia="ar-SA"/>
        </w:rPr>
        <w:t>K bodu 13: Záver</w:t>
      </w:r>
    </w:p>
    <w:p w:rsidR="00183F58" w:rsidRPr="00931B70" w:rsidRDefault="00183F58" w:rsidP="00931B70">
      <w:pPr>
        <w:pStyle w:val="Zkladntext"/>
        <w:tabs>
          <w:tab w:val="left" w:pos="349"/>
          <w:tab w:val="left" w:pos="709"/>
        </w:tabs>
        <w:spacing w:line="360" w:lineRule="auto"/>
        <w:ind w:right="567"/>
        <w:rPr>
          <w:rFonts w:ascii="Arial" w:eastAsia="Times New Roman" w:hAnsi="Arial" w:cs="Arial"/>
          <w:szCs w:val="24"/>
          <w:lang w:val="sk-SK" w:eastAsia="ar-SA"/>
        </w:rPr>
      </w:pPr>
      <w:r w:rsidRPr="00931B70">
        <w:rPr>
          <w:rFonts w:ascii="Arial" w:eastAsia="Times New Roman" w:hAnsi="Arial" w:cs="Arial"/>
          <w:szCs w:val="24"/>
          <w:lang w:val="sk-SK" w:eastAsia="ar-SA"/>
        </w:rPr>
        <w:t>Starosta obce poďakoval všetkým prítomným za účasť a ukončil zasadnutie.</w:t>
      </w:r>
    </w:p>
    <w:p w:rsidR="00183F58" w:rsidRPr="00931B70" w:rsidRDefault="00183F58" w:rsidP="00931B70">
      <w:pPr>
        <w:pStyle w:val="Zkladntext"/>
        <w:tabs>
          <w:tab w:val="left" w:pos="0"/>
          <w:tab w:val="left" w:pos="4820"/>
        </w:tabs>
        <w:spacing w:line="360" w:lineRule="auto"/>
        <w:ind w:right="567"/>
        <w:rPr>
          <w:rFonts w:ascii="Arial" w:hAnsi="Arial" w:cs="Arial"/>
          <w:szCs w:val="24"/>
        </w:rPr>
      </w:pPr>
      <w:r w:rsidRPr="00931B70">
        <w:rPr>
          <w:rFonts w:ascii="Arial" w:hAnsi="Arial" w:cs="Arial"/>
          <w:szCs w:val="24"/>
        </w:rPr>
        <w:t xml:space="preserve"> V Olcnave, 06.12.2013</w:t>
      </w:r>
    </w:p>
    <w:p w:rsidR="00183F58" w:rsidRPr="00931B70" w:rsidRDefault="00183F58" w:rsidP="00931B70">
      <w:pPr>
        <w:pStyle w:val="Zkladntext"/>
        <w:tabs>
          <w:tab w:val="left" w:pos="288"/>
          <w:tab w:val="left" w:pos="4820"/>
        </w:tabs>
        <w:spacing w:line="360" w:lineRule="auto"/>
        <w:ind w:right="567"/>
        <w:rPr>
          <w:rFonts w:ascii="Arial" w:hAnsi="Arial" w:cs="Arial"/>
          <w:b/>
          <w:szCs w:val="24"/>
        </w:rPr>
      </w:pPr>
    </w:p>
    <w:p w:rsidR="00EA39F3" w:rsidRPr="0072607F" w:rsidRDefault="00EA39F3" w:rsidP="0072607F">
      <w:pPr>
        <w:pStyle w:val="Zkladntext"/>
        <w:tabs>
          <w:tab w:val="left" w:pos="349"/>
          <w:tab w:val="left" w:pos="709"/>
        </w:tabs>
        <w:spacing w:line="360" w:lineRule="auto"/>
        <w:rPr>
          <w:rFonts w:ascii="Arial" w:eastAsia="Times New Roman" w:hAnsi="Arial" w:cs="Arial"/>
          <w:szCs w:val="24"/>
          <w:lang w:val="sk-SK" w:eastAsia="ar-SA"/>
        </w:rPr>
      </w:pPr>
    </w:p>
    <w:p w:rsidR="00EA39F3" w:rsidRPr="00931B70" w:rsidRDefault="00EA39F3" w:rsidP="00931B70">
      <w:pPr>
        <w:pStyle w:val="Zkladntext"/>
        <w:tabs>
          <w:tab w:val="left" w:pos="1068"/>
        </w:tabs>
        <w:spacing w:line="360" w:lineRule="auto"/>
        <w:rPr>
          <w:rFonts w:ascii="Arial" w:eastAsia="Times New Roman" w:hAnsi="Arial" w:cs="Arial"/>
          <w:szCs w:val="24"/>
          <w:lang w:val="sk-SK" w:eastAsia="ar-SA"/>
        </w:rPr>
      </w:pPr>
    </w:p>
    <w:p w:rsidR="00EA39F3" w:rsidRPr="009B636A" w:rsidRDefault="00EA39F3" w:rsidP="00931B70">
      <w:pPr>
        <w:pStyle w:val="Zkladntext"/>
        <w:tabs>
          <w:tab w:val="left" w:pos="1068"/>
        </w:tabs>
        <w:spacing w:line="360" w:lineRule="auto"/>
        <w:rPr>
          <w:rFonts w:ascii="Arial" w:eastAsia="Times New Roman" w:hAnsi="Arial" w:cs="Arial"/>
          <w:b/>
          <w:bCs/>
          <w:szCs w:val="24"/>
          <w:u w:val="single"/>
          <w:lang w:val="sk-SK" w:eastAsia="ar-SA"/>
        </w:rPr>
      </w:pPr>
      <w:r w:rsidRPr="00931B70">
        <w:rPr>
          <w:rFonts w:ascii="Arial" w:eastAsia="Times New Roman" w:hAnsi="Arial" w:cs="Arial"/>
          <w:szCs w:val="24"/>
          <w:lang w:val="sk-SK" w:eastAsia="ar-SA"/>
        </w:rPr>
        <w:tab/>
      </w:r>
      <w:r w:rsidRPr="00931B70">
        <w:rPr>
          <w:rFonts w:ascii="Arial" w:eastAsia="Times New Roman" w:hAnsi="Arial" w:cs="Arial"/>
          <w:b/>
          <w:szCs w:val="24"/>
          <w:lang w:val="sk-SK" w:eastAsia="ar-SA"/>
        </w:rPr>
        <w:tab/>
      </w:r>
      <w:r w:rsidRPr="00931B70">
        <w:rPr>
          <w:rFonts w:ascii="Arial" w:eastAsia="Times New Roman" w:hAnsi="Arial" w:cs="Arial"/>
          <w:b/>
          <w:szCs w:val="24"/>
          <w:lang w:val="sk-SK" w:eastAsia="ar-SA"/>
        </w:rPr>
        <w:tab/>
      </w:r>
      <w:r w:rsidRPr="00931B70">
        <w:rPr>
          <w:rFonts w:ascii="Arial" w:eastAsia="Times New Roman" w:hAnsi="Arial" w:cs="Arial"/>
          <w:b/>
          <w:szCs w:val="24"/>
          <w:lang w:val="sk-SK" w:eastAsia="ar-SA"/>
        </w:rPr>
        <w:tab/>
      </w:r>
      <w:r w:rsidRPr="00931B70">
        <w:rPr>
          <w:rFonts w:ascii="Arial" w:eastAsia="Times New Roman" w:hAnsi="Arial" w:cs="Arial"/>
          <w:b/>
          <w:szCs w:val="24"/>
          <w:lang w:val="sk-SK" w:eastAsia="ar-SA"/>
        </w:rPr>
        <w:tab/>
      </w:r>
      <w:r w:rsidRPr="009B636A">
        <w:rPr>
          <w:rFonts w:ascii="Arial" w:eastAsia="Times New Roman" w:hAnsi="Arial" w:cs="Arial"/>
          <w:b/>
          <w:bCs/>
          <w:szCs w:val="24"/>
          <w:u w:val="single"/>
          <w:lang w:val="sk-SK" w:eastAsia="ar-SA"/>
        </w:rPr>
        <w:t>Z á p i s n i c a</w:t>
      </w:r>
    </w:p>
    <w:p w:rsidR="00EA39F3" w:rsidRPr="00931B70" w:rsidRDefault="00EA39F3" w:rsidP="00931B70">
      <w:pPr>
        <w:pStyle w:val="Zkladntext"/>
        <w:tabs>
          <w:tab w:val="left" w:pos="1068"/>
        </w:tabs>
        <w:spacing w:line="360" w:lineRule="auto"/>
        <w:rPr>
          <w:rFonts w:ascii="Arial" w:eastAsia="Times New Roman" w:hAnsi="Arial" w:cs="Arial"/>
          <w:b/>
          <w:szCs w:val="24"/>
          <w:lang w:val="sk-SK" w:eastAsia="ar-SA"/>
        </w:rPr>
      </w:pPr>
    </w:p>
    <w:p w:rsidR="00EA39F3" w:rsidRPr="00931B70" w:rsidRDefault="00EA39F3" w:rsidP="00931B70">
      <w:pPr>
        <w:pStyle w:val="Zkladntext"/>
        <w:tabs>
          <w:tab w:val="left" w:pos="1068"/>
        </w:tabs>
        <w:spacing w:line="360" w:lineRule="auto"/>
        <w:rPr>
          <w:rFonts w:ascii="Arial" w:eastAsia="Times New Roman" w:hAnsi="Arial" w:cs="Arial"/>
          <w:b/>
          <w:szCs w:val="24"/>
          <w:u w:val="single"/>
          <w:lang w:val="sk-SK" w:eastAsia="ar-SA"/>
        </w:rPr>
      </w:pPr>
      <w:r w:rsidRPr="00931B70">
        <w:rPr>
          <w:rFonts w:ascii="Arial" w:eastAsia="Times New Roman" w:hAnsi="Arial" w:cs="Arial"/>
          <w:b/>
          <w:szCs w:val="24"/>
          <w:u w:val="single"/>
          <w:lang w:val="sk-SK" w:eastAsia="ar-SA"/>
        </w:rPr>
        <w:t>z 30. zasadnutia  Obecného zastupiteľstva v Olcnave, konaného dňa 27.12.2013</w:t>
      </w:r>
    </w:p>
    <w:p w:rsidR="00EA39F3" w:rsidRPr="00931B70" w:rsidRDefault="00EA39F3" w:rsidP="00931B70">
      <w:pPr>
        <w:pStyle w:val="Zkladntext"/>
        <w:tabs>
          <w:tab w:val="left" w:pos="1068"/>
        </w:tabs>
        <w:spacing w:line="360" w:lineRule="auto"/>
        <w:rPr>
          <w:rFonts w:ascii="Arial" w:eastAsia="Times New Roman" w:hAnsi="Arial" w:cs="Arial"/>
          <w:szCs w:val="24"/>
          <w:lang w:val="sk-SK" w:eastAsia="ar-SA"/>
        </w:rPr>
      </w:pPr>
    </w:p>
    <w:p w:rsidR="00EA39F3" w:rsidRPr="00931B70" w:rsidRDefault="00EA39F3" w:rsidP="00931B70">
      <w:pPr>
        <w:pStyle w:val="Zkladntext"/>
        <w:tabs>
          <w:tab w:val="left" w:pos="1068"/>
        </w:tabs>
        <w:spacing w:line="360" w:lineRule="auto"/>
        <w:rPr>
          <w:rFonts w:ascii="Arial" w:eastAsia="Times New Roman" w:hAnsi="Arial" w:cs="Arial"/>
          <w:szCs w:val="24"/>
          <w:lang w:val="sk-SK" w:eastAsia="ar-SA"/>
        </w:rPr>
      </w:pPr>
      <w:r w:rsidRPr="00931B70">
        <w:rPr>
          <w:rFonts w:ascii="Arial" w:eastAsia="Times New Roman" w:hAnsi="Arial" w:cs="Arial"/>
          <w:b/>
          <w:szCs w:val="24"/>
          <w:lang w:val="sk-SK" w:eastAsia="ar-SA"/>
        </w:rPr>
        <w:t>Prítomní:</w:t>
      </w:r>
      <w:r w:rsidRPr="00931B70">
        <w:rPr>
          <w:rFonts w:ascii="Arial" w:eastAsia="Times New Roman" w:hAnsi="Arial" w:cs="Arial"/>
          <w:szCs w:val="24"/>
          <w:lang w:val="sk-SK" w:eastAsia="ar-SA"/>
        </w:rPr>
        <w:t xml:space="preserve">   podľa prezenčnej listiny</w:t>
      </w:r>
    </w:p>
    <w:p w:rsidR="00EA39F3" w:rsidRPr="00931B70" w:rsidRDefault="00EA39F3" w:rsidP="00931B70">
      <w:pPr>
        <w:pStyle w:val="Zkladntext"/>
        <w:tabs>
          <w:tab w:val="left" w:pos="1068"/>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ab/>
        <w:t xml:space="preserve">  účasť poslancov:  100  %</w:t>
      </w:r>
    </w:p>
    <w:p w:rsidR="00EA39F3" w:rsidRPr="00931B70" w:rsidRDefault="00EA39F3" w:rsidP="00931B70">
      <w:pPr>
        <w:pStyle w:val="Zkladntext"/>
        <w:tabs>
          <w:tab w:val="left" w:pos="1068"/>
        </w:tabs>
        <w:spacing w:line="360" w:lineRule="auto"/>
        <w:rPr>
          <w:rFonts w:ascii="Arial" w:eastAsia="Times New Roman" w:hAnsi="Arial" w:cs="Arial"/>
          <w:b/>
          <w:szCs w:val="24"/>
          <w:lang w:val="sk-SK" w:eastAsia="ar-SA"/>
        </w:rPr>
      </w:pPr>
    </w:p>
    <w:p w:rsidR="00EA39F3" w:rsidRPr="00931B70" w:rsidRDefault="00EA39F3" w:rsidP="00931B70">
      <w:pPr>
        <w:pStyle w:val="Zkladntext"/>
        <w:tabs>
          <w:tab w:val="left" w:pos="1068"/>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Program:</w:t>
      </w:r>
    </w:p>
    <w:p w:rsidR="00EA39F3" w:rsidRPr="00931B70" w:rsidRDefault="00EA39F3"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1. Otvorenie   </w:t>
      </w:r>
    </w:p>
    <w:p w:rsidR="00EA39F3" w:rsidRPr="00931B70" w:rsidRDefault="00EA39F3"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2. a) Voľba návrhovej komisie a overovateľov zápisnice</w:t>
      </w:r>
    </w:p>
    <w:p w:rsidR="00EA39F3" w:rsidRPr="00931B70" w:rsidRDefault="00EA39F3"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b) kontrola plnenia uznesení</w:t>
      </w:r>
    </w:p>
    <w:p w:rsidR="00EA39F3" w:rsidRPr="00931B70" w:rsidRDefault="00EA39F3"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3.  Prejednanie silvestrovských osláv</w:t>
      </w:r>
    </w:p>
    <w:p w:rsidR="00EA39F3" w:rsidRPr="00931B70" w:rsidRDefault="00EA39F3"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4.  Prejednanie príprav uvítania novorodencov</w:t>
      </w:r>
    </w:p>
    <w:p w:rsidR="00EA39F3" w:rsidRPr="00931B70" w:rsidRDefault="00EA39F3"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5.  Prejednanie príprav posedenia s dôchodcami</w:t>
      </w:r>
    </w:p>
    <w:p w:rsidR="00EA39F3" w:rsidRPr="00931B70" w:rsidRDefault="00EA39F3"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6.  Stanovisko obecného zastupiteľstva k programovému rozpočtu</w:t>
      </w:r>
    </w:p>
    <w:p w:rsidR="00EA39F3" w:rsidRPr="00931B70" w:rsidRDefault="00EA39F3" w:rsidP="00931B70">
      <w:pPr>
        <w:pStyle w:val="Zkladntext"/>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7.  Rôzne</w:t>
      </w:r>
    </w:p>
    <w:p w:rsidR="00EA39F3" w:rsidRPr="00931B70" w:rsidRDefault="00EA39F3"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8.  Interpelácie poslancov</w:t>
      </w:r>
    </w:p>
    <w:p w:rsidR="00EA39F3" w:rsidRPr="00931B70" w:rsidRDefault="00EA39F3" w:rsidP="00931B70">
      <w:pPr>
        <w:pStyle w:val="Zkladntext"/>
        <w:numPr>
          <w:ilvl w:val="0"/>
          <w:numId w:val="13"/>
        </w:numPr>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9.  Pripomienky občanov </w:t>
      </w:r>
    </w:p>
    <w:p w:rsidR="00EA39F3" w:rsidRPr="00931B70" w:rsidRDefault="00EA39F3" w:rsidP="00931B70">
      <w:pPr>
        <w:pStyle w:val="Zkladntext"/>
        <w:tabs>
          <w:tab w:val="left" w:pos="349"/>
          <w:tab w:val="left" w:pos="709"/>
        </w:tabs>
        <w:spacing w:line="360" w:lineRule="auto"/>
        <w:ind w:left="349"/>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10. Záver</w:t>
      </w:r>
    </w:p>
    <w:p w:rsidR="00EA39F3" w:rsidRPr="00931B70" w:rsidRDefault="00EA39F3" w:rsidP="00931B70">
      <w:pPr>
        <w:pStyle w:val="Zkladntext"/>
        <w:tabs>
          <w:tab w:val="left" w:pos="709"/>
        </w:tabs>
        <w:spacing w:line="360" w:lineRule="auto"/>
        <w:rPr>
          <w:rFonts w:ascii="Arial" w:eastAsia="Times New Roman" w:hAnsi="Arial" w:cs="Arial"/>
          <w:szCs w:val="24"/>
          <w:lang w:val="sk-SK" w:eastAsia="ar-SA"/>
        </w:rPr>
      </w:pPr>
    </w:p>
    <w:p w:rsidR="00EA39F3" w:rsidRPr="00931B70" w:rsidRDefault="00EA39F3" w:rsidP="00931B70">
      <w:pPr>
        <w:pStyle w:val="Zkladntext"/>
        <w:tabs>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1: Otvorenie zasadnutia</w:t>
      </w:r>
    </w:p>
    <w:p w:rsidR="00EA39F3" w:rsidRPr="00931B70" w:rsidRDefault="00EA39F3"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Starosta obce Jaroslav Salaj privítal všetkých prítomných na zasadnutí a oboznámil ich s programom zasadnutia, ktorý navrhol doplniť :</w:t>
      </w:r>
    </w:p>
    <w:p w:rsidR="00EA39F3" w:rsidRPr="00931B70" w:rsidRDefault="00EA39F3"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6. Stanovisko, že obec nebude tvoriť na rok 2014 a ďalšie roky programový rozpočet.</w:t>
      </w:r>
    </w:p>
    <w:p w:rsidR="00EA39F3" w:rsidRPr="0072607F" w:rsidRDefault="00EA39F3" w:rsidP="00931B70">
      <w:pPr>
        <w:pStyle w:val="Zkladntext"/>
        <w:tabs>
          <w:tab w:val="left" w:pos="709"/>
        </w:tabs>
        <w:spacing w:line="360" w:lineRule="auto"/>
        <w:rPr>
          <w:rFonts w:ascii="Arial" w:eastAsia="Times New Roman" w:hAnsi="Arial" w:cs="Arial"/>
          <w:color w:val="00B0F0"/>
          <w:szCs w:val="24"/>
          <w:lang w:val="sk-SK" w:eastAsia="ar-SA"/>
        </w:rPr>
      </w:pPr>
      <w:r w:rsidRPr="00931B70">
        <w:rPr>
          <w:rFonts w:ascii="Arial" w:eastAsia="Times New Roman" w:hAnsi="Arial" w:cs="Arial"/>
          <w:szCs w:val="24"/>
          <w:lang w:val="sk-SK" w:eastAsia="ar-SA"/>
        </w:rPr>
        <w:t>Obecné zastupiteľstvo návrh programu a jeho doplnenie jednohlasne schválilo.</w:t>
      </w:r>
    </w:p>
    <w:p w:rsidR="00EA39F3" w:rsidRPr="00931B70" w:rsidRDefault="00EA39F3"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b/>
          <w:szCs w:val="24"/>
          <w:lang w:val="sk-SK" w:eastAsia="ar-SA"/>
        </w:rPr>
        <w:t>K bodu 2: a)</w:t>
      </w:r>
      <w:r w:rsidRPr="00931B70">
        <w:rPr>
          <w:rFonts w:ascii="Arial" w:eastAsia="Times New Roman" w:hAnsi="Arial" w:cs="Arial"/>
          <w:szCs w:val="24"/>
          <w:lang w:val="sk-SK" w:eastAsia="ar-SA"/>
        </w:rPr>
        <w:t xml:space="preserve"> Do návrhovej komisie boli navrhnutí: PaedDr. Zlatica Kožárová</w:t>
      </w:r>
    </w:p>
    <w:p w:rsidR="00EA39F3" w:rsidRPr="00931B70" w:rsidRDefault="00EA39F3"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p. Jolana Muchová</w:t>
      </w:r>
    </w:p>
    <w:p w:rsidR="00EA39F3" w:rsidRPr="00931B70" w:rsidRDefault="00EA39F3" w:rsidP="0072607F">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Za overovateľov zápisnice boli navrhnutí: p. Ján Olej</w:t>
      </w:r>
      <w:r w:rsidR="0072607F">
        <w:rPr>
          <w:rFonts w:ascii="Arial" w:eastAsia="Times New Roman" w:hAnsi="Arial" w:cs="Arial"/>
          <w:szCs w:val="24"/>
          <w:lang w:val="sk-SK" w:eastAsia="ar-SA"/>
        </w:rPr>
        <w:t xml:space="preserve">ník a  </w:t>
      </w:r>
      <w:r w:rsidRPr="00931B70">
        <w:rPr>
          <w:rFonts w:ascii="Arial" w:eastAsia="Times New Roman" w:hAnsi="Arial" w:cs="Arial"/>
          <w:szCs w:val="24"/>
          <w:lang w:val="sk-SK" w:eastAsia="ar-SA"/>
        </w:rPr>
        <w:t xml:space="preserve">Ing.  Miroslava Rusnáková </w:t>
      </w:r>
      <w:r w:rsidR="0072607F">
        <w:rPr>
          <w:rFonts w:ascii="Arial" w:eastAsia="Times New Roman" w:hAnsi="Arial" w:cs="Arial"/>
          <w:szCs w:val="24"/>
          <w:lang w:val="sk-SK" w:eastAsia="ar-SA"/>
        </w:rPr>
        <w:t>.</w:t>
      </w:r>
    </w:p>
    <w:p w:rsidR="00EA39F3" w:rsidRPr="00931B70" w:rsidRDefault="00EA39F3" w:rsidP="0072607F">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Obecné zastupiteľstvo jednohlasne schválilo návrhovú komisiu a overovateľov zápisnice.</w:t>
      </w:r>
    </w:p>
    <w:p w:rsidR="00EA39F3" w:rsidRPr="00931B70" w:rsidRDefault="00EA39F3"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b/>
          <w:szCs w:val="24"/>
          <w:lang w:val="sk-SK" w:eastAsia="ar-SA"/>
        </w:rPr>
        <w:t>b)</w:t>
      </w:r>
      <w:r w:rsidRPr="00931B70">
        <w:rPr>
          <w:rFonts w:ascii="Arial" w:eastAsia="Times New Roman" w:hAnsi="Arial" w:cs="Arial"/>
          <w:szCs w:val="24"/>
          <w:lang w:val="sk-SK" w:eastAsia="ar-SA"/>
        </w:rPr>
        <w:t xml:space="preserve"> Kontrola plnenia uznesení.</w:t>
      </w:r>
    </w:p>
    <w:p w:rsidR="00EA39F3" w:rsidRPr="0072607F" w:rsidRDefault="00EA39F3" w:rsidP="00931B70">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Starosta obce previedol kontrolu uznesení z predchádzajúceho obecného zastupiteľstva</w:t>
      </w:r>
      <w:r w:rsidR="0072607F">
        <w:rPr>
          <w:rFonts w:ascii="Arial" w:eastAsia="Times New Roman" w:hAnsi="Arial" w:cs="Arial"/>
          <w:szCs w:val="24"/>
          <w:lang w:val="sk-SK" w:eastAsia="ar-SA"/>
        </w:rPr>
        <w:t xml:space="preserve"> a </w:t>
      </w:r>
      <w:r w:rsidRPr="00931B70">
        <w:rPr>
          <w:rFonts w:ascii="Arial" w:eastAsia="Times New Roman" w:hAnsi="Arial" w:cs="Arial"/>
          <w:szCs w:val="24"/>
          <w:lang w:val="sk-SK" w:eastAsia="ar-SA"/>
        </w:rPr>
        <w:t> konštatoval, že uznesenia sú splnené.</w:t>
      </w:r>
    </w:p>
    <w:p w:rsidR="00EA39F3" w:rsidRPr="00931B70" w:rsidRDefault="00EA39F3"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3:  Prejednanie silvestrovských osláv</w:t>
      </w:r>
    </w:p>
    <w:p w:rsidR="00EA39F3" w:rsidRPr="00931B70" w:rsidRDefault="00EA39F3" w:rsidP="00931B70">
      <w:pPr>
        <w:pStyle w:val="Zkladntext"/>
        <w:tabs>
          <w:tab w:val="left" w:pos="709"/>
        </w:tabs>
        <w:spacing w:line="360" w:lineRule="auto"/>
        <w:rPr>
          <w:rFonts w:ascii="Arial" w:hAnsi="Arial" w:cs="Arial"/>
          <w:szCs w:val="24"/>
          <w:lang w:val="sk-SK" w:eastAsia="ar-SA"/>
        </w:rPr>
      </w:pPr>
      <w:r w:rsidRPr="00931B70">
        <w:rPr>
          <w:rFonts w:ascii="Arial" w:eastAsia="Times New Roman" w:hAnsi="Arial" w:cs="Arial"/>
          <w:szCs w:val="24"/>
          <w:lang w:val="sk-SK" w:eastAsia="ar-SA"/>
        </w:rPr>
        <w:t>Obecné zastupiteľstvo prerokovalo prípravu silvestrovskej oslavy.</w:t>
      </w:r>
    </w:p>
    <w:p w:rsidR="00EA39F3" w:rsidRPr="00931B70" w:rsidRDefault="00EA39F3"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4: Prejednanie príprav uvítania novorodencov</w:t>
      </w:r>
    </w:p>
    <w:p w:rsidR="0072607F" w:rsidRDefault="00EA39F3" w:rsidP="0072607F">
      <w:pPr>
        <w:pStyle w:val="Zkladntext"/>
        <w:tabs>
          <w:tab w:val="left" w:pos="349"/>
          <w:tab w:val="left" w:pos="1140"/>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Obecné zastupiteľstvo prerokovalo prípravy uvítania detí narodených v r. 2013, ktoré sa uskutoční dňa 12. 01. 2014 o 11.00 hod. v Kultúrnom dome v Olcnave. Obecné zastupiteľstvo schválilo príspevok pre novonarodené deti vo výške 30 Eur.</w:t>
      </w:r>
    </w:p>
    <w:p w:rsidR="00EA39F3" w:rsidRPr="0072607F" w:rsidRDefault="00EA39F3" w:rsidP="0072607F">
      <w:pPr>
        <w:pStyle w:val="Zkladntext"/>
        <w:tabs>
          <w:tab w:val="left" w:pos="349"/>
          <w:tab w:val="left" w:pos="1140"/>
        </w:tabs>
        <w:spacing w:line="360" w:lineRule="auto"/>
        <w:rPr>
          <w:rFonts w:ascii="Arial" w:eastAsia="Times New Roman" w:hAnsi="Arial" w:cs="Arial"/>
          <w:szCs w:val="24"/>
          <w:lang w:val="sk-SK" w:eastAsia="ar-SA"/>
        </w:rPr>
      </w:pPr>
      <w:r w:rsidRPr="00931B70">
        <w:rPr>
          <w:rFonts w:ascii="Arial" w:eastAsia="Times New Roman" w:hAnsi="Arial" w:cs="Arial"/>
          <w:b/>
          <w:szCs w:val="24"/>
          <w:lang w:val="sk-SK" w:eastAsia="ar-SA"/>
        </w:rPr>
        <w:t>K bodu 5: Prejednanie príprav posedenia s dôchodcami</w:t>
      </w:r>
    </w:p>
    <w:p w:rsidR="00EA39F3" w:rsidRPr="009B636A" w:rsidRDefault="00EA39F3"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szCs w:val="24"/>
          <w:lang w:val="sk-SK" w:eastAsia="ar-SA"/>
        </w:rPr>
        <w:t>Obecné zastupiteľstvo prerokovalo prípravy posedenia s dôchodcami, ktoré sa uskutoční dňa 12. 01. 2014 o 14.00 hod. v Kultúrnom dome v Olcnave.</w:t>
      </w:r>
    </w:p>
    <w:p w:rsidR="00EA39F3" w:rsidRPr="00931B70" w:rsidRDefault="00EA39F3"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K bodu 6: Stanovisko obecného zastupiteľstva k programovému rozpočtu</w:t>
      </w:r>
    </w:p>
    <w:p w:rsidR="009B636A" w:rsidRDefault="00EA39F3" w:rsidP="009B636A">
      <w:pPr>
        <w:pStyle w:val="Zkladntext"/>
        <w:tabs>
          <w:tab w:val="left" w:pos="709"/>
        </w:tabs>
        <w:spacing w:line="360" w:lineRule="auto"/>
        <w:rPr>
          <w:rFonts w:ascii="Arial" w:eastAsia="Times New Roman" w:hAnsi="Arial" w:cs="Arial"/>
          <w:b/>
          <w:szCs w:val="24"/>
          <w:lang w:val="sk-SK" w:eastAsia="ar-SA"/>
        </w:rPr>
      </w:pPr>
      <w:r w:rsidRPr="00931B70">
        <w:rPr>
          <w:rFonts w:ascii="Arial" w:eastAsia="Times New Roman" w:hAnsi="Arial" w:cs="Arial"/>
          <w:szCs w:val="24"/>
          <w:lang w:val="sk-SK" w:eastAsia="ar-SA"/>
        </w:rPr>
        <w:t>Obecné zastupiteľstvo prejednalo programový rozpočet na rok 2014 a ďalšie roky a schválilo, že obec na rok 2014 a ďalšie roky programový rozpočet tvoriť nebude.</w:t>
      </w:r>
    </w:p>
    <w:p w:rsidR="00EA39F3" w:rsidRPr="009B636A" w:rsidRDefault="00EA39F3" w:rsidP="009B636A">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b/>
          <w:szCs w:val="24"/>
          <w:lang w:val="sk-SK" w:eastAsia="ar-SA"/>
        </w:rPr>
        <w:t xml:space="preserve"> K bodu 7: Rôzne</w:t>
      </w:r>
    </w:p>
    <w:p w:rsidR="00EA39F3" w:rsidRPr="0072607F" w:rsidRDefault="00EA39F3"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t xml:space="preserve"> K bodu 8: Interpelácie poslancov</w:t>
      </w:r>
    </w:p>
    <w:p w:rsidR="0072607F" w:rsidRDefault="00EA39F3" w:rsidP="0072607F">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P. Salajová Tatiana navrhla zverejniť zmenu umiestnenia knižnice na obecnej internetovej stránke. </w:t>
      </w:r>
    </w:p>
    <w:p w:rsidR="00EA39F3" w:rsidRPr="0072607F" w:rsidRDefault="00EA39F3" w:rsidP="0072607F">
      <w:pPr>
        <w:pStyle w:val="Zkladntext"/>
        <w:tabs>
          <w:tab w:val="left" w:pos="709"/>
        </w:tabs>
        <w:spacing w:line="360" w:lineRule="auto"/>
        <w:rPr>
          <w:rFonts w:ascii="Arial" w:eastAsia="Times New Roman" w:hAnsi="Arial" w:cs="Arial"/>
          <w:szCs w:val="24"/>
          <w:lang w:val="sk-SK" w:eastAsia="ar-SA"/>
        </w:rPr>
      </w:pPr>
      <w:r w:rsidRPr="00931B70">
        <w:rPr>
          <w:rFonts w:ascii="Arial" w:eastAsia="Times New Roman" w:hAnsi="Arial" w:cs="Arial"/>
          <w:b/>
          <w:szCs w:val="24"/>
          <w:lang w:val="sk-SK" w:eastAsia="ar-SA"/>
        </w:rPr>
        <w:t>K bodu 9: Interpelácie poslancov</w:t>
      </w:r>
    </w:p>
    <w:p w:rsidR="00EA39F3" w:rsidRDefault="00EA39F3"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 xml:space="preserve"> Pripomienky občanov neboli žiadne.</w:t>
      </w:r>
    </w:p>
    <w:p w:rsidR="009B636A" w:rsidRPr="0072607F" w:rsidRDefault="009B636A" w:rsidP="00931B70">
      <w:pPr>
        <w:pStyle w:val="Zkladntext"/>
        <w:tabs>
          <w:tab w:val="left" w:pos="349"/>
          <w:tab w:val="left" w:pos="709"/>
        </w:tabs>
        <w:spacing w:line="360" w:lineRule="auto"/>
        <w:rPr>
          <w:rFonts w:ascii="Arial" w:eastAsia="Times New Roman" w:hAnsi="Arial" w:cs="Arial"/>
          <w:szCs w:val="24"/>
          <w:lang w:val="sk-SK" w:eastAsia="ar-SA"/>
        </w:rPr>
      </w:pPr>
    </w:p>
    <w:p w:rsidR="00EA39F3" w:rsidRPr="00931B70" w:rsidRDefault="00EA39F3" w:rsidP="00931B70">
      <w:pPr>
        <w:pStyle w:val="Zkladntext"/>
        <w:tabs>
          <w:tab w:val="left" w:pos="349"/>
          <w:tab w:val="left" w:pos="709"/>
        </w:tabs>
        <w:spacing w:line="360" w:lineRule="auto"/>
        <w:rPr>
          <w:rFonts w:ascii="Arial" w:eastAsia="Times New Roman" w:hAnsi="Arial" w:cs="Arial"/>
          <w:b/>
          <w:szCs w:val="24"/>
          <w:lang w:val="sk-SK" w:eastAsia="ar-SA"/>
        </w:rPr>
      </w:pPr>
      <w:r w:rsidRPr="00931B70">
        <w:rPr>
          <w:rFonts w:ascii="Arial" w:eastAsia="Times New Roman" w:hAnsi="Arial" w:cs="Arial"/>
          <w:b/>
          <w:szCs w:val="24"/>
          <w:lang w:val="sk-SK" w:eastAsia="ar-SA"/>
        </w:rPr>
        <w:lastRenderedPageBreak/>
        <w:t>K bodu 10: Záver</w:t>
      </w:r>
    </w:p>
    <w:p w:rsidR="00EA39F3" w:rsidRPr="00931B70" w:rsidRDefault="00EA39F3"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eastAsia="Times New Roman" w:hAnsi="Arial" w:cs="Arial"/>
          <w:szCs w:val="24"/>
          <w:lang w:val="sk-SK" w:eastAsia="ar-SA"/>
        </w:rPr>
        <w:t>Starosta obce poďakoval všetkým prítomným za účasť a ukončil zasadnutie.</w:t>
      </w:r>
    </w:p>
    <w:p w:rsidR="00EA39F3" w:rsidRPr="00931B70" w:rsidRDefault="00EA39F3" w:rsidP="00931B70">
      <w:pPr>
        <w:pStyle w:val="Zkladntext"/>
        <w:tabs>
          <w:tab w:val="left" w:pos="349"/>
          <w:tab w:val="left" w:pos="709"/>
        </w:tabs>
        <w:spacing w:line="360" w:lineRule="auto"/>
        <w:rPr>
          <w:rFonts w:ascii="Arial" w:eastAsia="Times New Roman" w:hAnsi="Arial" w:cs="Arial"/>
          <w:szCs w:val="24"/>
          <w:lang w:val="sk-SK" w:eastAsia="ar-SA"/>
        </w:rPr>
      </w:pPr>
      <w:r w:rsidRPr="00931B70">
        <w:rPr>
          <w:rFonts w:ascii="Arial" w:hAnsi="Arial" w:cs="Arial"/>
          <w:szCs w:val="24"/>
        </w:rPr>
        <w:t>V Olcnave, 02. 01. 2014</w:t>
      </w:r>
    </w:p>
    <w:p w:rsidR="00EA39F3" w:rsidRPr="00931B70" w:rsidRDefault="00EA39F3" w:rsidP="00931B70">
      <w:pPr>
        <w:pStyle w:val="Zkladntext"/>
        <w:tabs>
          <w:tab w:val="left" w:pos="0"/>
          <w:tab w:val="left" w:pos="4820"/>
        </w:tabs>
        <w:spacing w:line="360" w:lineRule="auto"/>
        <w:rPr>
          <w:rFonts w:ascii="Arial" w:hAnsi="Arial" w:cs="Arial"/>
          <w:szCs w:val="24"/>
        </w:rPr>
      </w:pPr>
    </w:p>
    <w:p w:rsidR="00EA39F3" w:rsidRPr="00931B70" w:rsidRDefault="00EA39F3" w:rsidP="00931B70">
      <w:pPr>
        <w:pStyle w:val="Zkladntext"/>
        <w:tabs>
          <w:tab w:val="left" w:pos="288"/>
          <w:tab w:val="left" w:pos="4820"/>
        </w:tabs>
        <w:spacing w:line="360" w:lineRule="auto"/>
        <w:rPr>
          <w:rFonts w:ascii="Arial" w:hAnsi="Arial" w:cs="Arial"/>
          <w:b/>
          <w:szCs w:val="24"/>
        </w:rPr>
      </w:pPr>
    </w:p>
    <w:p w:rsidR="007E22D1" w:rsidRPr="0072607F" w:rsidRDefault="00EA39F3" w:rsidP="0072607F">
      <w:pPr>
        <w:pStyle w:val="Zkladntext"/>
        <w:tabs>
          <w:tab w:val="left" w:pos="288"/>
          <w:tab w:val="left" w:pos="4820"/>
        </w:tabs>
        <w:spacing w:line="360" w:lineRule="auto"/>
        <w:rPr>
          <w:rFonts w:ascii="Arial" w:eastAsia="Times New Roman" w:hAnsi="Arial" w:cs="Arial"/>
          <w:szCs w:val="24"/>
          <w:lang w:val="sk-SK" w:eastAsia="ar-SA"/>
        </w:rPr>
      </w:pPr>
      <w:r w:rsidRPr="00931B70">
        <w:rPr>
          <w:rFonts w:ascii="Arial" w:hAnsi="Arial" w:cs="Arial"/>
          <w:b/>
          <w:szCs w:val="24"/>
        </w:rPr>
        <w:tab/>
      </w:r>
      <w:r w:rsidRPr="00931B70">
        <w:rPr>
          <w:rFonts w:ascii="Arial" w:hAnsi="Arial" w:cs="Arial"/>
          <w:b/>
          <w:szCs w:val="24"/>
        </w:rPr>
        <w:tab/>
      </w:r>
      <w:r w:rsidR="003D1A44" w:rsidRPr="0072607F">
        <w:rPr>
          <w:rFonts w:ascii="Arial" w:hAnsi="Arial" w:cs="Arial"/>
          <w:b/>
          <w:color w:val="FF0000"/>
          <w:sz w:val="32"/>
          <w:szCs w:val="32"/>
        </w:rPr>
        <w:tab/>
      </w:r>
    </w:p>
    <w:p w:rsidR="00194797" w:rsidRPr="0072607F" w:rsidRDefault="00194797" w:rsidP="00931B70">
      <w:pPr>
        <w:pStyle w:val="Odsekzoznamu"/>
        <w:numPr>
          <w:ilvl w:val="0"/>
          <w:numId w:val="4"/>
        </w:numPr>
        <w:spacing w:line="360" w:lineRule="auto"/>
        <w:jc w:val="both"/>
        <w:rPr>
          <w:rFonts w:ascii="Arial" w:hAnsi="Arial" w:cs="Arial"/>
          <w:b/>
          <w:color w:val="FF0000"/>
          <w:sz w:val="32"/>
          <w:szCs w:val="32"/>
        </w:rPr>
      </w:pPr>
      <w:r w:rsidRPr="0072607F">
        <w:rPr>
          <w:rFonts w:ascii="Arial" w:hAnsi="Arial" w:cs="Arial"/>
          <w:b/>
          <w:color w:val="FF0000"/>
          <w:sz w:val="32"/>
          <w:szCs w:val="32"/>
        </w:rPr>
        <w:t>Politické  strany, hnutia  a</w:t>
      </w:r>
      <w:r w:rsidR="00247E43" w:rsidRPr="0072607F">
        <w:rPr>
          <w:rFonts w:ascii="Arial" w:hAnsi="Arial" w:cs="Arial"/>
          <w:b/>
          <w:color w:val="FF0000"/>
          <w:sz w:val="32"/>
          <w:szCs w:val="32"/>
        </w:rPr>
        <w:t> </w:t>
      </w:r>
      <w:r w:rsidRPr="0072607F">
        <w:rPr>
          <w:rFonts w:ascii="Arial" w:hAnsi="Arial" w:cs="Arial"/>
          <w:b/>
          <w:color w:val="FF0000"/>
          <w:sz w:val="32"/>
          <w:szCs w:val="32"/>
        </w:rPr>
        <w:t>združenia</w:t>
      </w:r>
    </w:p>
    <w:p w:rsidR="00247E43" w:rsidRPr="00931B70" w:rsidRDefault="00247E43" w:rsidP="00931B70">
      <w:pPr>
        <w:pStyle w:val="Odsekzoznamu"/>
        <w:spacing w:line="360" w:lineRule="auto"/>
        <w:jc w:val="both"/>
        <w:rPr>
          <w:rFonts w:ascii="Arial" w:hAnsi="Arial" w:cs="Arial"/>
          <w:b/>
          <w:sz w:val="24"/>
          <w:szCs w:val="24"/>
        </w:rPr>
      </w:pPr>
    </w:p>
    <w:p w:rsidR="00247E43" w:rsidRPr="00931B70" w:rsidRDefault="00247E43" w:rsidP="00931B70">
      <w:pPr>
        <w:pStyle w:val="Odsekzoznamu"/>
        <w:numPr>
          <w:ilvl w:val="0"/>
          <w:numId w:val="8"/>
        </w:numPr>
        <w:spacing w:line="360" w:lineRule="auto"/>
        <w:jc w:val="both"/>
        <w:rPr>
          <w:rFonts w:ascii="Arial" w:hAnsi="Arial" w:cs="Arial"/>
          <w:sz w:val="24"/>
          <w:szCs w:val="24"/>
        </w:rPr>
      </w:pPr>
      <w:r w:rsidRPr="00931B70">
        <w:rPr>
          <w:rFonts w:ascii="Arial" w:hAnsi="Arial" w:cs="Arial"/>
          <w:sz w:val="24"/>
          <w:szCs w:val="24"/>
        </w:rPr>
        <w:t>Smer-sociálna demokracia</w:t>
      </w:r>
    </w:p>
    <w:p w:rsidR="00247E43" w:rsidRPr="00931B70" w:rsidRDefault="00247E43" w:rsidP="00931B70">
      <w:pPr>
        <w:pStyle w:val="Odsekzoznamu"/>
        <w:numPr>
          <w:ilvl w:val="0"/>
          <w:numId w:val="8"/>
        </w:numPr>
        <w:spacing w:line="360" w:lineRule="auto"/>
        <w:jc w:val="both"/>
        <w:rPr>
          <w:rFonts w:ascii="Arial" w:hAnsi="Arial" w:cs="Arial"/>
          <w:sz w:val="24"/>
          <w:szCs w:val="24"/>
        </w:rPr>
      </w:pPr>
      <w:r w:rsidRPr="00931B70">
        <w:rPr>
          <w:rFonts w:ascii="Arial" w:hAnsi="Arial" w:cs="Arial"/>
          <w:sz w:val="24"/>
          <w:szCs w:val="24"/>
        </w:rPr>
        <w:t>Kresťansko-demokratické hnutie</w:t>
      </w:r>
    </w:p>
    <w:p w:rsidR="00247E43" w:rsidRPr="00931B70" w:rsidRDefault="00247E43" w:rsidP="00931B70">
      <w:pPr>
        <w:pStyle w:val="Odsekzoznamu"/>
        <w:numPr>
          <w:ilvl w:val="0"/>
          <w:numId w:val="8"/>
        </w:numPr>
        <w:spacing w:line="360" w:lineRule="auto"/>
        <w:jc w:val="both"/>
        <w:rPr>
          <w:rFonts w:ascii="Arial" w:hAnsi="Arial" w:cs="Arial"/>
          <w:sz w:val="24"/>
          <w:szCs w:val="24"/>
        </w:rPr>
      </w:pPr>
      <w:r w:rsidRPr="00931B70">
        <w:rPr>
          <w:rFonts w:ascii="Arial" w:hAnsi="Arial" w:cs="Arial"/>
          <w:sz w:val="24"/>
          <w:szCs w:val="24"/>
        </w:rPr>
        <w:t>Hnutie za demokratické Slovensko</w:t>
      </w:r>
    </w:p>
    <w:p w:rsidR="00247E43" w:rsidRPr="00931B70" w:rsidRDefault="00247E43" w:rsidP="00931B70">
      <w:pPr>
        <w:pStyle w:val="Odsekzoznamu"/>
        <w:numPr>
          <w:ilvl w:val="0"/>
          <w:numId w:val="8"/>
        </w:numPr>
        <w:spacing w:line="360" w:lineRule="auto"/>
        <w:jc w:val="both"/>
        <w:rPr>
          <w:rFonts w:ascii="Arial" w:hAnsi="Arial" w:cs="Arial"/>
          <w:sz w:val="24"/>
          <w:szCs w:val="24"/>
        </w:rPr>
      </w:pPr>
      <w:r w:rsidRPr="00931B70">
        <w:rPr>
          <w:rFonts w:ascii="Arial" w:hAnsi="Arial" w:cs="Arial"/>
          <w:sz w:val="24"/>
          <w:szCs w:val="24"/>
        </w:rPr>
        <w:t>Slovenská národná strana</w:t>
      </w:r>
    </w:p>
    <w:p w:rsidR="00247E43" w:rsidRPr="00931B70" w:rsidRDefault="00247E43" w:rsidP="00931B70">
      <w:pPr>
        <w:pStyle w:val="Odsekzoznamu"/>
        <w:numPr>
          <w:ilvl w:val="0"/>
          <w:numId w:val="8"/>
        </w:numPr>
        <w:spacing w:line="360" w:lineRule="auto"/>
        <w:jc w:val="both"/>
        <w:rPr>
          <w:rFonts w:ascii="Arial" w:hAnsi="Arial" w:cs="Arial"/>
          <w:sz w:val="24"/>
          <w:szCs w:val="24"/>
        </w:rPr>
      </w:pPr>
      <w:r w:rsidRPr="00931B70">
        <w:rPr>
          <w:rFonts w:ascii="Arial" w:hAnsi="Arial" w:cs="Arial"/>
          <w:sz w:val="24"/>
          <w:szCs w:val="24"/>
        </w:rPr>
        <w:t>Obyčajní ľudia</w:t>
      </w:r>
    </w:p>
    <w:p w:rsidR="00247E43" w:rsidRPr="00931B70" w:rsidRDefault="00247E43" w:rsidP="00931B70">
      <w:pPr>
        <w:pStyle w:val="Odsekzoznamu"/>
        <w:numPr>
          <w:ilvl w:val="0"/>
          <w:numId w:val="8"/>
        </w:numPr>
        <w:spacing w:line="360" w:lineRule="auto"/>
        <w:jc w:val="both"/>
        <w:rPr>
          <w:rFonts w:ascii="Arial" w:hAnsi="Arial" w:cs="Arial"/>
          <w:sz w:val="24"/>
          <w:szCs w:val="24"/>
        </w:rPr>
      </w:pPr>
      <w:r w:rsidRPr="00931B70">
        <w:rPr>
          <w:rFonts w:ascii="Arial" w:hAnsi="Arial" w:cs="Arial"/>
          <w:sz w:val="24"/>
          <w:szCs w:val="24"/>
        </w:rPr>
        <w:t>Komunistická strana Slovenska</w:t>
      </w:r>
    </w:p>
    <w:p w:rsidR="00247E43" w:rsidRPr="00931B70" w:rsidRDefault="00247E43" w:rsidP="00931B70">
      <w:pPr>
        <w:pStyle w:val="Odsekzoznamu"/>
        <w:numPr>
          <w:ilvl w:val="0"/>
          <w:numId w:val="8"/>
        </w:numPr>
        <w:spacing w:line="360" w:lineRule="auto"/>
        <w:jc w:val="both"/>
        <w:rPr>
          <w:rFonts w:ascii="Arial" w:hAnsi="Arial" w:cs="Arial"/>
          <w:sz w:val="24"/>
          <w:szCs w:val="24"/>
        </w:rPr>
      </w:pPr>
      <w:r w:rsidRPr="00931B70">
        <w:rPr>
          <w:rFonts w:ascii="Arial" w:hAnsi="Arial" w:cs="Arial"/>
          <w:sz w:val="24"/>
          <w:szCs w:val="24"/>
        </w:rPr>
        <w:t>Strana živnostníkov Slovenska</w:t>
      </w:r>
    </w:p>
    <w:p w:rsidR="00247E43" w:rsidRPr="00931B70" w:rsidRDefault="00247E43" w:rsidP="00931B70">
      <w:pPr>
        <w:pStyle w:val="Odsekzoznamu"/>
        <w:numPr>
          <w:ilvl w:val="0"/>
          <w:numId w:val="8"/>
        </w:numPr>
        <w:spacing w:line="360" w:lineRule="auto"/>
        <w:jc w:val="both"/>
        <w:rPr>
          <w:rFonts w:ascii="Arial" w:hAnsi="Arial" w:cs="Arial"/>
          <w:sz w:val="24"/>
          <w:szCs w:val="24"/>
        </w:rPr>
      </w:pPr>
      <w:r w:rsidRPr="00931B70">
        <w:rPr>
          <w:rFonts w:ascii="Arial" w:hAnsi="Arial" w:cs="Arial"/>
          <w:sz w:val="24"/>
          <w:szCs w:val="24"/>
        </w:rPr>
        <w:t>Ľudová strana</w:t>
      </w:r>
    </w:p>
    <w:p w:rsidR="00967C51" w:rsidRPr="0072607F" w:rsidRDefault="00967C51" w:rsidP="00931B70">
      <w:pPr>
        <w:spacing w:line="360" w:lineRule="auto"/>
        <w:jc w:val="both"/>
        <w:rPr>
          <w:rFonts w:ascii="Arial" w:hAnsi="Arial" w:cs="Arial"/>
          <w:color w:val="FF0000"/>
          <w:sz w:val="32"/>
          <w:szCs w:val="32"/>
        </w:rPr>
      </w:pPr>
    </w:p>
    <w:p w:rsidR="00194797" w:rsidRDefault="00194797" w:rsidP="00931B70">
      <w:pPr>
        <w:pStyle w:val="Odsekzoznamu"/>
        <w:numPr>
          <w:ilvl w:val="0"/>
          <w:numId w:val="4"/>
        </w:numPr>
        <w:spacing w:line="360" w:lineRule="auto"/>
        <w:jc w:val="both"/>
        <w:rPr>
          <w:rFonts w:ascii="Arial" w:hAnsi="Arial" w:cs="Arial"/>
          <w:b/>
          <w:color w:val="FF0000"/>
          <w:sz w:val="32"/>
          <w:szCs w:val="32"/>
        </w:rPr>
      </w:pPr>
      <w:r w:rsidRPr="0072607F">
        <w:rPr>
          <w:rFonts w:ascii="Arial" w:hAnsi="Arial" w:cs="Arial"/>
          <w:b/>
          <w:color w:val="FF0000"/>
          <w:sz w:val="32"/>
          <w:szCs w:val="32"/>
        </w:rPr>
        <w:t>Spolky a</w:t>
      </w:r>
      <w:r w:rsidR="009B636A">
        <w:rPr>
          <w:rFonts w:ascii="Arial" w:hAnsi="Arial" w:cs="Arial"/>
          <w:b/>
          <w:color w:val="FF0000"/>
          <w:sz w:val="32"/>
          <w:szCs w:val="32"/>
        </w:rPr>
        <w:t> </w:t>
      </w:r>
      <w:r w:rsidRPr="0072607F">
        <w:rPr>
          <w:rFonts w:ascii="Arial" w:hAnsi="Arial" w:cs="Arial"/>
          <w:b/>
          <w:color w:val="FF0000"/>
          <w:sz w:val="32"/>
          <w:szCs w:val="32"/>
        </w:rPr>
        <w:t>organizácie</w:t>
      </w:r>
    </w:p>
    <w:p w:rsidR="009B636A" w:rsidRPr="0072607F" w:rsidRDefault="009B636A" w:rsidP="009B636A">
      <w:pPr>
        <w:pStyle w:val="Odsekzoznamu"/>
        <w:spacing w:line="360" w:lineRule="auto"/>
        <w:ind w:left="734"/>
        <w:jc w:val="both"/>
        <w:rPr>
          <w:rFonts w:ascii="Arial" w:hAnsi="Arial" w:cs="Arial"/>
          <w:b/>
          <w:color w:val="FF0000"/>
          <w:sz w:val="32"/>
          <w:szCs w:val="32"/>
        </w:rPr>
      </w:pPr>
    </w:p>
    <w:p w:rsidR="00247E43" w:rsidRPr="00931B70" w:rsidRDefault="00247E43"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Únia žien Slovenska</w:t>
      </w:r>
    </w:p>
    <w:p w:rsidR="00DE15B0" w:rsidRPr="00931B70" w:rsidRDefault="00DE15B0" w:rsidP="00931B70">
      <w:pPr>
        <w:pStyle w:val="Odsekzoznamu"/>
        <w:spacing w:line="360" w:lineRule="auto"/>
        <w:jc w:val="both"/>
        <w:rPr>
          <w:rFonts w:ascii="Arial" w:hAnsi="Arial" w:cs="Arial"/>
          <w:sz w:val="24"/>
          <w:szCs w:val="24"/>
        </w:rPr>
      </w:pPr>
    </w:p>
    <w:p w:rsidR="00DD7CE3" w:rsidRDefault="00DE15B0" w:rsidP="0072607F">
      <w:pPr>
        <w:pStyle w:val="Odsekzoznamu"/>
        <w:numPr>
          <w:ilvl w:val="0"/>
          <w:numId w:val="4"/>
        </w:numPr>
        <w:spacing w:line="360" w:lineRule="auto"/>
        <w:jc w:val="both"/>
        <w:rPr>
          <w:rFonts w:ascii="Arial" w:hAnsi="Arial" w:cs="Arial"/>
          <w:b/>
          <w:color w:val="FF0000"/>
          <w:sz w:val="32"/>
          <w:szCs w:val="32"/>
        </w:rPr>
      </w:pPr>
      <w:r w:rsidRPr="0072607F">
        <w:rPr>
          <w:rFonts w:ascii="Arial" w:hAnsi="Arial" w:cs="Arial"/>
          <w:b/>
          <w:color w:val="FF0000"/>
          <w:sz w:val="32"/>
          <w:szCs w:val="32"/>
        </w:rPr>
        <w:t>Počasie  a jeho osobitosti v priebehu  roka</w:t>
      </w:r>
    </w:p>
    <w:p w:rsidR="009B636A" w:rsidRPr="0072607F" w:rsidRDefault="009B636A" w:rsidP="009B636A">
      <w:pPr>
        <w:pStyle w:val="Odsekzoznamu"/>
        <w:spacing w:line="360" w:lineRule="auto"/>
        <w:ind w:left="734"/>
        <w:jc w:val="both"/>
        <w:rPr>
          <w:rFonts w:ascii="Arial" w:hAnsi="Arial" w:cs="Arial"/>
          <w:b/>
          <w:color w:val="FF0000"/>
          <w:sz w:val="32"/>
          <w:szCs w:val="32"/>
        </w:rPr>
      </w:pPr>
    </w:p>
    <w:p w:rsidR="00DD7CE3" w:rsidRPr="00931B70" w:rsidRDefault="003121DD"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 xml:space="preserve">Od  </w:t>
      </w:r>
      <w:r w:rsidR="00DD7CE3" w:rsidRPr="00931B70">
        <w:rPr>
          <w:rFonts w:ascii="Arial" w:hAnsi="Arial" w:cs="Arial"/>
          <w:sz w:val="24"/>
          <w:szCs w:val="24"/>
        </w:rPr>
        <w:t>7.2. 2</w:t>
      </w:r>
      <w:r w:rsidR="0078183C" w:rsidRPr="00931B70">
        <w:rPr>
          <w:rFonts w:ascii="Arial" w:hAnsi="Arial" w:cs="Arial"/>
          <w:sz w:val="24"/>
          <w:szCs w:val="24"/>
        </w:rPr>
        <w:t>013  napadlo veľa snehu ( cca 8</w:t>
      </w:r>
      <w:r w:rsidR="00DD7CE3" w:rsidRPr="00931B70">
        <w:rPr>
          <w:rFonts w:ascii="Arial" w:hAnsi="Arial" w:cs="Arial"/>
          <w:sz w:val="24"/>
          <w:szCs w:val="24"/>
        </w:rPr>
        <w:t>0 cm ) v dôsledku toho  bol  vyhlásený</w:t>
      </w:r>
      <w:r w:rsidR="000D3944" w:rsidRPr="00931B70">
        <w:rPr>
          <w:rFonts w:ascii="Arial" w:hAnsi="Arial" w:cs="Arial"/>
          <w:sz w:val="24"/>
          <w:szCs w:val="24"/>
        </w:rPr>
        <w:t xml:space="preserve"> krízovým  štábom</w:t>
      </w:r>
      <w:r w:rsidR="00DD7CE3" w:rsidRPr="00931B70">
        <w:rPr>
          <w:rFonts w:ascii="Arial" w:hAnsi="Arial" w:cs="Arial"/>
          <w:sz w:val="24"/>
          <w:szCs w:val="24"/>
        </w:rPr>
        <w:t xml:space="preserve"> v okrese Spišská  Nová  Ves  kalamitný  stupeň  číslo 2. Bola  ochromená  doprava  do obce a aj vlaky  mali vysoké  meškania.</w:t>
      </w:r>
      <w:r w:rsidR="0078183C" w:rsidRPr="00931B70">
        <w:rPr>
          <w:rFonts w:ascii="Arial" w:hAnsi="Arial" w:cs="Arial"/>
          <w:sz w:val="24"/>
          <w:szCs w:val="24"/>
        </w:rPr>
        <w:t xml:space="preserve"> Podľa meteorológov takáto nádielka snehu nebola v našom regióne za uplynulých 50 rokov.</w:t>
      </w:r>
    </w:p>
    <w:p w:rsidR="00E56D6F" w:rsidRPr="00931B70" w:rsidRDefault="00E56D6F"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lastRenderedPageBreak/>
        <w:t>Návrat  zimy – takto charakterizovali  meteorológovia  koniec marca. 23.3.2013  bolo na Slovensku  nameraných mínus 22 stupňov C. V Olcnave  bolo  v tento deň mínus 15 stupňov C.</w:t>
      </w:r>
    </w:p>
    <w:p w:rsidR="008E5364" w:rsidRPr="00931B70" w:rsidRDefault="008E5364"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 xml:space="preserve">Extrémne  teploty v apríli  2013 !  Tak  ako  zima  trvala  veľmi  dlho, tak  jar  prišla  rýchlo  a s nástupom  naraz  vysokých  teplôt. Od  polovice  </w:t>
      </w:r>
      <w:r w:rsidR="00503D64" w:rsidRPr="00931B70">
        <w:rPr>
          <w:rFonts w:ascii="Arial" w:hAnsi="Arial" w:cs="Arial"/>
          <w:sz w:val="24"/>
          <w:szCs w:val="24"/>
        </w:rPr>
        <w:t>apríla sa  denné  teploty ukazujú okolo  20 – 25  stupňov.</w:t>
      </w:r>
    </w:p>
    <w:p w:rsidR="00081486" w:rsidRPr="00931B70" w:rsidRDefault="00081486"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 xml:space="preserve">Meteorológovia  sa  vyjadrili, že v priebehu  mesiaca  apríl </w:t>
      </w:r>
      <w:r w:rsidR="002761B4" w:rsidRPr="00931B70">
        <w:rPr>
          <w:rFonts w:ascii="Arial" w:hAnsi="Arial" w:cs="Arial"/>
          <w:sz w:val="24"/>
          <w:szCs w:val="24"/>
        </w:rPr>
        <w:t xml:space="preserve">2013 </w:t>
      </w:r>
      <w:r w:rsidRPr="00931B70">
        <w:rPr>
          <w:rFonts w:ascii="Arial" w:hAnsi="Arial" w:cs="Arial"/>
          <w:sz w:val="24"/>
          <w:szCs w:val="24"/>
        </w:rPr>
        <w:t xml:space="preserve"> boli </w:t>
      </w:r>
      <w:r w:rsidR="002761B4" w:rsidRPr="00931B70">
        <w:rPr>
          <w:rFonts w:ascii="Arial" w:hAnsi="Arial" w:cs="Arial"/>
          <w:sz w:val="24"/>
          <w:szCs w:val="24"/>
        </w:rPr>
        <w:t xml:space="preserve">výkyvy teplôt z maximálnych do minimálnych až  50  stupňov  Celzia.  </w:t>
      </w:r>
    </w:p>
    <w:p w:rsidR="00F8714C" w:rsidRPr="00931B70" w:rsidRDefault="00F8714C"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Mesiace  júl a august  boli veľmi teplé , teploty sa pohybovali od 30 do 38 stupňov , leto bolo veľmi suché a nepršalo 45 dní.</w:t>
      </w:r>
    </w:p>
    <w:p w:rsidR="00EF6E92" w:rsidRPr="00931B70" w:rsidRDefault="00EF6E92"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September – október boli na toto</w:t>
      </w:r>
      <w:r w:rsidR="00265CCC" w:rsidRPr="00931B70">
        <w:rPr>
          <w:rFonts w:ascii="Arial" w:hAnsi="Arial" w:cs="Arial"/>
          <w:sz w:val="24"/>
          <w:szCs w:val="24"/>
        </w:rPr>
        <w:t xml:space="preserve"> ročné  obdobie veľmi  teplé </w:t>
      </w:r>
      <w:r w:rsidRPr="00931B70">
        <w:rPr>
          <w:rFonts w:ascii="Arial" w:hAnsi="Arial" w:cs="Arial"/>
          <w:sz w:val="24"/>
          <w:szCs w:val="24"/>
        </w:rPr>
        <w:t>mesiace, kedy sa denná  teplota pohybovala od 15 do 20 stupňov C.</w:t>
      </w:r>
    </w:p>
    <w:p w:rsidR="00265CCC" w:rsidRPr="00931B70" w:rsidRDefault="00265CCC"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December a Vianoce  absolútne  bez snehu a teplo ! Tohtoročná  zima ešte  neprišla. Teploty sa pohybovali  okolo 0 stupňov C a na západnom Slovensku dokonca hlásia prírodné anomálie, kedy rozkvitla  repka olejná a iné kvetenstvo dokonca  začalo pučať.</w:t>
      </w:r>
    </w:p>
    <w:p w:rsidR="007E75EB" w:rsidRPr="0072607F" w:rsidRDefault="007E75EB" w:rsidP="00931B70">
      <w:pPr>
        <w:spacing w:line="360" w:lineRule="auto"/>
        <w:jc w:val="both"/>
        <w:rPr>
          <w:rFonts w:ascii="Arial" w:hAnsi="Arial" w:cs="Arial"/>
          <w:sz w:val="32"/>
          <w:szCs w:val="32"/>
        </w:rPr>
      </w:pPr>
    </w:p>
    <w:p w:rsidR="007E75EB" w:rsidRPr="0072607F" w:rsidRDefault="00D247E5" w:rsidP="00931B70">
      <w:pPr>
        <w:pStyle w:val="Odsekzoznamu"/>
        <w:numPr>
          <w:ilvl w:val="0"/>
          <w:numId w:val="5"/>
        </w:numPr>
        <w:spacing w:line="360" w:lineRule="auto"/>
        <w:jc w:val="both"/>
        <w:rPr>
          <w:rFonts w:ascii="Arial" w:hAnsi="Arial" w:cs="Arial"/>
          <w:b/>
          <w:color w:val="FF0000"/>
          <w:sz w:val="32"/>
          <w:szCs w:val="32"/>
        </w:rPr>
      </w:pPr>
      <w:r w:rsidRPr="0072607F">
        <w:rPr>
          <w:rFonts w:ascii="Arial" w:hAnsi="Arial" w:cs="Arial"/>
          <w:b/>
          <w:color w:val="FF0000"/>
          <w:sz w:val="32"/>
          <w:szCs w:val="32"/>
        </w:rPr>
        <w:t>Š</w:t>
      </w:r>
      <w:r w:rsidR="007E75EB" w:rsidRPr="0072607F">
        <w:rPr>
          <w:rFonts w:ascii="Arial" w:hAnsi="Arial" w:cs="Arial"/>
          <w:b/>
          <w:color w:val="FF0000"/>
          <w:sz w:val="32"/>
          <w:szCs w:val="32"/>
        </w:rPr>
        <w:t>tatistika</w:t>
      </w:r>
    </w:p>
    <w:p w:rsidR="002B240B" w:rsidRPr="0072607F" w:rsidRDefault="002B240B" w:rsidP="00931B70">
      <w:pPr>
        <w:spacing w:line="360" w:lineRule="auto"/>
        <w:jc w:val="both"/>
        <w:rPr>
          <w:rFonts w:ascii="Arial" w:hAnsi="Arial" w:cs="Arial"/>
          <w:b/>
          <w:i/>
          <w:sz w:val="24"/>
          <w:szCs w:val="24"/>
        </w:rPr>
      </w:pPr>
      <w:r w:rsidRPr="0072607F">
        <w:rPr>
          <w:rFonts w:ascii="Arial" w:hAnsi="Arial" w:cs="Arial"/>
          <w:b/>
          <w:i/>
          <w:sz w:val="24"/>
          <w:szCs w:val="24"/>
        </w:rPr>
        <w:t>Úmrtia</w:t>
      </w:r>
    </w:p>
    <w:p w:rsidR="002B240B" w:rsidRPr="00931B70" w:rsidRDefault="002B240B"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26. 1. 2013</w:t>
      </w:r>
      <w:r w:rsidR="00C92356" w:rsidRPr="00931B70">
        <w:rPr>
          <w:rFonts w:ascii="Arial" w:hAnsi="Arial" w:cs="Arial"/>
          <w:sz w:val="24"/>
          <w:szCs w:val="24"/>
        </w:rPr>
        <w:t xml:space="preserve">- </w:t>
      </w:r>
      <w:r w:rsidR="003612F5" w:rsidRPr="00931B70">
        <w:rPr>
          <w:rFonts w:ascii="Arial" w:hAnsi="Arial" w:cs="Arial"/>
          <w:sz w:val="24"/>
          <w:szCs w:val="24"/>
        </w:rPr>
        <w:t xml:space="preserve">úmrtie p. </w:t>
      </w:r>
      <w:r w:rsidR="00C92356" w:rsidRPr="00931B70">
        <w:rPr>
          <w:rFonts w:ascii="Arial" w:hAnsi="Arial" w:cs="Arial"/>
          <w:sz w:val="24"/>
          <w:szCs w:val="24"/>
        </w:rPr>
        <w:t xml:space="preserve">Alžbety </w:t>
      </w:r>
      <w:r w:rsidRPr="00931B70">
        <w:rPr>
          <w:rFonts w:ascii="Arial" w:hAnsi="Arial" w:cs="Arial"/>
          <w:sz w:val="24"/>
          <w:szCs w:val="24"/>
        </w:rPr>
        <w:t xml:space="preserve">Gardošíkovej( </w:t>
      </w:r>
      <w:r w:rsidR="00C92356" w:rsidRPr="00931B70">
        <w:rPr>
          <w:rFonts w:ascii="Arial" w:hAnsi="Arial" w:cs="Arial"/>
          <w:sz w:val="24"/>
          <w:szCs w:val="24"/>
        </w:rPr>
        <w:t>83</w:t>
      </w:r>
      <w:r w:rsidRPr="00931B70">
        <w:rPr>
          <w:rFonts w:ascii="Arial" w:hAnsi="Arial" w:cs="Arial"/>
          <w:sz w:val="24"/>
          <w:szCs w:val="24"/>
        </w:rPr>
        <w:t xml:space="preserve"> rokov ) – Osloboditeľov </w:t>
      </w:r>
      <w:r w:rsidR="00886A76" w:rsidRPr="00931B70">
        <w:rPr>
          <w:rFonts w:ascii="Arial" w:hAnsi="Arial" w:cs="Arial"/>
          <w:sz w:val="24"/>
          <w:szCs w:val="24"/>
        </w:rPr>
        <w:t>19.</w:t>
      </w:r>
    </w:p>
    <w:p w:rsidR="00C677C5" w:rsidRPr="00931B70" w:rsidRDefault="00C677C5"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2. 3. 2013 – úmrtie</w:t>
      </w:r>
      <w:r w:rsidR="003612F5" w:rsidRPr="00931B70">
        <w:rPr>
          <w:rFonts w:ascii="Arial" w:hAnsi="Arial" w:cs="Arial"/>
          <w:sz w:val="24"/>
          <w:szCs w:val="24"/>
        </w:rPr>
        <w:t xml:space="preserve"> – p. Milan  Almaši (60 rokov ) – Zelená 25</w:t>
      </w:r>
    </w:p>
    <w:p w:rsidR="003612F5" w:rsidRPr="00931B70" w:rsidRDefault="003612F5"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17. 5. 2013 – úmrtie – p. Viktor Rusnák ( 86 rokov ) – Hornádska 7</w:t>
      </w:r>
    </w:p>
    <w:p w:rsidR="00AA1399" w:rsidRPr="00931B70" w:rsidRDefault="003612F5"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 xml:space="preserve">8.6. 2013 – úmrtie p. </w:t>
      </w:r>
      <w:r w:rsidR="00AA1399" w:rsidRPr="00931B70">
        <w:rPr>
          <w:rFonts w:ascii="Arial" w:hAnsi="Arial" w:cs="Arial"/>
          <w:sz w:val="24"/>
          <w:szCs w:val="24"/>
        </w:rPr>
        <w:t>Imrich Salaj</w:t>
      </w:r>
      <w:r w:rsidRPr="00931B70">
        <w:rPr>
          <w:rFonts w:ascii="Arial" w:hAnsi="Arial" w:cs="Arial"/>
          <w:sz w:val="24"/>
          <w:szCs w:val="24"/>
        </w:rPr>
        <w:t>– najstarší  občan Olcnavy – 93</w:t>
      </w:r>
      <w:r w:rsidR="00AA1399" w:rsidRPr="00931B70">
        <w:rPr>
          <w:rFonts w:ascii="Arial" w:hAnsi="Arial" w:cs="Arial"/>
          <w:sz w:val="24"/>
          <w:szCs w:val="24"/>
        </w:rPr>
        <w:t xml:space="preserve"> rokov </w:t>
      </w:r>
      <w:r w:rsidRPr="00931B70">
        <w:rPr>
          <w:rFonts w:ascii="Arial" w:hAnsi="Arial" w:cs="Arial"/>
          <w:sz w:val="24"/>
          <w:szCs w:val="24"/>
        </w:rPr>
        <w:t>–</w:t>
      </w:r>
      <w:r w:rsidR="00AA1399" w:rsidRPr="00931B70">
        <w:rPr>
          <w:rFonts w:ascii="Arial" w:hAnsi="Arial" w:cs="Arial"/>
          <w:sz w:val="24"/>
          <w:szCs w:val="24"/>
        </w:rPr>
        <w:t xml:space="preserve"> Osloboditeľov</w:t>
      </w:r>
      <w:r w:rsidRPr="00931B70">
        <w:rPr>
          <w:rFonts w:ascii="Arial" w:hAnsi="Arial" w:cs="Arial"/>
          <w:sz w:val="24"/>
          <w:szCs w:val="24"/>
        </w:rPr>
        <w:t xml:space="preserve"> 28</w:t>
      </w:r>
    </w:p>
    <w:p w:rsidR="003612F5" w:rsidRPr="00931B70" w:rsidRDefault="003612F5"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26. 6. 2013 – úmrtie p. Anna Kicková ( 81 rokov ) – Hornádska 54</w:t>
      </w:r>
    </w:p>
    <w:p w:rsidR="00C76609" w:rsidRPr="00931B70" w:rsidRDefault="00C76609"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7. 9. 2013 – ú</w:t>
      </w:r>
      <w:r w:rsidR="002A724A" w:rsidRPr="00931B70">
        <w:rPr>
          <w:rFonts w:ascii="Arial" w:hAnsi="Arial" w:cs="Arial"/>
          <w:sz w:val="24"/>
          <w:szCs w:val="24"/>
        </w:rPr>
        <w:t>mrtie p. Jozef Sedláka  ( 90</w:t>
      </w:r>
      <w:r w:rsidRPr="00931B70">
        <w:rPr>
          <w:rFonts w:ascii="Arial" w:hAnsi="Arial" w:cs="Arial"/>
          <w:sz w:val="24"/>
          <w:szCs w:val="24"/>
        </w:rPr>
        <w:t xml:space="preserve"> rokov ) </w:t>
      </w:r>
      <w:r w:rsidR="005A0E32" w:rsidRPr="00931B70">
        <w:rPr>
          <w:rFonts w:ascii="Arial" w:hAnsi="Arial" w:cs="Arial"/>
          <w:sz w:val="24"/>
          <w:szCs w:val="24"/>
        </w:rPr>
        <w:t>–</w:t>
      </w:r>
      <w:r w:rsidRPr="00931B70">
        <w:rPr>
          <w:rFonts w:ascii="Arial" w:hAnsi="Arial" w:cs="Arial"/>
          <w:sz w:val="24"/>
          <w:szCs w:val="24"/>
        </w:rPr>
        <w:t xml:space="preserve"> Osloboditeľov</w:t>
      </w:r>
      <w:r w:rsidR="002A724A" w:rsidRPr="00931B70">
        <w:rPr>
          <w:rFonts w:ascii="Arial" w:hAnsi="Arial" w:cs="Arial"/>
          <w:sz w:val="24"/>
          <w:szCs w:val="24"/>
        </w:rPr>
        <w:t xml:space="preserve"> 10</w:t>
      </w:r>
    </w:p>
    <w:p w:rsidR="005A0E32" w:rsidRPr="00931B70" w:rsidRDefault="005A0E32"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 xml:space="preserve">26. 9. 2013 – úmrtie p. </w:t>
      </w:r>
      <w:r w:rsidR="002A724A" w:rsidRPr="00931B70">
        <w:rPr>
          <w:rFonts w:ascii="Arial" w:hAnsi="Arial" w:cs="Arial"/>
          <w:sz w:val="24"/>
          <w:szCs w:val="24"/>
        </w:rPr>
        <w:t xml:space="preserve">Jozef Skalský  (81 </w:t>
      </w:r>
      <w:r w:rsidRPr="00931B70">
        <w:rPr>
          <w:rFonts w:ascii="Arial" w:hAnsi="Arial" w:cs="Arial"/>
          <w:sz w:val="24"/>
          <w:szCs w:val="24"/>
        </w:rPr>
        <w:t xml:space="preserve">rokov ) </w:t>
      </w:r>
      <w:r w:rsidR="00EC77DE" w:rsidRPr="00931B70">
        <w:rPr>
          <w:rFonts w:ascii="Arial" w:hAnsi="Arial" w:cs="Arial"/>
          <w:sz w:val="24"/>
          <w:szCs w:val="24"/>
        </w:rPr>
        <w:t>-</w:t>
      </w:r>
      <w:r w:rsidRPr="00931B70">
        <w:rPr>
          <w:rFonts w:ascii="Arial" w:hAnsi="Arial" w:cs="Arial"/>
          <w:sz w:val="24"/>
          <w:szCs w:val="24"/>
        </w:rPr>
        <w:t xml:space="preserve">Osloboditeľov </w:t>
      </w:r>
      <w:r w:rsidR="002A724A" w:rsidRPr="00931B70">
        <w:rPr>
          <w:rFonts w:ascii="Arial" w:hAnsi="Arial" w:cs="Arial"/>
          <w:sz w:val="24"/>
          <w:szCs w:val="24"/>
        </w:rPr>
        <w:t>41</w:t>
      </w:r>
    </w:p>
    <w:p w:rsidR="002701E5" w:rsidRPr="00931B70" w:rsidRDefault="002701E5"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 xml:space="preserve">8. 10. 2013 </w:t>
      </w:r>
      <w:r w:rsidR="00EC77DE" w:rsidRPr="00931B70">
        <w:rPr>
          <w:rFonts w:ascii="Arial" w:hAnsi="Arial" w:cs="Arial"/>
          <w:sz w:val="24"/>
          <w:szCs w:val="24"/>
        </w:rPr>
        <w:t>–úmrtie p. Andrej Rusná</w:t>
      </w:r>
      <w:r w:rsidRPr="00931B70">
        <w:rPr>
          <w:rFonts w:ascii="Arial" w:hAnsi="Arial" w:cs="Arial"/>
          <w:sz w:val="24"/>
          <w:szCs w:val="24"/>
        </w:rPr>
        <w:t xml:space="preserve">k </w:t>
      </w:r>
      <w:r w:rsidR="00EC77DE" w:rsidRPr="00931B70">
        <w:rPr>
          <w:rFonts w:ascii="Arial" w:hAnsi="Arial" w:cs="Arial"/>
          <w:sz w:val="24"/>
          <w:szCs w:val="24"/>
        </w:rPr>
        <w:t xml:space="preserve"> (88 rokov )- Hornádska 48</w:t>
      </w:r>
    </w:p>
    <w:p w:rsidR="00265CCC" w:rsidRPr="00931B70" w:rsidRDefault="002701E5"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 xml:space="preserve">8.11.2013 - </w:t>
      </w:r>
      <w:r w:rsidR="00EC77DE" w:rsidRPr="00931B70">
        <w:rPr>
          <w:rFonts w:ascii="Arial" w:hAnsi="Arial" w:cs="Arial"/>
          <w:sz w:val="24"/>
          <w:szCs w:val="24"/>
        </w:rPr>
        <w:t xml:space="preserve">úmrtie p. Karol Vaši ( 76 </w:t>
      </w:r>
      <w:r w:rsidR="00265CCC" w:rsidRPr="00931B70">
        <w:rPr>
          <w:rFonts w:ascii="Arial" w:hAnsi="Arial" w:cs="Arial"/>
          <w:sz w:val="24"/>
          <w:szCs w:val="24"/>
        </w:rPr>
        <w:t xml:space="preserve">rokov ) </w:t>
      </w:r>
      <w:r w:rsidR="00EC77DE" w:rsidRPr="00931B70">
        <w:rPr>
          <w:rFonts w:ascii="Arial" w:hAnsi="Arial" w:cs="Arial"/>
          <w:sz w:val="24"/>
          <w:szCs w:val="24"/>
        </w:rPr>
        <w:t xml:space="preserve">- </w:t>
      </w:r>
      <w:r w:rsidR="00265CCC" w:rsidRPr="00931B70">
        <w:rPr>
          <w:rFonts w:ascii="Arial" w:hAnsi="Arial" w:cs="Arial"/>
          <w:sz w:val="24"/>
          <w:szCs w:val="24"/>
        </w:rPr>
        <w:t>Osloboditeľov</w:t>
      </w:r>
      <w:r w:rsidRPr="00931B70">
        <w:rPr>
          <w:rFonts w:ascii="Arial" w:hAnsi="Arial" w:cs="Arial"/>
          <w:sz w:val="24"/>
          <w:szCs w:val="24"/>
        </w:rPr>
        <w:t xml:space="preserve"> 57 </w:t>
      </w:r>
    </w:p>
    <w:p w:rsidR="00265CCC" w:rsidRPr="00931B70" w:rsidRDefault="00265CCC" w:rsidP="00931B70">
      <w:pPr>
        <w:pStyle w:val="Odsekzoznamu"/>
        <w:numPr>
          <w:ilvl w:val="0"/>
          <w:numId w:val="9"/>
        </w:numPr>
        <w:spacing w:line="360" w:lineRule="auto"/>
        <w:jc w:val="both"/>
        <w:rPr>
          <w:rFonts w:ascii="Arial" w:hAnsi="Arial" w:cs="Arial"/>
          <w:sz w:val="24"/>
          <w:szCs w:val="24"/>
        </w:rPr>
      </w:pPr>
      <w:r w:rsidRPr="00931B70">
        <w:rPr>
          <w:rFonts w:ascii="Arial" w:hAnsi="Arial" w:cs="Arial"/>
          <w:sz w:val="24"/>
          <w:szCs w:val="24"/>
        </w:rPr>
        <w:t xml:space="preserve">29.12.2013 – úmrtie p. Jozef Salaj ( 62 rokov ) </w:t>
      </w:r>
      <w:r w:rsidR="00EC77DE" w:rsidRPr="00931B70">
        <w:rPr>
          <w:rFonts w:ascii="Arial" w:hAnsi="Arial" w:cs="Arial"/>
          <w:sz w:val="24"/>
          <w:szCs w:val="24"/>
        </w:rPr>
        <w:t xml:space="preserve">- </w:t>
      </w:r>
      <w:r w:rsidRPr="00931B70">
        <w:rPr>
          <w:rFonts w:ascii="Arial" w:hAnsi="Arial" w:cs="Arial"/>
          <w:sz w:val="24"/>
          <w:szCs w:val="24"/>
        </w:rPr>
        <w:t>Jarná 17</w:t>
      </w:r>
    </w:p>
    <w:p w:rsidR="002B240B" w:rsidRPr="0072607F" w:rsidRDefault="002B240B" w:rsidP="00931B70">
      <w:pPr>
        <w:spacing w:line="360" w:lineRule="auto"/>
        <w:jc w:val="both"/>
        <w:rPr>
          <w:rFonts w:ascii="Arial" w:hAnsi="Arial" w:cs="Arial"/>
          <w:b/>
          <w:i/>
          <w:sz w:val="24"/>
          <w:szCs w:val="24"/>
        </w:rPr>
      </w:pPr>
      <w:r w:rsidRPr="0072607F">
        <w:rPr>
          <w:rFonts w:ascii="Arial" w:hAnsi="Arial" w:cs="Arial"/>
          <w:b/>
          <w:i/>
          <w:sz w:val="24"/>
          <w:szCs w:val="24"/>
        </w:rPr>
        <w:lastRenderedPageBreak/>
        <w:t>Sobáše</w:t>
      </w:r>
    </w:p>
    <w:p w:rsidR="003612F5" w:rsidRPr="00931B70" w:rsidRDefault="003612F5" w:rsidP="00931B70">
      <w:pPr>
        <w:pStyle w:val="Odsekzoznamu"/>
        <w:numPr>
          <w:ilvl w:val="0"/>
          <w:numId w:val="25"/>
        </w:numPr>
        <w:spacing w:line="360" w:lineRule="auto"/>
        <w:jc w:val="both"/>
        <w:rPr>
          <w:rFonts w:ascii="Arial" w:hAnsi="Arial" w:cs="Arial"/>
          <w:sz w:val="24"/>
          <w:szCs w:val="24"/>
        </w:rPr>
      </w:pPr>
      <w:r w:rsidRPr="00931B70">
        <w:rPr>
          <w:rFonts w:ascii="Arial" w:hAnsi="Arial" w:cs="Arial"/>
          <w:sz w:val="24"/>
          <w:szCs w:val="24"/>
        </w:rPr>
        <w:t>17. 1. 2013 - Nikola Holubová , Ladislav Remeň – Lesná 1</w:t>
      </w:r>
    </w:p>
    <w:p w:rsidR="003612F5" w:rsidRPr="00931B70" w:rsidRDefault="003612F5" w:rsidP="00931B70">
      <w:pPr>
        <w:pStyle w:val="Odsekzoznamu"/>
        <w:numPr>
          <w:ilvl w:val="0"/>
          <w:numId w:val="24"/>
        </w:numPr>
        <w:spacing w:line="360" w:lineRule="auto"/>
        <w:jc w:val="both"/>
        <w:rPr>
          <w:rFonts w:ascii="Arial" w:hAnsi="Arial" w:cs="Arial"/>
          <w:sz w:val="24"/>
          <w:szCs w:val="24"/>
        </w:rPr>
      </w:pPr>
      <w:r w:rsidRPr="00931B70">
        <w:rPr>
          <w:rFonts w:ascii="Arial" w:hAnsi="Arial" w:cs="Arial"/>
          <w:sz w:val="24"/>
          <w:szCs w:val="24"/>
        </w:rPr>
        <w:t xml:space="preserve"> 18. 5. 2013 – Ing. Jaroslav  Salaj, Monika Trojanová – Jarná  22</w:t>
      </w:r>
    </w:p>
    <w:p w:rsidR="003612F5" w:rsidRPr="00931B70" w:rsidRDefault="003612F5" w:rsidP="00931B70">
      <w:pPr>
        <w:pStyle w:val="Odsekzoznamu"/>
        <w:numPr>
          <w:ilvl w:val="0"/>
          <w:numId w:val="24"/>
        </w:numPr>
        <w:spacing w:line="360" w:lineRule="auto"/>
        <w:jc w:val="both"/>
        <w:rPr>
          <w:rFonts w:ascii="Arial" w:hAnsi="Arial" w:cs="Arial"/>
          <w:sz w:val="24"/>
          <w:szCs w:val="24"/>
        </w:rPr>
      </w:pPr>
      <w:r w:rsidRPr="00931B70">
        <w:rPr>
          <w:rFonts w:ascii="Arial" w:hAnsi="Arial" w:cs="Arial"/>
          <w:sz w:val="24"/>
          <w:szCs w:val="24"/>
        </w:rPr>
        <w:t>22. 6. 2013 – Štefan Kokoruďa , Andrea  Tatarková – Jarná  30</w:t>
      </w:r>
    </w:p>
    <w:p w:rsidR="00F8714C" w:rsidRPr="00931B70" w:rsidRDefault="003612F5" w:rsidP="00931B70">
      <w:pPr>
        <w:pStyle w:val="Odsekzoznamu"/>
        <w:numPr>
          <w:ilvl w:val="0"/>
          <w:numId w:val="24"/>
        </w:numPr>
        <w:spacing w:line="360" w:lineRule="auto"/>
        <w:jc w:val="both"/>
        <w:rPr>
          <w:rFonts w:ascii="Arial" w:hAnsi="Arial" w:cs="Arial"/>
          <w:sz w:val="24"/>
          <w:szCs w:val="24"/>
        </w:rPr>
      </w:pPr>
      <w:r w:rsidRPr="00931B70">
        <w:rPr>
          <w:rFonts w:ascii="Arial" w:hAnsi="Arial" w:cs="Arial"/>
          <w:sz w:val="24"/>
          <w:szCs w:val="24"/>
        </w:rPr>
        <w:t xml:space="preserve">29. 6. 2013 – Ing. Miloš Maľák , Soňa  Radičová – Nová 27 </w:t>
      </w:r>
    </w:p>
    <w:p w:rsidR="003612F5" w:rsidRPr="00931B70" w:rsidRDefault="003612F5" w:rsidP="00931B70">
      <w:pPr>
        <w:pStyle w:val="Odsekzoznamu"/>
        <w:numPr>
          <w:ilvl w:val="0"/>
          <w:numId w:val="24"/>
        </w:numPr>
        <w:spacing w:line="360" w:lineRule="auto"/>
        <w:jc w:val="both"/>
        <w:rPr>
          <w:rFonts w:ascii="Arial" w:hAnsi="Arial" w:cs="Arial"/>
          <w:sz w:val="24"/>
          <w:szCs w:val="24"/>
        </w:rPr>
      </w:pPr>
      <w:r w:rsidRPr="00931B70">
        <w:rPr>
          <w:rFonts w:ascii="Arial" w:hAnsi="Arial" w:cs="Arial"/>
          <w:sz w:val="24"/>
          <w:szCs w:val="24"/>
        </w:rPr>
        <w:t>13. 7. 2013 – Bibiána Gardošíková , Rastislav Blaško – Jarná 33</w:t>
      </w:r>
    </w:p>
    <w:p w:rsidR="003612F5" w:rsidRPr="00931B70" w:rsidRDefault="00BD0A0C" w:rsidP="00931B70">
      <w:pPr>
        <w:pStyle w:val="Odsekzoznamu"/>
        <w:numPr>
          <w:ilvl w:val="0"/>
          <w:numId w:val="24"/>
        </w:numPr>
        <w:spacing w:line="360" w:lineRule="auto"/>
        <w:jc w:val="both"/>
        <w:rPr>
          <w:rFonts w:ascii="Arial" w:hAnsi="Arial" w:cs="Arial"/>
          <w:sz w:val="24"/>
          <w:szCs w:val="24"/>
        </w:rPr>
      </w:pPr>
      <w:r w:rsidRPr="00931B70">
        <w:rPr>
          <w:rFonts w:ascii="Arial" w:hAnsi="Arial" w:cs="Arial"/>
          <w:sz w:val="24"/>
          <w:szCs w:val="24"/>
        </w:rPr>
        <w:t>17. 7. 2013 – Ing. Peter Horváth , Mgr. Ľubica Lackovičová – Nová 10</w:t>
      </w:r>
    </w:p>
    <w:p w:rsidR="00BD0A0C" w:rsidRPr="00931B70" w:rsidRDefault="00BD0A0C" w:rsidP="00931B70">
      <w:pPr>
        <w:pStyle w:val="Odsekzoznamu"/>
        <w:numPr>
          <w:ilvl w:val="0"/>
          <w:numId w:val="24"/>
        </w:numPr>
        <w:spacing w:line="360" w:lineRule="auto"/>
        <w:jc w:val="both"/>
        <w:rPr>
          <w:rFonts w:ascii="Arial" w:hAnsi="Arial" w:cs="Arial"/>
          <w:sz w:val="24"/>
          <w:szCs w:val="24"/>
        </w:rPr>
      </w:pPr>
      <w:r w:rsidRPr="00931B70">
        <w:rPr>
          <w:rFonts w:ascii="Arial" w:hAnsi="Arial" w:cs="Arial"/>
          <w:sz w:val="24"/>
          <w:szCs w:val="24"/>
        </w:rPr>
        <w:t>3. 8. 2013 – Zuzana Kočišová , Martin Levársky – Zelená 14</w:t>
      </w:r>
    </w:p>
    <w:p w:rsidR="00F17D65" w:rsidRPr="00931B70" w:rsidRDefault="00F17D65" w:rsidP="00931B70">
      <w:pPr>
        <w:pStyle w:val="Odsekzoznamu"/>
        <w:numPr>
          <w:ilvl w:val="0"/>
          <w:numId w:val="24"/>
        </w:numPr>
        <w:spacing w:line="360" w:lineRule="auto"/>
        <w:jc w:val="both"/>
        <w:rPr>
          <w:rFonts w:ascii="Arial" w:hAnsi="Arial" w:cs="Arial"/>
          <w:sz w:val="24"/>
          <w:szCs w:val="24"/>
        </w:rPr>
      </w:pPr>
      <w:r w:rsidRPr="00931B70">
        <w:rPr>
          <w:rFonts w:ascii="Arial" w:hAnsi="Arial" w:cs="Arial"/>
          <w:sz w:val="24"/>
          <w:szCs w:val="24"/>
        </w:rPr>
        <w:t>14. 9. 2013 – Martin Olejník , Martina Tomčíková – Osloboditeľov 87</w:t>
      </w:r>
    </w:p>
    <w:p w:rsidR="00F17D65" w:rsidRPr="00931B70" w:rsidRDefault="00F17D65" w:rsidP="00931B70">
      <w:pPr>
        <w:pStyle w:val="Odsekzoznamu"/>
        <w:numPr>
          <w:ilvl w:val="0"/>
          <w:numId w:val="24"/>
        </w:numPr>
        <w:spacing w:line="360" w:lineRule="auto"/>
        <w:jc w:val="both"/>
        <w:rPr>
          <w:rFonts w:ascii="Arial" w:hAnsi="Arial" w:cs="Arial"/>
          <w:sz w:val="24"/>
          <w:szCs w:val="24"/>
        </w:rPr>
      </w:pPr>
      <w:r w:rsidRPr="00931B70">
        <w:rPr>
          <w:rFonts w:ascii="Arial" w:hAnsi="Arial" w:cs="Arial"/>
          <w:sz w:val="24"/>
          <w:szCs w:val="24"/>
        </w:rPr>
        <w:t xml:space="preserve">12. 10. 2013 </w:t>
      </w:r>
      <w:r w:rsidR="0061425A" w:rsidRPr="00931B70">
        <w:rPr>
          <w:rFonts w:ascii="Arial" w:hAnsi="Arial" w:cs="Arial"/>
          <w:sz w:val="24"/>
          <w:szCs w:val="24"/>
        </w:rPr>
        <w:t>–Gabriela Salajová, Peter Ludrovský  - Nová  30</w:t>
      </w:r>
    </w:p>
    <w:p w:rsidR="00EF6E92" w:rsidRPr="00931B70" w:rsidRDefault="00EF6E92" w:rsidP="00931B70">
      <w:pPr>
        <w:pStyle w:val="Odsekzoznamu"/>
        <w:numPr>
          <w:ilvl w:val="0"/>
          <w:numId w:val="24"/>
        </w:numPr>
        <w:spacing w:line="360" w:lineRule="auto"/>
        <w:jc w:val="both"/>
        <w:rPr>
          <w:rFonts w:ascii="Arial" w:hAnsi="Arial" w:cs="Arial"/>
          <w:sz w:val="24"/>
          <w:szCs w:val="24"/>
        </w:rPr>
      </w:pPr>
      <w:r w:rsidRPr="00931B70">
        <w:rPr>
          <w:rFonts w:ascii="Arial" w:hAnsi="Arial" w:cs="Arial"/>
          <w:sz w:val="24"/>
          <w:szCs w:val="24"/>
        </w:rPr>
        <w:t>19.10.2013 – Anna  Zahurancová</w:t>
      </w:r>
      <w:r w:rsidR="002701E5" w:rsidRPr="00931B70">
        <w:rPr>
          <w:rFonts w:ascii="Arial" w:hAnsi="Arial" w:cs="Arial"/>
          <w:sz w:val="24"/>
          <w:szCs w:val="24"/>
        </w:rPr>
        <w:t>, BrandonScaret</w:t>
      </w:r>
      <w:r w:rsidR="00EC77DE" w:rsidRPr="00931B70">
        <w:rPr>
          <w:rFonts w:ascii="Arial" w:hAnsi="Arial" w:cs="Arial"/>
          <w:sz w:val="24"/>
          <w:szCs w:val="24"/>
        </w:rPr>
        <w:t xml:space="preserve">- </w:t>
      </w:r>
      <w:r w:rsidR="002701E5" w:rsidRPr="00931B70">
        <w:rPr>
          <w:rFonts w:ascii="Arial" w:hAnsi="Arial" w:cs="Arial"/>
          <w:sz w:val="24"/>
          <w:szCs w:val="24"/>
        </w:rPr>
        <w:t>Zelená 2</w:t>
      </w:r>
    </w:p>
    <w:p w:rsidR="002701E5" w:rsidRDefault="002701E5" w:rsidP="00931B70">
      <w:pPr>
        <w:pStyle w:val="Odsekzoznamu"/>
        <w:numPr>
          <w:ilvl w:val="0"/>
          <w:numId w:val="24"/>
        </w:numPr>
        <w:spacing w:line="360" w:lineRule="auto"/>
        <w:jc w:val="both"/>
        <w:rPr>
          <w:rFonts w:ascii="Arial" w:hAnsi="Arial" w:cs="Arial"/>
          <w:sz w:val="24"/>
          <w:szCs w:val="24"/>
        </w:rPr>
      </w:pPr>
      <w:r w:rsidRPr="00931B70">
        <w:rPr>
          <w:rFonts w:ascii="Arial" w:hAnsi="Arial" w:cs="Arial"/>
          <w:sz w:val="24"/>
          <w:szCs w:val="24"/>
        </w:rPr>
        <w:t xml:space="preserve">23.11. </w:t>
      </w:r>
      <w:r w:rsidR="00EC77DE" w:rsidRPr="00931B70">
        <w:rPr>
          <w:rFonts w:ascii="Arial" w:hAnsi="Arial" w:cs="Arial"/>
          <w:sz w:val="24"/>
          <w:szCs w:val="24"/>
        </w:rPr>
        <w:t xml:space="preserve">2013 </w:t>
      </w:r>
      <w:r w:rsidRPr="00931B70">
        <w:rPr>
          <w:rFonts w:ascii="Arial" w:hAnsi="Arial" w:cs="Arial"/>
          <w:sz w:val="24"/>
          <w:szCs w:val="24"/>
        </w:rPr>
        <w:t>–</w:t>
      </w:r>
      <w:r w:rsidR="00EC77DE" w:rsidRPr="00931B70">
        <w:rPr>
          <w:rFonts w:ascii="Arial" w:hAnsi="Arial" w:cs="Arial"/>
          <w:sz w:val="24"/>
          <w:szCs w:val="24"/>
        </w:rPr>
        <w:t xml:space="preserve"> Dávid  H</w:t>
      </w:r>
      <w:r w:rsidRPr="00931B70">
        <w:rPr>
          <w:rFonts w:ascii="Arial" w:hAnsi="Arial" w:cs="Arial"/>
          <w:sz w:val="24"/>
          <w:szCs w:val="24"/>
        </w:rPr>
        <w:t xml:space="preserve">olub, </w:t>
      </w:r>
      <w:r w:rsidR="00EC77DE" w:rsidRPr="00931B70">
        <w:rPr>
          <w:rFonts w:ascii="Arial" w:hAnsi="Arial" w:cs="Arial"/>
          <w:sz w:val="24"/>
          <w:szCs w:val="24"/>
        </w:rPr>
        <w:t xml:space="preserve">Marta  Čonková- </w:t>
      </w:r>
      <w:r w:rsidRPr="00931B70">
        <w:rPr>
          <w:rFonts w:ascii="Arial" w:hAnsi="Arial" w:cs="Arial"/>
          <w:sz w:val="24"/>
          <w:szCs w:val="24"/>
        </w:rPr>
        <w:t xml:space="preserve"> Lesná 9</w:t>
      </w:r>
    </w:p>
    <w:p w:rsidR="009B636A" w:rsidRPr="00931B70" w:rsidRDefault="009B636A" w:rsidP="009B636A">
      <w:pPr>
        <w:pStyle w:val="Odsekzoznamu"/>
        <w:spacing w:line="360" w:lineRule="auto"/>
        <w:jc w:val="both"/>
        <w:rPr>
          <w:rFonts w:ascii="Arial" w:hAnsi="Arial" w:cs="Arial"/>
          <w:sz w:val="24"/>
          <w:szCs w:val="24"/>
        </w:rPr>
      </w:pPr>
    </w:p>
    <w:p w:rsidR="002B240B" w:rsidRPr="0072607F" w:rsidRDefault="002B240B" w:rsidP="00931B70">
      <w:pPr>
        <w:spacing w:line="360" w:lineRule="auto"/>
        <w:jc w:val="both"/>
        <w:rPr>
          <w:rFonts w:ascii="Arial" w:hAnsi="Arial" w:cs="Arial"/>
          <w:b/>
          <w:i/>
          <w:sz w:val="24"/>
          <w:szCs w:val="24"/>
        </w:rPr>
      </w:pPr>
      <w:r w:rsidRPr="0072607F">
        <w:rPr>
          <w:rFonts w:ascii="Arial" w:hAnsi="Arial" w:cs="Arial"/>
          <w:b/>
          <w:i/>
          <w:sz w:val="24"/>
          <w:szCs w:val="24"/>
        </w:rPr>
        <w:t>Narodenia detí</w:t>
      </w:r>
    </w:p>
    <w:p w:rsidR="00C677C5" w:rsidRPr="00931B70" w:rsidRDefault="00C677C5" w:rsidP="00931B70">
      <w:pPr>
        <w:pStyle w:val="Odsekzoznamu"/>
        <w:numPr>
          <w:ilvl w:val="0"/>
          <w:numId w:val="22"/>
        </w:numPr>
        <w:spacing w:line="360" w:lineRule="auto"/>
        <w:jc w:val="both"/>
        <w:rPr>
          <w:rFonts w:ascii="Arial" w:hAnsi="Arial" w:cs="Arial"/>
          <w:sz w:val="24"/>
          <w:szCs w:val="24"/>
        </w:rPr>
      </w:pPr>
      <w:r w:rsidRPr="00931B70">
        <w:rPr>
          <w:rFonts w:ascii="Arial" w:hAnsi="Arial" w:cs="Arial"/>
          <w:sz w:val="24"/>
          <w:szCs w:val="24"/>
        </w:rPr>
        <w:t>13. 2. 2013 –SinclairMarcus</w:t>
      </w:r>
      <w:bookmarkStart w:id="0" w:name="_GoBack"/>
      <w:bookmarkEnd w:id="0"/>
      <w:r w:rsidRPr="00931B70">
        <w:rPr>
          <w:rFonts w:ascii="Arial" w:hAnsi="Arial" w:cs="Arial"/>
          <w:sz w:val="24"/>
          <w:szCs w:val="24"/>
        </w:rPr>
        <w:t>lain</w:t>
      </w:r>
      <w:r w:rsidR="002712DA" w:rsidRPr="00931B70">
        <w:rPr>
          <w:rFonts w:ascii="Arial" w:hAnsi="Arial" w:cs="Arial"/>
          <w:sz w:val="24"/>
          <w:szCs w:val="24"/>
        </w:rPr>
        <w:t>, Nová 17</w:t>
      </w:r>
    </w:p>
    <w:p w:rsidR="00C677C5" w:rsidRPr="00931B70" w:rsidRDefault="00C677C5" w:rsidP="00931B70">
      <w:pPr>
        <w:pStyle w:val="Odsekzoznamu"/>
        <w:numPr>
          <w:ilvl w:val="0"/>
          <w:numId w:val="22"/>
        </w:numPr>
        <w:spacing w:line="360" w:lineRule="auto"/>
        <w:jc w:val="both"/>
        <w:rPr>
          <w:rFonts w:ascii="Arial" w:hAnsi="Arial" w:cs="Arial"/>
          <w:sz w:val="24"/>
          <w:szCs w:val="24"/>
        </w:rPr>
      </w:pPr>
      <w:r w:rsidRPr="00931B70">
        <w:rPr>
          <w:rFonts w:ascii="Arial" w:hAnsi="Arial" w:cs="Arial"/>
          <w:sz w:val="24"/>
          <w:szCs w:val="24"/>
        </w:rPr>
        <w:t>10. 3. 2013 – Marek Rentka</w:t>
      </w:r>
      <w:r w:rsidR="00BD0A0C" w:rsidRPr="00931B70">
        <w:rPr>
          <w:rFonts w:ascii="Arial" w:hAnsi="Arial" w:cs="Arial"/>
          <w:sz w:val="24"/>
          <w:szCs w:val="24"/>
        </w:rPr>
        <w:t xml:space="preserve"> , Nová</w:t>
      </w:r>
      <w:r w:rsidR="002712DA" w:rsidRPr="00931B70">
        <w:rPr>
          <w:rFonts w:ascii="Arial" w:hAnsi="Arial" w:cs="Arial"/>
          <w:sz w:val="24"/>
          <w:szCs w:val="24"/>
        </w:rPr>
        <w:t xml:space="preserve">  6</w:t>
      </w:r>
    </w:p>
    <w:p w:rsidR="00C677C5" w:rsidRPr="00931B70" w:rsidRDefault="00C677C5" w:rsidP="00931B70">
      <w:pPr>
        <w:pStyle w:val="Odsekzoznamu"/>
        <w:numPr>
          <w:ilvl w:val="0"/>
          <w:numId w:val="22"/>
        </w:numPr>
        <w:spacing w:line="360" w:lineRule="auto"/>
        <w:jc w:val="both"/>
        <w:rPr>
          <w:rFonts w:ascii="Arial" w:hAnsi="Arial" w:cs="Arial"/>
          <w:sz w:val="24"/>
          <w:szCs w:val="24"/>
        </w:rPr>
      </w:pPr>
      <w:r w:rsidRPr="00931B70">
        <w:rPr>
          <w:rFonts w:ascii="Arial" w:hAnsi="Arial" w:cs="Arial"/>
          <w:sz w:val="24"/>
          <w:szCs w:val="24"/>
        </w:rPr>
        <w:t>18. 3. 2013 – Beáta  Holubová</w:t>
      </w:r>
      <w:r w:rsidR="00BD0A0C" w:rsidRPr="00931B70">
        <w:rPr>
          <w:rFonts w:ascii="Arial" w:hAnsi="Arial" w:cs="Arial"/>
          <w:sz w:val="24"/>
          <w:szCs w:val="24"/>
        </w:rPr>
        <w:t xml:space="preserve">, Lesná 2 </w:t>
      </w:r>
    </w:p>
    <w:p w:rsidR="00C677C5" w:rsidRPr="00931B70" w:rsidRDefault="00C677C5" w:rsidP="00931B70">
      <w:pPr>
        <w:pStyle w:val="Odsekzoznamu"/>
        <w:numPr>
          <w:ilvl w:val="0"/>
          <w:numId w:val="22"/>
        </w:numPr>
        <w:spacing w:line="360" w:lineRule="auto"/>
        <w:jc w:val="both"/>
        <w:rPr>
          <w:rFonts w:ascii="Arial" w:hAnsi="Arial" w:cs="Arial"/>
          <w:sz w:val="24"/>
          <w:szCs w:val="24"/>
        </w:rPr>
      </w:pPr>
      <w:r w:rsidRPr="00931B70">
        <w:rPr>
          <w:rFonts w:ascii="Arial" w:hAnsi="Arial" w:cs="Arial"/>
          <w:sz w:val="24"/>
          <w:szCs w:val="24"/>
        </w:rPr>
        <w:t>27. 3. 2013 – Šejla Remeňová</w:t>
      </w:r>
      <w:r w:rsidR="00BD0A0C" w:rsidRPr="00931B70">
        <w:rPr>
          <w:rFonts w:ascii="Arial" w:hAnsi="Arial" w:cs="Arial"/>
          <w:sz w:val="24"/>
          <w:szCs w:val="24"/>
        </w:rPr>
        <w:t xml:space="preserve"> , Lesná 1</w:t>
      </w:r>
    </w:p>
    <w:p w:rsidR="00BD0A0C" w:rsidRPr="00931B70" w:rsidRDefault="00BD0A0C" w:rsidP="00931B70">
      <w:pPr>
        <w:pStyle w:val="Odsekzoznamu"/>
        <w:numPr>
          <w:ilvl w:val="0"/>
          <w:numId w:val="22"/>
        </w:numPr>
        <w:spacing w:line="360" w:lineRule="auto"/>
        <w:jc w:val="both"/>
        <w:rPr>
          <w:rFonts w:ascii="Arial" w:hAnsi="Arial" w:cs="Arial"/>
          <w:sz w:val="24"/>
          <w:szCs w:val="24"/>
        </w:rPr>
      </w:pPr>
      <w:r w:rsidRPr="00931B70">
        <w:rPr>
          <w:rFonts w:ascii="Arial" w:hAnsi="Arial" w:cs="Arial"/>
          <w:sz w:val="24"/>
          <w:szCs w:val="24"/>
        </w:rPr>
        <w:t>11. 5. 2013 – Šimon Čižmárik , Osloboditeľov  48</w:t>
      </w:r>
    </w:p>
    <w:p w:rsidR="00BD0A0C" w:rsidRPr="00931B70" w:rsidRDefault="00BD0A0C" w:rsidP="0095393D">
      <w:pPr>
        <w:pStyle w:val="Odsekzoznamu"/>
        <w:numPr>
          <w:ilvl w:val="0"/>
          <w:numId w:val="22"/>
        </w:numPr>
        <w:spacing w:line="360" w:lineRule="auto"/>
        <w:jc w:val="both"/>
        <w:rPr>
          <w:rFonts w:ascii="Arial" w:hAnsi="Arial" w:cs="Arial"/>
          <w:sz w:val="24"/>
          <w:szCs w:val="24"/>
        </w:rPr>
      </w:pPr>
      <w:r w:rsidRPr="00931B70">
        <w:rPr>
          <w:rFonts w:ascii="Arial" w:hAnsi="Arial" w:cs="Arial"/>
          <w:sz w:val="24"/>
          <w:szCs w:val="24"/>
        </w:rPr>
        <w:t>20. 5. 2012 – Natália Holubová , Lesná 1</w:t>
      </w:r>
    </w:p>
    <w:p w:rsidR="00BD0A0C" w:rsidRPr="00931B70" w:rsidRDefault="00BD0A0C" w:rsidP="0095393D">
      <w:pPr>
        <w:pStyle w:val="Odsekzoznamu"/>
        <w:numPr>
          <w:ilvl w:val="0"/>
          <w:numId w:val="22"/>
        </w:numPr>
        <w:spacing w:line="360" w:lineRule="auto"/>
        <w:jc w:val="both"/>
        <w:rPr>
          <w:rFonts w:ascii="Arial" w:hAnsi="Arial" w:cs="Arial"/>
          <w:sz w:val="24"/>
          <w:szCs w:val="24"/>
        </w:rPr>
      </w:pPr>
      <w:r w:rsidRPr="00931B70">
        <w:rPr>
          <w:rFonts w:ascii="Arial" w:hAnsi="Arial" w:cs="Arial"/>
          <w:sz w:val="24"/>
          <w:szCs w:val="24"/>
        </w:rPr>
        <w:t>22. 5. 2013 – ElizabethŽivčáková , Lúčna 288</w:t>
      </w:r>
    </w:p>
    <w:p w:rsidR="00BD0A0C" w:rsidRPr="00931B70" w:rsidRDefault="00BD0A0C" w:rsidP="0095393D">
      <w:pPr>
        <w:pStyle w:val="Odsekzoznamu"/>
        <w:numPr>
          <w:ilvl w:val="0"/>
          <w:numId w:val="22"/>
        </w:numPr>
        <w:spacing w:line="360" w:lineRule="auto"/>
        <w:jc w:val="both"/>
        <w:rPr>
          <w:rFonts w:ascii="Arial" w:hAnsi="Arial" w:cs="Arial"/>
          <w:sz w:val="24"/>
          <w:szCs w:val="24"/>
        </w:rPr>
      </w:pPr>
      <w:r w:rsidRPr="00931B70">
        <w:rPr>
          <w:rFonts w:ascii="Arial" w:hAnsi="Arial" w:cs="Arial"/>
          <w:sz w:val="24"/>
          <w:szCs w:val="24"/>
        </w:rPr>
        <w:t>28. 5. 2013 – Natália Vrončová , Lúčna 15</w:t>
      </w:r>
    </w:p>
    <w:p w:rsidR="00BD0A0C" w:rsidRPr="00931B70" w:rsidRDefault="00BD0A0C" w:rsidP="0095393D">
      <w:pPr>
        <w:pStyle w:val="Odsekzoznamu"/>
        <w:numPr>
          <w:ilvl w:val="0"/>
          <w:numId w:val="22"/>
        </w:numPr>
        <w:spacing w:line="360" w:lineRule="auto"/>
        <w:jc w:val="both"/>
        <w:rPr>
          <w:rFonts w:ascii="Arial" w:hAnsi="Arial" w:cs="Arial"/>
          <w:sz w:val="24"/>
          <w:szCs w:val="24"/>
        </w:rPr>
      </w:pPr>
      <w:r w:rsidRPr="00931B70">
        <w:rPr>
          <w:rFonts w:ascii="Arial" w:hAnsi="Arial" w:cs="Arial"/>
          <w:sz w:val="24"/>
          <w:szCs w:val="24"/>
        </w:rPr>
        <w:t>8. 7. 2013 – Martin Holub , Lesná 1</w:t>
      </w:r>
    </w:p>
    <w:p w:rsidR="00BD0A0C" w:rsidRPr="00931B70" w:rsidRDefault="00BD0A0C" w:rsidP="0095393D">
      <w:pPr>
        <w:pStyle w:val="Odsekzoznamu"/>
        <w:numPr>
          <w:ilvl w:val="0"/>
          <w:numId w:val="22"/>
        </w:numPr>
        <w:spacing w:line="360" w:lineRule="auto"/>
        <w:jc w:val="both"/>
        <w:rPr>
          <w:rFonts w:ascii="Arial" w:hAnsi="Arial" w:cs="Arial"/>
          <w:sz w:val="24"/>
          <w:szCs w:val="24"/>
        </w:rPr>
      </w:pPr>
      <w:r w:rsidRPr="00931B70">
        <w:rPr>
          <w:rFonts w:ascii="Arial" w:hAnsi="Arial" w:cs="Arial"/>
          <w:sz w:val="24"/>
          <w:szCs w:val="24"/>
        </w:rPr>
        <w:t xml:space="preserve">17. 7. 2013 – Šimon  Kočiš , Zelená 14 </w:t>
      </w:r>
    </w:p>
    <w:p w:rsidR="00F17D65" w:rsidRPr="0072607F" w:rsidRDefault="00F17D65" w:rsidP="0095393D">
      <w:pPr>
        <w:pStyle w:val="Odsekzoznamu"/>
        <w:numPr>
          <w:ilvl w:val="0"/>
          <w:numId w:val="22"/>
        </w:numPr>
        <w:spacing w:line="360" w:lineRule="auto"/>
        <w:jc w:val="both"/>
        <w:rPr>
          <w:rFonts w:ascii="Arial" w:hAnsi="Arial" w:cs="Arial"/>
          <w:sz w:val="24"/>
          <w:szCs w:val="24"/>
        </w:rPr>
      </w:pPr>
      <w:r w:rsidRPr="0072607F">
        <w:rPr>
          <w:rFonts w:ascii="Arial" w:hAnsi="Arial" w:cs="Arial"/>
          <w:sz w:val="24"/>
          <w:szCs w:val="24"/>
        </w:rPr>
        <w:t>25. 9. 2013 – Timea  Janošíková , Zelená 253</w:t>
      </w:r>
    </w:p>
    <w:p w:rsidR="00C028C4" w:rsidRDefault="008E61E2" w:rsidP="00C028C4">
      <w:pPr>
        <w:pStyle w:val="Odsekzoznamu"/>
        <w:numPr>
          <w:ilvl w:val="0"/>
          <w:numId w:val="22"/>
        </w:numPr>
        <w:spacing w:line="360" w:lineRule="auto"/>
        <w:jc w:val="both"/>
        <w:rPr>
          <w:rFonts w:ascii="Arial" w:hAnsi="Arial" w:cs="Arial"/>
          <w:sz w:val="24"/>
          <w:szCs w:val="24"/>
        </w:rPr>
      </w:pPr>
      <w:r w:rsidRPr="00C028C4">
        <w:rPr>
          <w:rFonts w:ascii="Arial" w:hAnsi="Arial" w:cs="Arial"/>
          <w:sz w:val="24"/>
          <w:szCs w:val="24"/>
        </w:rPr>
        <w:t>24.10.2013 – Lukáš Gonda , Lúčna</w:t>
      </w:r>
      <w:r w:rsidR="00C028C4">
        <w:rPr>
          <w:rFonts w:ascii="Arial" w:hAnsi="Arial" w:cs="Arial"/>
          <w:sz w:val="24"/>
          <w:szCs w:val="24"/>
        </w:rPr>
        <w:t xml:space="preserve">  27</w:t>
      </w:r>
    </w:p>
    <w:p w:rsidR="008E61E2" w:rsidRPr="00C028C4" w:rsidRDefault="008E61E2" w:rsidP="00C028C4">
      <w:pPr>
        <w:pStyle w:val="Odsekzoznamu"/>
        <w:numPr>
          <w:ilvl w:val="0"/>
          <w:numId w:val="22"/>
        </w:numPr>
        <w:spacing w:line="360" w:lineRule="auto"/>
        <w:jc w:val="both"/>
        <w:rPr>
          <w:rFonts w:ascii="Arial" w:hAnsi="Arial" w:cs="Arial"/>
          <w:sz w:val="24"/>
          <w:szCs w:val="24"/>
        </w:rPr>
      </w:pPr>
      <w:r w:rsidRPr="00C028C4">
        <w:rPr>
          <w:rFonts w:ascii="Arial" w:hAnsi="Arial" w:cs="Arial"/>
          <w:sz w:val="24"/>
          <w:szCs w:val="24"/>
        </w:rPr>
        <w:t xml:space="preserve">29.10.2014 – Ján  Hvizdoš </w:t>
      </w:r>
      <w:r w:rsidR="00C028C4">
        <w:rPr>
          <w:rFonts w:ascii="Arial" w:hAnsi="Arial" w:cs="Arial"/>
          <w:sz w:val="24"/>
          <w:szCs w:val="24"/>
        </w:rPr>
        <w:t>–</w:t>
      </w:r>
      <w:r w:rsidRPr="00C028C4">
        <w:rPr>
          <w:rFonts w:ascii="Arial" w:hAnsi="Arial" w:cs="Arial"/>
          <w:sz w:val="24"/>
          <w:szCs w:val="24"/>
        </w:rPr>
        <w:t xml:space="preserve"> Hornádska</w:t>
      </w:r>
      <w:r w:rsidR="00C028C4">
        <w:rPr>
          <w:rFonts w:ascii="Arial" w:hAnsi="Arial" w:cs="Arial"/>
          <w:sz w:val="24"/>
          <w:szCs w:val="24"/>
        </w:rPr>
        <w:t xml:space="preserve">  48</w:t>
      </w:r>
    </w:p>
    <w:p w:rsidR="004426AE" w:rsidRDefault="004426AE" w:rsidP="0095393D">
      <w:pPr>
        <w:jc w:val="both"/>
        <w:rPr>
          <w:rFonts w:ascii="Arial" w:hAnsi="Arial" w:cs="Arial"/>
          <w:i/>
          <w:sz w:val="32"/>
          <w:szCs w:val="32"/>
        </w:rPr>
      </w:pPr>
    </w:p>
    <w:p w:rsidR="0095393D" w:rsidRDefault="0095393D" w:rsidP="0095393D">
      <w:pPr>
        <w:jc w:val="both"/>
        <w:rPr>
          <w:rFonts w:ascii="Arial" w:hAnsi="Arial" w:cs="Arial"/>
          <w:i/>
          <w:sz w:val="32"/>
          <w:szCs w:val="32"/>
        </w:rPr>
      </w:pPr>
    </w:p>
    <w:p w:rsidR="0095393D" w:rsidRPr="0072607F" w:rsidRDefault="0095393D" w:rsidP="0095393D">
      <w:pPr>
        <w:jc w:val="both"/>
        <w:rPr>
          <w:rFonts w:ascii="Arial" w:hAnsi="Arial" w:cs="Arial"/>
          <w:i/>
          <w:sz w:val="32"/>
          <w:szCs w:val="32"/>
        </w:rPr>
      </w:pPr>
    </w:p>
    <w:p w:rsidR="009B636A" w:rsidRDefault="004426AE" w:rsidP="009B636A">
      <w:pPr>
        <w:pStyle w:val="Odsekzoznamu"/>
        <w:numPr>
          <w:ilvl w:val="0"/>
          <w:numId w:val="5"/>
        </w:numPr>
        <w:spacing w:line="360" w:lineRule="auto"/>
        <w:jc w:val="both"/>
        <w:rPr>
          <w:rFonts w:ascii="Arial" w:hAnsi="Arial" w:cs="Arial"/>
          <w:b/>
          <w:color w:val="FF0000"/>
          <w:sz w:val="32"/>
          <w:szCs w:val="32"/>
        </w:rPr>
      </w:pPr>
      <w:r w:rsidRPr="0072607F">
        <w:rPr>
          <w:rFonts w:ascii="Arial" w:hAnsi="Arial" w:cs="Arial"/>
          <w:b/>
          <w:color w:val="FF0000"/>
          <w:sz w:val="32"/>
          <w:szCs w:val="32"/>
        </w:rPr>
        <w:lastRenderedPageBreak/>
        <w:t>Nezaradené  príspevky</w:t>
      </w:r>
    </w:p>
    <w:p w:rsidR="009B636A" w:rsidRPr="009B636A" w:rsidRDefault="009B636A" w:rsidP="009B636A">
      <w:pPr>
        <w:pStyle w:val="Odsekzoznamu"/>
        <w:spacing w:line="360" w:lineRule="auto"/>
        <w:ind w:left="1260"/>
        <w:jc w:val="both"/>
        <w:rPr>
          <w:rFonts w:ascii="Arial" w:hAnsi="Arial" w:cs="Arial"/>
          <w:b/>
          <w:color w:val="FF0000"/>
          <w:sz w:val="32"/>
          <w:szCs w:val="32"/>
        </w:rPr>
      </w:pPr>
    </w:p>
    <w:p w:rsidR="004426AE" w:rsidRPr="00931B70" w:rsidRDefault="004426AE" w:rsidP="00931B70">
      <w:pPr>
        <w:pStyle w:val="Odsekzoznamu"/>
        <w:numPr>
          <w:ilvl w:val="0"/>
          <w:numId w:val="9"/>
        </w:numPr>
        <w:spacing w:line="360" w:lineRule="auto"/>
        <w:jc w:val="both"/>
        <w:rPr>
          <w:rFonts w:ascii="Arial" w:hAnsi="Arial" w:cs="Arial"/>
          <w:b/>
          <w:i/>
          <w:sz w:val="24"/>
          <w:szCs w:val="24"/>
        </w:rPr>
      </w:pPr>
      <w:r w:rsidRPr="00931B70">
        <w:rPr>
          <w:rFonts w:ascii="Arial" w:hAnsi="Arial" w:cs="Arial"/>
          <w:b/>
          <w:i/>
          <w:sz w:val="24"/>
          <w:szCs w:val="24"/>
        </w:rPr>
        <w:t>Požiar  v Olcnave</w:t>
      </w:r>
    </w:p>
    <w:p w:rsidR="004426AE" w:rsidRPr="00931B70" w:rsidRDefault="004426AE" w:rsidP="00931B70">
      <w:pPr>
        <w:pStyle w:val="Odsekzoznamu"/>
        <w:spacing w:line="360" w:lineRule="auto"/>
        <w:ind w:left="1080"/>
        <w:jc w:val="both"/>
        <w:rPr>
          <w:rFonts w:ascii="Arial" w:hAnsi="Arial" w:cs="Arial"/>
          <w:sz w:val="24"/>
          <w:szCs w:val="24"/>
        </w:rPr>
      </w:pPr>
      <w:r w:rsidRPr="00931B70">
        <w:rPr>
          <w:rFonts w:ascii="Arial" w:hAnsi="Arial" w:cs="Arial"/>
          <w:sz w:val="24"/>
          <w:szCs w:val="24"/>
        </w:rPr>
        <w:t xml:space="preserve">Dňa 15. 1. 2013 okolo 17. 45 hod. vypukol na ulici Osloboditeľov 53 za rodinným domom požiar drevárne, ktorej majiteľkou je pani Anna Sakmárová. Na uhasení požiaru sa podieľali hasiči z Krompách a Spišskej Novej Vsi ako aj miestni obyvatelia. Podľa vyjadrenia polície bol požiar založený s najväčšou </w:t>
      </w:r>
      <w:r w:rsidR="007231D2" w:rsidRPr="00931B70">
        <w:rPr>
          <w:rFonts w:ascii="Arial" w:hAnsi="Arial" w:cs="Arial"/>
          <w:sz w:val="24"/>
          <w:szCs w:val="24"/>
        </w:rPr>
        <w:t>pravdepodobnosťou</w:t>
      </w:r>
      <w:r w:rsidRPr="00931B70">
        <w:rPr>
          <w:rFonts w:ascii="Arial" w:hAnsi="Arial" w:cs="Arial"/>
          <w:sz w:val="24"/>
          <w:szCs w:val="24"/>
        </w:rPr>
        <w:t xml:space="preserve"> úmyselne neznámym páchateľom.</w:t>
      </w:r>
      <w:r w:rsidR="007231D2" w:rsidRPr="00931B70">
        <w:rPr>
          <w:rFonts w:ascii="Arial" w:hAnsi="Arial" w:cs="Arial"/>
          <w:sz w:val="24"/>
          <w:szCs w:val="24"/>
        </w:rPr>
        <w:t xml:space="preserve"> K zraneniu osôb nedošlo, škoda na majetku bola vyčíslená na 2000 €.</w:t>
      </w:r>
    </w:p>
    <w:p w:rsidR="004426AE" w:rsidRPr="00931B70" w:rsidRDefault="004426AE" w:rsidP="00931B70">
      <w:pPr>
        <w:pStyle w:val="Odsekzoznamu"/>
        <w:numPr>
          <w:ilvl w:val="0"/>
          <w:numId w:val="9"/>
        </w:numPr>
        <w:spacing w:line="360" w:lineRule="auto"/>
        <w:jc w:val="both"/>
        <w:rPr>
          <w:rFonts w:ascii="Arial" w:hAnsi="Arial" w:cs="Arial"/>
          <w:b/>
          <w:i/>
          <w:sz w:val="24"/>
          <w:szCs w:val="24"/>
        </w:rPr>
      </w:pPr>
      <w:r w:rsidRPr="00931B70">
        <w:rPr>
          <w:rFonts w:ascii="Arial" w:hAnsi="Arial" w:cs="Arial"/>
          <w:b/>
          <w:i/>
          <w:sz w:val="24"/>
          <w:szCs w:val="24"/>
        </w:rPr>
        <w:t>Obmedzená doprava do obce</w:t>
      </w:r>
    </w:p>
    <w:p w:rsidR="004426AE" w:rsidRPr="00931B70" w:rsidRDefault="004426AE" w:rsidP="00931B70">
      <w:pPr>
        <w:pStyle w:val="Odsekzoznamu"/>
        <w:spacing w:line="360" w:lineRule="auto"/>
        <w:ind w:left="1080"/>
        <w:jc w:val="both"/>
        <w:rPr>
          <w:rFonts w:ascii="Arial" w:hAnsi="Arial" w:cs="Arial"/>
          <w:sz w:val="24"/>
          <w:szCs w:val="24"/>
        </w:rPr>
      </w:pPr>
      <w:r w:rsidRPr="00931B70">
        <w:rPr>
          <w:rFonts w:ascii="Arial" w:hAnsi="Arial" w:cs="Arial"/>
          <w:sz w:val="24"/>
          <w:szCs w:val="24"/>
        </w:rPr>
        <w:t xml:space="preserve">V dôsledku </w:t>
      </w:r>
      <w:r w:rsidR="00E94251" w:rsidRPr="00931B70">
        <w:rPr>
          <w:rFonts w:ascii="Arial" w:hAnsi="Arial" w:cs="Arial"/>
          <w:sz w:val="24"/>
          <w:szCs w:val="24"/>
        </w:rPr>
        <w:t>zľadovatených</w:t>
      </w:r>
      <w:r w:rsidRPr="00931B70">
        <w:rPr>
          <w:rFonts w:ascii="Arial" w:hAnsi="Arial" w:cs="Arial"/>
          <w:sz w:val="24"/>
          <w:szCs w:val="24"/>
        </w:rPr>
        <w:t xml:space="preserve"> ciest</w:t>
      </w:r>
      <w:r w:rsidR="00E94251" w:rsidRPr="00931B70">
        <w:rPr>
          <w:rFonts w:ascii="Arial" w:hAnsi="Arial" w:cs="Arial"/>
          <w:sz w:val="24"/>
          <w:szCs w:val="24"/>
        </w:rPr>
        <w:t xml:space="preserve"> došlo dňa 21. 2. 2013 na úseku cesty pred Olcnavou ( tzv. zákruta pri agátoch ) k dopravnej nehode, pri ktorej sa prevrátilo nákladné motorové vozidlo, ktoré rozváža potraviny. Následkom tejto nehody bola obmedzená doprava do obce a v popoludňajších hodinách úplne zastavená v čase, kedy dva žeriavy vyťahovali auto z priekopy. K zraneniu osôb nedošlo.</w:t>
      </w:r>
    </w:p>
    <w:p w:rsidR="00081486" w:rsidRPr="00931B70" w:rsidRDefault="00081486" w:rsidP="00931B70">
      <w:pPr>
        <w:pStyle w:val="Odsekzoznamu"/>
        <w:numPr>
          <w:ilvl w:val="0"/>
          <w:numId w:val="9"/>
        </w:numPr>
        <w:spacing w:line="360" w:lineRule="auto"/>
        <w:jc w:val="both"/>
        <w:rPr>
          <w:rFonts w:ascii="Arial" w:hAnsi="Arial" w:cs="Arial"/>
          <w:b/>
          <w:i/>
          <w:sz w:val="24"/>
          <w:szCs w:val="24"/>
        </w:rPr>
      </w:pPr>
      <w:r w:rsidRPr="00931B70">
        <w:rPr>
          <w:rFonts w:ascii="Arial" w:hAnsi="Arial" w:cs="Arial"/>
          <w:b/>
          <w:i/>
          <w:sz w:val="24"/>
          <w:szCs w:val="24"/>
        </w:rPr>
        <w:t>Verejné  zhromaždenie  občanov</w:t>
      </w:r>
    </w:p>
    <w:p w:rsidR="00081486" w:rsidRPr="00931B70" w:rsidRDefault="00081486" w:rsidP="00931B70">
      <w:pPr>
        <w:pStyle w:val="Odsekzoznamu"/>
        <w:spacing w:line="360" w:lineRule="auto"/>
        <w:ind w:left="1080"/>
        <w:jc w:val="both"/>
        <w:rPr>
          <w:rFonts w:ascii="Arial" w:hAnsi="Arial" w:cs="Arial"/>
          <w:sz w:val="24"/>
          <w:szCs w:val="24"/>
        </w:rPr>
      </w:pPr>
      <w:r w:rsidRPr="00931B70">
        <w:rPr>
          <w:rFonts w:ascii="Arial" w:hAnsi="Arial" w:cs="Arial"/>
          <w:sz w:val="24"/>
          <w:szCs w:val="24"/>
        </w:rPr>
        <w:t xml:space="preserve">Dňa  4. 5. 2013  sa o 18,00 hod. uskutočnilo  verejné  zhromaždenie  občanov v sále  kultúrneho  domu. Zhromaždenie  viedol  starosta  obce p. Jaroslav  Salaj a prítomní  boli  aj 5 poslanci obecného  zastupiteľstva. Hlavným  bodom  programu  bola  správa o zhodnotení  celkovej  práce starostu  obce  od začiatku  volebného  obdobia po dnešok a taktiež úlohy  do  ďalšieho  obdobia. Správa  obsahovala okrem  úspechov  aj kritiku, čo a z akých  príčin  sa nesplnilo. </w:t>
      </w:r>
    </w:p>
    <w:p w:rsidR="00081486" w:rsidRPr="00931B70" w:rsidRDefault="00081486" w:rsidP="00931B70">
      <w:pPr>
        <w:pStyle w:val="Odsekzoznamu"/>
        <w:spacing w:line="360" w:lineRule="auto"/>
        <w:ind w:left="1080"/>
        <w:jc w:val="both"/>
        <w:rPr>
          <w:rFonts w:ascii="Arial" w:hAnsi="Arial" w:cs="Arial"/>
          <w:sz w:val="24"/>
          <w:szCs w:val="24"/>
        </w:rPr>
      </w:pPr>
      <w:r w:rsidRPr="00931B70">
        <w:rPr>
          <w:rFonts w:ascii="Arial" w:hAnsi="Arial" w:cs="Arial"/>
          <w:sz w:val="24"/>
          <w:szCs w:val="24"/>
        </w:rPr>
        <w:t xml:space="preserve">Celkovo  sa zhromaždenia  zúčastnilo  22  občanov  obce. </w:t>
      </w:r>
    </w:p>
    <w:p w:rsidR="00F8714C" w:rsidRPr="00931B70" w:rsidRDefault="00F8714C" w:rsidP="00931B70">
      <w:pPr>
        <w:pStyle w:val="Odsekzoznamu"/>
        <w:spacing w:line="360" w:lineRule="auto"/>
        <w:ind w:left="1080"/>
        <w:jc w:val="both"/>
        <w:rPr>
          <w:rFonts w:ascii="Arial" w:hAnsi="Arial" w:cs="Arial"/>
          <w:sz w:val="24"/>
          <w:szCs w:val="24"/>
        </w:rPr>
      </w:pPr>
    </w:p>
    <w:p w:rsidR="00F8714C" w:rsidRPr="00931B70" w:rsidRDefault="00F8714C" w:rsidP="00931B70">
      <w:pPr>
        <w:pStyle w:val="Odsekzoznamu"/>
        <w:numPr>
          <w:ilvl w:val="0"/>
          <w:numId w:val="9"/>
        </w:numPr>
        <w:spacing w:line="360" w:lineRule="auto"/>
        <w:jc w:val="both"/>
        <w:rPr>
          <w:rFonts w:ascii="Arial" w:hAnsi="Arial" w:cs="Arial"/>
          <w:b/>
          <w:sz w:val="24"/>
          <w:szCs w:val="24"/>
        </w:rPr>
      </w:pPr>
      <w:r w:rsidRPr="00931B70">
        <w:rPr>
          <w:rFonts w:ascii="Arial" w:hAnsi="Arial" w:cs="Arial"/>
          <w:b/>
          <w:sz w:val="24"/>
          <w:szCs w:val="24"/>
        </w:rPr>
        <w:t>Výmenný  pobyt detí v Poľsku -  29.7. 2013 – 3.8. 2013</w:t>
      </w:r>
    </w:p>
    <w:p w:rsidR="00F8714C" w:rsidRPr="00931B70" w:rsidRDefault="00F8714C" w:rsidP="00931B70">
      <w:pPr>
        <w:spacing w:line="360" w:lineRule="auto"/>
        <w:jc w:val="both"/>
        <w:rPr>
          <w:rFonts w:ascii="Arial" w:hAnsi="Arial" w:cs="Arial"/>
          <w:sz w:val="24"/>
          <w:szCs w:val="24"/>
        </w:rPr>
      </w:pPr>
      <w:r w:rsidRPr="00931B70">
        <w:rPr>
          <w:rFonts w:ascii="Arial" w:hAnsi="Arial" w:cs="Arial"/>
          <w:sz w:val="24"/>
          <w:szCs w:val="24"/>
        </w:rPr>
        <w:t xml:space="preserve">12  detí z Olcnavy </w:t>
      </w:r>
      <w:r w:rsidR="00A97151" w:rsidRPr="00931B70">
        <w:rPr>
          <w:rFonts w:ascii="Arial" w:hAnsi="Arial" w:cs="Arial"/>
          <w:sz w:val="24"/>
          <w:szCs w:val="24"/>
        </w:rPr>
        <w:t xml:space="preserve"> ( Ema Rovderová , Tamara Furmanová, Nikolka  Balušinská, Sofia Dobranská , Frederika Gardošíková, Linda Kožárová, Petrík  Gonda, Samuel Gonda,  Martinko  Kohút, Jakubko  Kohút, Gabriel  Olejník, Sebastián Kyjovský ) </w:t>
      </w:r>
      <w:r w:rsidRPr="00931B70">
        <w:rPr>
          <w:rFonts w:ascii="Arial" w:hAnsi="Arial" w:cs="Arial"/>
          <w:sz w:val="24"/>
          <w:szCs w:val="24"/>
        </w:rPr>
        <w:t xml:space="preserve"> sa  zúčastnilo počas  prázdnin týždenného  pobytu v Poľskom  meste Dobrzyca. Okrem </w:t>
      </w:r>
      <w:r w:rsidRPr="00931B70">
        <w:rPr>
          <w:rFonts w:ascii="Arial" w:hAnsi="Arial" w:cs="Arial"/>
          <w:sz w:val="24"/>
          <w:szCs w:val="24"/>
        </w:rPr>
        <w:lastRenderedPageBreak/>
        <w:t xml:space="preserve">našich  detí, tam  boli  ešte  deti zo Spišského Hrušova, Vítkoviec a Slatviny , dokopy 40 detí.  Pedagogický  dozor  zabezpečovali Mgr. Janka Gondová  a PaedDr. Zlatica Kožárová. </w:t>
      </w:r>
    </w:p>
    <w:p w:rsidR="00F8714C" w:rsidRPr="00931B70" w:rsidRDefault="00F8714C" w:rsidP="00931B70">
      <w:pPr>
        <w:spacing w:line="360" w:lineRule="auto"/>
        <w:jc w:val="both"/>
        <w:rPr>
          <w:rFonts w:ascii="Arial" w:hAnsi="Arial" w:cs="Arial"/>
          <w:sz w:val="24"/>
          <w:szCs w:val="24"/>
        </w:rPr>
      </w:pPr>
      <w:r w:rsidRPr="00931B70">
        <w:rPr>
          <w:rFonts w:ascii="Arial" w:hAnsi="Arial" w:cs="Arial"/>
          <w:i/>
          <w:sz w:val="24"/>
          <w:szCs w:val="24"/>
        </w:rPr>
        <w:t>V pondelok</w:t>
      </w:r>
      <w:r w:rsidRPr="00931B70">
        <w:rPr>
          <w:rFonts w:ascii="Arial" w:hAnsi="Arial" w:cs="Arial"/>
          <w:sz w:val="24"/>
          <w:szCs w:val="24"/>
        </w:rPr>
        <w:t xml:space="preserve"> skoro ráno nás  autobus  odviezol cca 600 km do Poľska, kde deti prežili čas plný zážitkov , emócií, prekvapení a pohody. Približne  po 12 hodinách  cestovania  sme dorazili na miesto ,do Základnej  školy v Dobrzycy, kde sme boli  ubytovaní. Čakala  nás  večera, privítanie, zoznámenie sa s prostredím a vybaľovanie. </w:t>
      </w:r>
    </w:p>
    <w:p w:rsidR="00F8714C" w:rsidRPr="00931B70" w:rsidRDefault="00F8714C" w:rsidP="00931B70">
      <w:pPr>
        <w:spacing w:line="360" w:lineRule="auto"/>
        <w:jc w:val="both"/>
        <w:rPr>
          <w:rFonts w:ascii="Arial" w:hAnsi="Arial" w:cs="Arial"/>
          <w:sz w:val="24"/>
          <w:szCs w:val="24"/>
        </w:rPr>
      </w:pPr>
      <w:r w:rsidRPr="00931B70">
        <w:rPr>
          <w:rFonts w:ascii="Arial" w:hAnsi="Arial" w:cs="Arial"/>
          <w:i/>
          <w:sz w:val="24"/>
          <w:szCs w:val="24"/>
        </w:rPr>
        <w:t>V utorok</w:t>
      </w:r>
      <w:r w:rsidRPr="00931B70">
        <w:rPr>
          <w:rFonts w:ascii="Arial" w:hAnsi="Arial" w:cs="Arial"/>
          <w:sz w:val="24"/>
          <w:szCs w:val="24"/>
        </w:rPr>
        <w:t xml:space="preserve">  ráno po raňajkách  sme vyštartovali na návštevu  do najstaršieho mesta v Poľsku, do Kalisza. Čakala nás prehliadka mesta, pamätihodnosti, výstup na vežu, boli sme na mieste, kde slúžil sv. omšu Ján Pavol II., navštívili sme múzeum koncentračného tábora v Dachau a prešli sme sa námestím. Obedovali  sme na  brehu  miestneho  jazera v reštaurácii. Po  obede  sme boli na detskom ihrisku a potom  nasledoval „mokrý“ program v Pleszewe, kde mali možnosť  deti vyblázniť sa v aquacity. Boli sme sa pozrieť aj na bowling.  Domov  sme dorazili  mierne  vodne vyčerpaní, ale druhý  dych deti dostali na večernej diskotéke a opekačke.</w:t>
      </w:r>
    </w:p>
    <w:p w:rsidR="00F8714C" w:rsidRPr="00931B70" w:rsidRDefault="00F8714C" w:rsidP="00931B70">
      <w:pPr>
        <w:spacing w:line="360" w:lineRule="auto"/>
        <w:jc w:val="both"/>
        <w:rPr>
          <w:rFonts w:ascii="Arial" w:hAnsi="Arial" w:cs="Arial"/>
          <w:sz w:val="24"/>
          <w:szCs w:val="24"/>
        </w:rPr>
      </w:pPr>
      <w:r w:rsidRPr="00931B70">
        <w:rPr>
          <w:rFonts w:ascii="Arial" w:hAnsi="Arial" w:cs="Arial"/>
          <w:i/>
          <w:sz w:val="24"/>
          <w:szCs w:val="24"/>
        </w:rPr>
        <w:t>Streda</w:t>
      </w:r>
      <w:r w:rsidRPr="00931B70">
        <w:rPr>
          <w:rFonts w:ascii="Arial" w:hAnsi="Arial" w:cs="Arial"/>
          <w:sz w:val="24"/>
          <w:szCs w:val="24"/>
        </w:rPr>
        <w:t xml:space="preserve"> bola  vyhradená výlučne spoznávaniu mesta Dobrzyca. Dopoludnia sme navštívili krásny zámok, boli sme na kajakoch a mali sme obhliadku tamojšieho parku na koníkoch. Popoludnie  bolo športovo – poznávacie, kedy sme sa rozdelili  na skupiny a s mapou v ruke sme „blúdili“ a hľadali  dané objekty v meste, lúštili sme tajničku a asi po dvoch hodinách pátrania sme sa dostali na športový  štadión, kde nás  už  čakali najrôznejšie  športy, súťaže, nafukovacia šmýkačka, trampolína, koláče, melón a iné dobrôtky. Večer  bol znova vyhradený na opekanie a diskotéku, ale po chutnej a   výdatnej večeri sa už deti veľmi do opekania  nehrnuli, zato tancovať sa im chcelo. </w:t>
      </w:r>
    </w:p>
    <w:p w:rsidR="00F8714C" w:rsidRPr="00931B70" w:rsidRDefault="00F8714C" w:rsidP="00931B70">
      <w:pPr>
        <w:spacing w:line="360" w:lineRule="auto"/>
        <w:jc w:val="both"/>
        <w:rPr>
          <w:rFonts w:ascii="Arial" w:hAnsi="Arial" w:cs="Arial"/>
          <w:sz w:val="24"/>
          <w:szCs w:val="24"/>
        </w:rPr>
      </w:pPr>
      <w:r w:rsidRPr="00931B70">
        <w:rPr>
          <w:rFonts w:ascii="Arial" w:hAnsi="Arial" w:cs="Arial"/>
          <w:i/>
          <w:sz w:val="24"/>
          <w:szCs w:val="24"/>
        </w:rPr>
        <w:t xml:space="preserve">Štvrtok </w:t>
      </w:r>
      <w:r w:rsidRPr="00931B70">
        <w:rPr>
          <w:rFonts w:ascii="Arial" w:hAnsi="Arial" w:cs="Arial"/>
          <w:sz w:val="24"/>
          <w:szCs w:val="24"/>
        </w:rPr>
        <w:t xml:space="preserve"> sme  cestovali  do Czermina, kde sme  začínali  prehliadkou lesného edukačného  strediska, tam sme sa veľmi zaujímavým spôsobom  dozvedeli o lese a veciach s ním súvisiacich, potom sme sa plavili na lodi, prezreli sme si časť ich národného parku, navštívili sme miestnu základnú školu, kde sme sa aj naobedovali. Popoludnie sme strávili  so živou hudbou, hrami a grilovaním v záhrade istého spoločenského strediska. Po  príchode „domov“ nás  zas čakal zábavný večer, na ktorom  nás zabával víťaz televíznej relácie – Poľsko  má talent . </w:t>
      </w:r>
    </w:p>
    <w:p w:rsidR="00F8714C" w:rsidRPr="00931B70" w:rsidRDefault="00F8714C" w:rsidP="00931B70">
      <w:pPr>
        <w:spacing w:line="360" w:lineRule="auto"/>
        <w:jc w:val="both"/>
        <w:rPr>
          <w:rFonts w:ascii="Arial" w:hAnsi="Arial" w:cs="Arial"/>
          <w:sz w:val="24"/>
          <w:szCs w:val="24"/>
        </w:rPr>
      </w:pPr>
      <w:r w:rsidRPr="00931B70">
        <w:rPr>
          <w:rFonts w:ascii="Arial" w:hAnsi="Arial" w:cs="Arial"/>
          <w:i/>
          <w:sz w:val="24"/>
          <w:szCs w:val="24"/>
        </w:rPr>
        <w:lastRenderedPageBreak/>
        <w:t xml:space="preserve">Piatok </w:t>
      </w:r>
      <w:r w:rsidRPr="00931B70">
        <w:rPr>
          <w:rFonts w:ascii="Arial" w:hAnsi="Arial" w:cs="Arial"/>
          <w:sz w:val="24"/>
          <w:szCs w:val="24"/>
        </w:rPr>
        <w:t xml:space="preserve">- posledný deň pobytu  sme prežili s priateľmi v Choczi. V miestnom  parku sme dostali indície, na základe ktorých sme hľadali  a objavovali objekty v meste. Navštívili sme aj požiarnu  stanicu. Autobusom  sme sa dopravili do neďalekej indiánskej dediny, kde nás čakal animačný program až do večera. Privítal nás sherif, ktorý nás aj sprevádzal a ponúkal množstvo atrakcií. </w:t>
      </w:r>
    </w:p>
    <w:p w:rsidR="00F8714C" w:rsidRPr="00931B70" w:rsidRDefault="00F8714C" w:rsidP="00931B70">
      <w:pPr>
        <w:spacing w:line="360" w:lineRule="auto"/>
        <w:jc w:val="both"/>
        <w:rPr>
          <w:rFonts w:ascii="Arial" w:hAnsi="Arial" w:cs="Arial"/>
          <w:sz w:val="24"/>
          <w:szCs w:val="24"/>
        </w:rPr>
      </w:pPr>
      <w:r w:rsidRPr="00931B70">
        <w:rPr>
          <w:rFonts w:ascii="Arial" w:hAnsi="Arial" w:cs="Arial"/>
          <w:sz w:val="24"/>
          <w:szCs w:val="24"/>
        </w:rPr>
        <w:t>Poslednú  noc  bola dovolená  večierka  o 24,00 hod. </w:t>
      </w:r>
    </w:p>
    <w:p w:rsidR="00F8714C" w:rsidRPr="00931B70" w:rsidRDefault="00F8714C" w:rsidP="00931B70">
      <w:pPr>
        <w:spacing w:line="360" w:lineRule="auto"/>
        <w:jc w:val="both"/>
        <w:rPr>
          <w:rFonts w:ascii="Arial" w:hAnsi="Arial" w:cs="Arial"/>
          <w:sz w:val="24"/>
          <w:szCs w:val="24"/>
        </w:rPr>
      </w:pPr>
      <w:r w:rsidRPr="00931B70">
        <w:rPr>
          <w:rFonts w:ascii="Arial" w:hAnsi="Arial" w:cs="Arial"/>
          <w:i/>
          <w:sz w:val="24"/>
          <w:szCs w:val="24"/>
        </w:rPr>
        <w:t>V sobotu</w:t>
      </w:r>
      <w:r w:rsidRPr="00931B70">
        <w:rPr>
          <w:rFonts w:ascii="Arial" w:hAnsi="Arial" w:cs="Arial"/>
          <w:sz w:val="24"/>
          <w:szCs w:val="24"/>
        </w:rPr>
        <w:t xml:space="preserve">  sa už  cestovalo domov s malou  prestávkou v Oswiecime. </w:t>
      </w:r>
    </w:p>
    <w:p w:rsidR="00F8714C" w:rsidRPr="00931B70" w:rsidRDefault="00F8714C" w:rsidP="00931B70">
      <w:pPr>
        <w:spacing w:line="360" w:lineRule="auto"/>
        <w:jc w:val="both"/>
        <w:rPr>
          <w:rFonts w:ascii="Arial" w:hAnsi="Arial" w:cs="Arial"/>
          <w:sz w:val="24"/>
          <w:szCs w:val="24"/>
        </w:rPr>
      </w:pPr>
      <w:r w:rsidRPr="00931B70">
        <w:rPr>
          <w:rFonts w:ascii="Arial" w:hAnsi="Arial" w:cs="Arial"/>
          <w:sz w:val="24"/>
          <w:szCs w:val="24"/>
        </w:rPr>
        <w:t>Sme radi, že sme sa v zdraví a naplnení novým poznaním vrátili domov.</w:t>
      </w:r>
    </w:p>
    <w:p w:rsidR="00F8714C" w:rsidRPr="00931B70" w:rsidRDefault="00F8714C" w:rsidP="00931B70">
      <w:pPr>
        <w:pStyle w:val="Odsekzoznamu"/>
        <w:spacing w:line="360" w:lineRule="auto"/>
        <w:ind w:left="1080"/>
        <w:jc w:val="both"/>
        <w:rPr>
          <w:rFonts w:ascii="Arial" w:hAnsi="Arial" w:cs="Arial"/>
          <w:sz w:val="24"/>
          <w:szCs w:val="24"/>
        </w:rPr>
      </w:pPr>
    </w:p>
    <w:p w:rsidR="009563A9" w:rsidRPr="009B636A" w:rsidRDefault="0072607F" w:rsidP="0072607F">
      <w:pPr>
        <w:pStyle w:val="Odsekzoznamu"/>
        <w:numPr>
          <w:ilvl w:val="0"/>
          <w:numId w:val="9"/>
        </w:numPr>
        <w:spacing w:line="360" w:lineRule="auto"/>
        <w:jc w:val="both"/>
        <w:rPr>
          <w:rFonts w:ascii="Arial" w:hAnsi="Arial" w:cs="Arial"/>
          <w:b/>
          <w:sz w:val="28"/>
          <w:szCs w:val="28"/>
        </w:rPr>
      </w:pPr>
      <w:r w:rsidRPr="009B636A">
        <w:rPr>
          <w:rFonts w:ascii="Arial" w:hAnsi="Arial" w:cs="Arial"/>
          <w:b/>
          <w:sz w:val="28"/>
          <w:szCs w:val="28"/>
        </w:rPr>
        <w:t>Novoročný  príhovor starostu obce – bilancia roku 2013</w:t>
      </w:r>
    </w:p>
    <w:p w:rsidR="009563A9" w:rsidRPr="00931B70" w:rsidRDefault="009563A9" w:rsidP="00931B70">
      <w:pPr>
        <w:spacing w:line="360" w:lineRule="auto"/>
        <w:jc w:val="both"/>
        <w:rPr>
          <w:rFonts w:ascii="Arial" w:hAnsi="Arial" w:cs="Arial"/>
          <w:sz w:val="24"/>
          <w:szCs w:val="24"/>
        </w:rPr>
      </w:pPr>
      <w:r w:rsidRPr="00931B70">
        <w:rPr>
          <w:rFonts w:ascii="Arial" w:hAnsi="Arial" w:cs="Arial"/>
          <w:sz w:val="24"/>
          <w:szCs w:val="24"/>
        </w:rPr>
        <w:t>Vážení spoluobčania</w:t>
      </w:r>
    </w:p>
    <w:p w:rsidR="009563A9" w:rsidRPr="00931B70" w:rsidRDefault="009563A9" w:rsidP="00931B70">
      <w:pPr>
        <w:spacing w:line="360" w:lineRule="auto"/>
        <w:jc w:val="both"/>
        <w:rPr>
          <w:rFonts w:ascii="Arial" w:hAnsi="Arial" w:cs="Arial"/>
          <w:sz w:val="24"/>
          <w:szCs w:val="24"/>
        </w:rPr>
      </w:pPr>
      <w:r w:rsidRPr="00931B70">
        <w:rPr>
          <w:rFonts w:ascii="Arial" w:hAnsi="Arial" w:cs="Arial"/>
          <w:sz w:val="24"/>
          <w:szCs w:val="24"/>
        </w:rPr>
        <w:t>Dovoľte mi, aby som sa v tento slávnostný prvý deň Nového rokaaj ja ako starosta obce Olcnava,pripojil k tým gratulantom čo Vám prajú všetko najlepšie v novom  roku. Nový rok pre každého z nás znamená  začiatok nových plánov, predsavzatí a určovanie  si nových cieľov, ktoré by sme počas nastávajúceho roka 2014 chceli uskutočniť.Chcel by som sa v tejto chvíli úprimne poďakovať všetkým tým, ktorí svojou prácou a snahou v uplynulom roku prispeli k rozvoju a zveľadeniu našej obce.</w:t>
      </w:r>
    </w:p>
    <w:p w:rsidR="009563A9" w:rsidRPr="00931B70" w:rsidRDefault="009563A9" w:rsidP="00931B70">
      <w:pPr>
        <w:spacing w:line="360" w:lineRule="auto"/>
        <w:jc w:val="both"/>
        <w:rPr>
          <w:rFonts w:ascii="Arial" w:hAnsi="Arial" w:cs="Arial"/>
          <w:sz w:val="24"/>
          <w:szCs w:val="24"/>
        </w:rPr>
      </w:pPr>
      <w:r w:rsidRPr="00931B70">
        <w:rPr>
          <w:rFonts w:ascii="Arial" w:hAnsi="Arial" w:cs="Arial"/>
          <w:sz w:val="24"/>
          <w:szCs w:val="24"/>
        </w:rPr>
        <w:t xml:space="preserve">Chcem poďakovať lesným spoločenstvám Urbár, Laz a Humence, firme AGES, Kameňolomu  KSR SR, firme JOGA, AgroSp.Vlachy, s.r.oa Agrovýkrm Spiš, s.r.o za doterajšiu podporu a spoluprácu.       Aj vďaka týmto firmám sa dnes môžeme pýšiť novovybudovanou autobusovou zástavkou, po dvadsiatich rokoch zasa novým klziskom so samostatnou studňou na polievanie hracej  plochy v zimnom období. V minulom roku sa ukončili práce na zateplení a rekonštrukcií chodby obecného úradu  a kancelárie starostuobce,vymenili sa vchodové dvere obecného úradu,  komplet  sa vymaľovala sála kultúrneho domu, vymenila sa  brána na hasičskej zbrojnici a na  hasičskej  striekačke sa urobila kompletná generálna oprava. Urobilo sa zábradlie okolo potoka v Belej a pod železničným mostom. Zrekonštruovali sa šatne športového klubu a hlavne  v kúpeľni hostí bola urobená celková rekonštrukcia vody a kanalizácie a kúpeľňa sa komplet obložila novými obkladačkami.  Zabezpečili </w:t>
      </w:r>
      <w:r w:rsidRPr="00931B70">
        <w:rPr>
          <w:rFonts w:ascii="Arial" w:hAnsi="Arial" w:cs="Arial"/>
          <w:sz w:val="24"/>
          <w:szCs w:val="24"/>
        </w:rPr>
        <w:lastRenderedPageBreak/>
        <w:t xml:space="preserve">sa nové zvodidla cez rieku Hornád v smere od základnej školy, vymaľovala sa zadná vstupná brána do kostola a boli sme nápomocní  aj pri maľovaní časti kostola. </w:t>
      </w:r>
    </w:p>
    <w:p w:rsidR="009563A9" w:rsidRPr="00931B70" w:rsidRDefault="009563A9" w:rsidP="00931B70">
      <w:pPr>
        <w:spacing w:line="360" w:lineRule="auto"/>
        <w:jc w:val="both"/>
        <w:rPr>
          <w:rFonts w:ascii="Arial" w:hAnsi="Arial" w:cs="Arial"/>
          <w:sz w:val="24"/>
          <w:szCs w:val="24"/>
        </w:rPr>
      </w:pPr>
      <w:r w:rsidRPr="00931B70">
        <w:rPr>
          <w:rFonts w:ascii="Arial" w:hAnsi="Arial" w:cs="Arial"/>
          <w:sz w:val="24"/>
          <w:szCs w:val="24"/>
        </w:rPr>
        <w:t>Na ulici Osloboditeľov sa spevnil breh potoka v dĺžke 400 metrov. Aj keď práce okolo spevňovania brehov potoka niesú ukončené a je tam potrebné zrealizovať ešte terénne úpravy a osadiť lávku cez potok, tak je viditeľné že táto úprava potoka určite prispela  ku krajšiemu vzhľadu centra našej obce. Pôvodná lávka cez potok pred kostolom bola odstránená a v zimnom období bude vyrobený nový prechodový  mostík pre peších.  Okolo hasičskej zbrojnice sa položil novy asfaltový koberec a čiastočne  sa opravili aj výtlkyna cestách v obci.Aj keď táto oprava a pokládka koberca sa zdá byť malá , tak celková cena za opravu  a</w:t>
      </w:r>
      <w:r w:rsidR="003E39E3">
        <w:rPr>
          <w:rFonts w:ascii="Arial" w:hAnsi="Arial" w:cs="Arial"/>
          <w:sz w:val="24"/>
          <w:szCs w:val="24"/>
        </w:rPr>
        <w:t> </w:t>
      </w:r>
      <w:r w:rsidRPr="00931B70">
        <w:rPr>
          <w:rFonts w:ascii="Arial" w:hAnsi="Arial" w:cs="Arial"/>
          <w:sz w:val="24"/>
          <w:szCs w:val="24"/>
        </w:rPr>
        <w:t xml:space="preserve">pokládkuasfaltového koberca okolo hasičskej zbrojnice a v obci bola </w:t>
      </w:r>
      <w:r w:rsidRPr="00931B70">
        <w:rPr>
          <w:rFonts w:ascii="Arial" w:hAnsi="Arial" w:cs="Arial"/>
          <w:b/>
          <w:sz w:val="24"/>
          <w:szCs w:val="24"/>
        </w:rPr>
        <w:t>13 100 eur.</w:t>
      </w:r>
    </w:p>
    <w:p w:rsidR="009563A9" w:rsidRPr="00931B70" w:rsidRDefault="009563A9" w:rsidP="00931B70">
      <w:pPr>
        <w:spacing w:line="360" w:lineRule="auto"/>
        <w:jc w:val="both"/>
        <w:rPr>
          <w:rFonts w:ascii="Arial" w:hAnsi="Arial" w:cs="Arial"/>
          <w:sz w:val="24"/>
          <w:szCs w:val="24"/>
        </w:rPr>
      </w:pPr>
      <w:r w:rsidRPr="00931B70">
        <w:rPr>
          <w:rFonts w:ascii="Arial" w:hAnsi="Arial" w:cs="Arial"/>
          <w:sz w:val="24"/>
          <w:szCs w:val="24"/>
        </w:rPr>
        <w:t xml:space="preserve">Pri hasičskej zbrojnici pod novým asfaltovým kobercom bolo položene  kanalizačné potrubie v celkovej sume </w:t>
      </w:r>
      <w:r w:rsidRPr="00931B70">
        <w:rPr>
          <w:rFonts w:ascii="Arial" w:hAnsi="Arial" w:cs="Arial"/>
          <w:b/>
          <w:sz w:val="24"/>
          <w:szCs w:val="24"/>
        </w:rPr>
        <w:t>3000 eur.</w:t>
      </w:r>
    </w:p>
    <w:p w:rsidR="009563A9" w:rsidRPr="00931B70" w:rsidRDefault="009563A9" w:rsidP="00931B70">
      <w:pPr>
        <w:spacing w:line="360" w:lineRule="auto"/>
        <w:jc w:val="both"/>
        <w:rPr>
          <w:rFonts w:ascii="Arial" w:hAnsi="Arial" w:cs="Arial"/>
          <w:sz w:val="24"/>
          <w:szCs w:val="24"/>
        </w:rPr>
      </w:pPr>
      <w:r w:rsidRPr="00931B70">
        <w:rPr>
          <w:rFonts w:ascii="Arial" w:hAnsi="Arial" w:cs="Arial"/>
          <w:sz w:val="24"/>
          <w:szCs w:val="24"/>
        </w:rPr>
        <w:t>Aj napriek poníženým podielovým daniam , ktoré sú hlavným príjmom obce</w:t>
      </w:r>
      <w:r w:rsidR="0072607F">
        <w:rPr>
          <w:rFonts w:ascii="Arial" w:hAnsi="Arial" w:cs="Arial"/>
          <w:sz w:val="24"/>
          <w:szCs w:val="24"/>
        </w:rPr>
        <w:t xml:space="preserve"> z</w:t>
      </w:r>
      <w:r w:rsidRPr="00931B70">
        <w:rPr>
          <w:rFonts w:ascii="Arial" w:hAnsi="Arial" w:cs="Arial"/>
          <w:sz w:val="24"/>
          <w:szCs w:val="24"/>
        </w:rPr>
        <w:t> ministerstva financií za minulý rok nám prišlo menej o </w:t>
      </w:r>
      <w:r w:rsidRPr="0072607F">
        <w:rPr>
          <w:rFonts w:ascii="Arial" w:hAnsi="Arial" w:cs="Arial"/>
          <w:b/>
          <w:sz w:val="24"/>
          <w:szCs w:val="24"/>
        </w:rPr>
        <w:t>5100 eur.</w:t>
      </w:r>
      <w:r w:rsidRPr="00931B70">
        <w:rPr>
          <w:rFonts w:ascii="Arial" w:hAnsi="Arial" w:cs="Arial"/>
          <w:sz w:val="24"/>
          <w:szCs w:val="24"/>
        </w:rPr>
        <w:t xml:space="preserve"> Obecný úrad aj napriek tejto skutočnosti  prispieval na činnosť základnej školy. Boli preplatené faktúry za  dopravu na tri výlety detí základneja materskej školy, zorganizoval  sa MDD, zakúpili sme  deťom materskej školy  reflexné vesty a zorganizoval sa výmenný pobyt našich detí v Poľsku. Obecný </w:t>
      </w:r>
      <w:r w:rsidR="0072607F" w:rsidRPr="00931B70">
        <w:rPr>
          <w:rFonts w:ascii="Arial" w:hAnsi="Arial" w:cs="Arial"/>
          <w:sz w:val="24"/>
          <w:szCs w:val="24"/>
        </w:rPr>
        <w:t>úrad</w:t>
      </w:r>
      <w:r w:rsidRPr="00931B70">
        <w:rPr>
          <w:rFonts w:ascii="Arial" w:hAnsi="Arial" w:cs="Arial"/>
          <w:sz w:val="24"/>
          <w:szCs w:val="24"/>
        </w:rPr>
        <w:t xml:space="preserve"> taktiež prepláca činnosť štyroch krúžkov  základnej školy a to krúžok Mladého záchranára, krúžok angličtiny, Mažoretkya športový krúžok.</w:t>
      </w:r>
    </w:p>
    <w:p w:rsidR="009563A9" w:rsidRPr="00931B70" w:rsidRDefault="009563A9" w:rsidP="00931B70">
      <w:pPr>
        <w:spacing w:line="360" w:lineRule="auto"/>
        <w:jc w:val="both"/>
        <w:rPr>
          <w:rFonts w:ascii="Arial" w:hAnsi="Arial" w:cs="Arial"/>
          <w:sz w:val="24"/>
          <w:szCs w:val="24"/>
        </w:rPr>
      </w:pPr>
      <w:r w:rsidRPr="00931B70">
        <w:rPr>
          <w:rFonts w:ascii="Arial" w:hAnsi="Arial" w:cs="Arial"/>
          <w:sz w:val="24"/>
          <w:szCs w:val="24"/>
        </w:rPr>
        <w:t>Minulého roku sme prefinancovali  výstavbu altánku v areály Základnej školy , za ktorého realizáciu  treba poďakovať p.  Jánovi Vrončovia </w:t>
      </w:r>
      <w:r w:rsidR="00834F0E">
        <w:rPr>
          <w:rFonts w:ascii="Arial" w:hAnsi="Arial" w:cs="Arial"/>
          <w:sz w:val="24"/>
          <w:szCs w:val="24"/>
        </w:rPr>
        <w:t xml:space="preserve">a </w:t>
      </w:r>
      <w:r w:rsidRPr="00931B70">
        <w:rPr>
          <w:rFonts w:ascii="Arial" w:hAnsi="Arial" w:cs="Arial"/>
          <w:sz w:val="24"/>
          <w:szCs w:val="24"/>
        </w:rPr>
        <w:t xml:space="preserve">p. Braňovi Gardoňovi. </w:t>
      </w:r>
    </w:p>
    <w:p w:rsidR="009563A9" w:rsidRPr="00931B70" w:rsidRDefault="009563A9" w:rsidP="00931B70">
      <w:pPr>
        <w:spacing w:line="360" w:lineRule="auto"/>
        <w:jc w:val="both"/>
        <w:rPr>
          <w:rFonts w:ascii="Arial" w:hAnsi="Arial" w:cs="Arial"/>
          <w:sz w:val="24"/>
          <w:szCs w:val="24"/>
        </w:rPr>
      </w:pPr>
      <w:r w:rsidRPr="00931B70">
        <w:rPr>
          <w:rFonts w:ascii="Arial" w:hAnsi="Arial" w:cs="Arial"/>
          <w:sz w:val="24"/>
          <w:szCs w:val="24"/>
        </w:rPr>
        <w:t xml:space="preserve">Vďaka aktivite sa obecnému úradu podarilo získať aj sponzorské príspevky od firmy Embraco a AGRO Sp.Vlachy,s.r.o. a Agrovýkrm Spiš s.r.o. Z takto získaných finančných prostriedkov  bolo poskytnuté </w:t>
      </w:r>
      <w:r w:rsidRPr="00931B70">
        <w:rPr>
          <w:rFonts w:ascii="Arial" w:hAnsi="Arial" w:cs="Arial"/>
          <w:b/>
          <w:sz w:val="24"/>
          <w:szCs w:val="24"/>
        </w:rPr>
        <w:t xml:space="preserve">400 € </w:t>
      </w:r>
      <w:r w:rsidRPr="00931B70">
        <w:rPr>
          <w:rFonts w:ascii="Arial" w:hAnsi="Arial" w:cs="Arial"/>
          <w:sz w:val="24"/>
          <w:szCs w:val="24"/>
        </w:rPr>
        <w:t xml:space="preserve"> materskej škole na zakúpenie interaktívnej tabule a zvyšok finančných prostriedkov bol použitý na výstavbu klziska. Toho roku na základe rozpočtového opatrenia a obmedzenia údržby budovy základnej školy sa podarilo ušetriť celkovo </w:t>
      </w:r>
      <w:r w:rsidRPr="00931B70">
        <w:rPr>
          <w:rFonts w:ascii="Arial" w:hAnsi="Arial" w:cs="Arial"/>
          <w:b/>
          <w:sz w:val="24"/>
          <w:szCs w:val="24"/>
        </w:rPr>
        <w:t>8400 eur</w:t>
      </w:r>
      <w:r w:rsidRPr="00931B70">
        <w:rPr>
          <w:rFonts w:ascii="Arial" w:hAnsi="Arial" w:cs="Arial"/>
          <w:sz w:val="24"/>
          <w:szCs w:val="24"/>
        </w:rPr>
        <w:t xml:space="preserve"> z rozpočtu školy ,ktoré budú použité na výmenu strechy v základnej škole.</w:t>
      </w:r>
    </w:p>
    <w:p w:rsidR="009563A9" w:rsidRPr="00931B70" w:rsidRDefault="009563A9" w:rsidP="00931B70">
      <w:pPr>
        <w:spacing w:line="360" w:lineRule="auto"/>
        <w:jc w:val="both"/>
        <w:rPr>
          <w:rFonts w:ascii="Arial" w:hAnsi="Arial" w:cs="Arial"/>
          <w:sz w:val="24"/>
          <w:szCs w:val="24"/>
        </w:rPr>
      </w:pPr>
      <w:r w:rsidRPr="00931B70">
        <w:rPr>
          <w:rFonts w:ascii="Arial" w:hAnsi="Arial" w:cs="Arial"/>
          <w:sz w:val="24"/>
          <w:szCs w:val="24"/>
        </w:rPr>
        <w:lastRenderedPageBreak/>
        <w:t xml:space="preserve">Minulého roku obecný úrad taktiež prispel rímskokatolíckej  cirkvi filiálke  Olcnava na činnosť klubu a podporu aktivít našich detí sumou </w:t>
      </w:r>
      <w:r w:rsidRPr="00931B70">
        <w:rPr>
          <w:rFonts w:ascii="Arial" w:hAnsi="Arial" w:cs="Arial"/>
          <w:b/>
          <w:sz w:val="24"/>
          <w:szCs w:val="24"/>
        </w:rPr>
        <w:t>700 eur.</w:t>
      </w:r>
      <w:r w:rsidRPr="00931B70">
        <w:rPr>
          <w:rFonts w:ascii="Arial" w:hAnsi="Arial" w:cs="Arial"/>
          <w:sz w:val="24"/>
          <w:szCs w:val="24"/>
        </w:rPr>
        <w:t xml:space="preserve"> V priebehu roka 2013 obecný úrad podporil  beh ulicami obce na počesť nášho zosnulého kňaza vdp. Jozefa Krišandu, podporili sme beh okolím našej obce nazvaný Olcnavská osmička, ktorá bol</w:t>
      </w:r>
      <w:r w:rsidR="00834F0E">
        <w:rPr>
          <w:rFonts w:ascii="Arial" w:hAnsi="Arial" w:cs="Arial"/>
          <w:sz w:val="24"/>
          <w:szCs w:val="24"/>
        </w:rPr>
        <w:t>a vďaka aktivite p. Štefana Maľá</w:t>
      </w:r>
      <w:r w:rsidRPr="00931B70">
        <w:rPr>
          <w:rFonts w:ascii="Arial" w:hAnsi="Arial" w:cs="Arial"/>
          <w:sz w:val="24"/>
          <w:szCs w:val="24"/>
        </w:rPr>
        <w:t xml:space="preserve">ka zorganizovaná v našej obci po prvý krát. Obecný úrad podporil mariášový turnaj a guľáš-fest. Každoročne organizujemenohejbalový turnaj, Deň matiek, posedenie s dôchodcami, uvítanie novorodencov ako aj uvítanie nového roku. Finančne prispievame aj na činnosť  futbalového  klubu, hasičského  zboru  a folklórneho súboru Domková. </w:t>
      </w:r>
    </w:p>
    <w:p w:rsidR="009563A9" w:rsidRPr="00931B70" w:rsidRDefault="009563A9" w:rsidP="00931B70">
      <w:pPr>
        <w:spacing w:line="360" w:lineRule="auto"/>
        <w:jc w:val="both"/>
        <w:rPr>
          <w:rFonts w:ascii="Arial" w:hAnsi="Arial" w:cs="Arial"/>
          <w:b/>
          <w:sz w:val="24"/>
          <w:szCs w:val="24"/>
        </w:rPr>
      </w:pPr>
      <w:r w:rsidRPr="00931B70">
        <w:rPr>
          <w:rFonts w:ascii="Arial" w:hAnsi="Arial" w:cs="Arial"/>
          <w:sz w:val="24"/>
          <w:szCs w:val="24"/>
        </w:rPr>
        <w:t xml:space="preserve">Obci sa vďaka aktívnej  činnosti darí aj v oblasti zamestnanosti, kde  sa na mzdy a odvody zamestnancov obce cez rôzne projekty z úradu prace sociálnych veci a rodiny podarilo získať </w:t>
      </w:r>
      <w:r w:rsidRPr="00931B70">
        <w:rPr>
          <w:rFonts w:ascii="Arial" w:hAnsi="Arial" w:cs="Arial"/>
          <w:b/>
          <w:sz w:val="24"/>
          <w:szCs w:val="24"/>
        </w:rPr>
        <w:t>29 957 eur.</w:t>
      </w:r>
    </w:p>
    <w:p w:rsidR="009563A9" w:rsidRPr="00931B70" w:rsidRDefault="009563A9" w:rsidP="00931B70">
      <w:pPr>
        <w:spacing w:line="360" w:lineRule="auto"/>
        <w:jc w:val="both"/>
        <w:rPr>
          <w:rFonts w:ascii="Arial" w:hAnsi="Arial" w:cs="Arial"/>
          <w:sz w:val="24"/>
          <w:szCs w:val="24"/>
        </w:rPr>
      </w:pPr>
      <w:r w:rsidRPr="00931B70">
        <w:rPr>
          <w:rFonts w:ascii="Arial" w:hAnsi="Arial" w:cs="Arial"/>
          <w:sz w:val="24"/>
          <w:szCs w:val="24"/>
        </w:rPr>
        <w:t xml:space="preserve"> Vďaka kvalitne spracovanému  projektu sa podaril  v minulom roku získať traktor s čelným nakladačom, vlečkou  a zametacou kefou, ktorých  celková hodnota je </w:t>
      </w:r>
      <w:r w:rsidRPr="00931B70">
        <w:rPr>
          <w:rFonts w:ascii="Arial" w:hAnsi="Arial" w:cs="Arial"/>
          <w:b/>
          <w:sz w:val="24"/>
          <w:szCs w:val="24"/>
        </w:rPr>
        <w:t>45 486 eur.</w:t>
      </w:r>
      <w:r w:rsidRPr="00931B70">
        <w:rPr>
          <w:rFonts w:ascii="Arial" w:hAnsi="Arial" w:cs="Arial"/>
          <w:sz w:val="24"/>
          <w:szCs w:val="24"/>
        </w:rPr>
        <w:t xml:space="preserve"> Tento traktor bol získaný cez projekt s 5% spoluúčasťou obce, takže naša obec zakúpila  tento traktor s príslušenstvom len za </w:t>
      </w:r>
      <w:r w:rsidRPr="00931B70">
        <w:rPr>
          <w:rFonts w:ascii="Arial" w:hAnsi="Arial" w:cs="Arial"/>
          <w:b/>
          <w:sz w:val="24"/>
          <w:szCs w:val="24"/>
        </w:rPr>
        <w:t>2 394 eur</w:t>
      </w:r>
      <w:r w:rsidRPr="00931B70">
        <w:rPr>
          <w:rFonts w:ascii="Arial" w:hAnsi="Arial" w:cs="Arial"/>
          <w:sz w:val="24"/>
          <w:szCs w:val="24"/>
        </w:rPr>
        <w:t xml:space="preserve">, čo považujem asi za najväčší úspech posledného obdobia </w:t>
      </w:r>
      <w:r w:rsidR="00834F0E">
        <w:rPr>
          <w:rFonts w:ascii="Arial" w:hAnsi="Arial" w:cs="Arial"/>
          <w:sz w:val="24"/>
          <w:szCs w:val="24"/>
        </w:rPr>
        <w:t>v našej obci. Dnes za traktor má</w:t>
      </w:r>
      <w:r w:rsidRPr="00931B70">
        <w:rPr>
          <w:rFonts w:ascii="Arial" w:hAnsi="Arial" w:cs="Arial"/>
          <w:sz w:val="24"/>
          <w:szCs w:val="24"/>
        </w:rPr>
        <w:t xml:space="preserve">me zakúpenú aj radlicu na odhŕňanie snehu a rozmetadlo na posypávanie ciest štrkom v zimnom období. </w:t>
      </w:r>
    </w:p>
    <w:p w:rsidR="009563A9" w:rsidRPr="00931B70" w:rsidRDefault="009563A9" w:rsidP="00931B70">
      <w:pPr>
        <w:spacing w:line="360" w:lineRule="auto"/>
        <w:jc w:val="both"/>
        <w:rPr>
          <w:rFonts w:ascii="Arial" w:hAnsi="Arial" w:cs="Arial"/>
          <w:sz w:val="24"/>
          <w:szCs w:val="24"/>
        </w:rPr>
      </w:pPr>
      <w:r w:rsidRPr="00931B70">
        <w:rPr>
          <w:rFonts w:ascii="Arial" w:hAnsi="Arial" w:cs="Arial"/>
          <w:sz w:val="24"/>
          <w:szCs w:val="24"/>
        </w:rPr>
        <w:t xml:space="preserve">Obdobne ako traktor, tak isto sa podarilo získať aj dom nebohej p. Margity Salajovej na Ulici Osloboditeľov ,ktorej odhadovaná cena znalcom  bola určená na </w:t>
      </w:r>
      <w:r w:rsidR="00834F0E">
        <w:rPr>
          <w:rFonts w:ascii="Arial" w:hAnsi="Arial" w:cs="Arial"/>
          <w:b/>
          <w:sz w:val="24"/>
          <w:szCs w:val="24"/>
        </w:rPr>
        <w:t>11 000</w:t>
      </w:r>
      <w:r w:rsidRPr="00931B70">
        <w:rPr>
          <w:rFonts w:ascii="Arial" w:hAnsi="Arial" w:cs="Arial"/>
          <w:b/>
          <w:sz w:val="24"/>
          <w:szCs w:val="24"/>
        </w:rPr>
        <w:t xml:space="preserve"> eur</w:t>
      </w:r>
      <w:r w:rsidRPr="00931B70">
        <w:rPr>
          <w:rFonts w:ascii="Arial" w:hAnsi="Arial" w:cs="Arial"/>
          <w:sz w:val="24"/>
          <w:szCs w:val="24"/>
        </w:rPr>
        <w:t xml:space="preserve"> ale vďaka aktívnemu prístupu starostu obce ho v konečnom dôsledku obec Olcnava získala do svojho vlastníctva za celkovú sumu </w:t>
      </w:r>
      <w:r w:rsidRPr="00931B70">
        <w:rPr>
          <w:rFonts w:ascii="Arial" w:hAnsi="Arial" w:cs="Arial"/>
          <w:b/>
          <w:sz w:val="24"/>
          <w:szCs w:val="24"/>
        </w:rPr>
        <w:t>2 300 eur.</w:t>
      </w:r>
    </w:p>
    <w:p w:rsidR="009563A9" w:rsidRPr="00931B70" w:rsidRDefault="009563A9" w:rsidP="00931B70">
      <w:pPr>
        <w:spacing w:line="360" w:lineRule="auto"/>
        <w:jc w:val="both"/>
        <w:rPr>
          <w:rFonts w:ascii="Arial" w:hAnsi="Arial" w:cs="Arial"/>
          <w:sz w:val="24"/>
          <w:szCs w:val="24"/>
        </w:rPr>
      </w:pPr>
      <w:r w:rsidRPr="00931B70">
        <w:rPr>
          <w:rFonts w:ascii="Arial" w:hAnsi="Arial" w:cs="Arial"/>
          <w:sz w:val="24"/>
          <w:szCs w:val="24"/>
        </w:rPr>
        <w:t xml:space="preserve">Ako starosta obce a obecné zastupiteľstvo aj naďalej budeme pracovať na nových projektoch , ktoré budú prínosom pre celú našu obec. </w:t>
      </w:r>
    </w:p>
    <w:p w:rsidR="009563A9" w:rsidRPr="00931B70" w:rsidRDefault="009563A9" w:rsidP="00931B70">
      <w:pPr>
        <w:spacing w:line="360" w:lineRule="auto"/>
        <w:jc w:val="both"/>
        <w:rPr>
          <w:rFonts w:ascii="Arial" w:hAnsi="Arial" w:cs="Arial"/>
          <w:sz w:val="24"/>
          <w:szCs w:val="24"/>
        </w:rPr>
      </w:pPr>
      <w:r w:rsidRPr="00931B70">
        <w:rPr>
          <w:rFonts w:ascii="Arial" w:hAnsi="Arial" w:cs="Arial"/>
          <w:sz w:val="24"/>
          <w:szCs w:val="24"/>
        </w:rPr>
        <w:t>V tomto roku je už pripravene kompletné zameranie a vyhotovený je geometrickýplán na vysporiadanie pozemkov pod cestou na Ulici Zelenej. Máme spracovaný projekt na realizáciu  kompostoviska a ďalší projekt na realizáciu kanalizačného potrubia v </w:t>
      </w:r>
      <w:r w:rsidR="00834F0E" w:rsidRPr="00931B70">
        <w:rPr>
          <w:rFonts w:ascii="Arial" w:hAnsi="Arial" w:cs="Arial"/>
          <w:sz w:val="24"/>
          <w:szCs w:val="24"/>
        </w:rPr>
        <w:t>dĺžke</w:t>
      </w:r>
      <w:r w:rsidRPr="00931B70">
        <w:rPr>
          <w:rFonts w:ascii="Arial" w:hAnsi="Arial" w:cs="Arial"/>
          <w:sz w:val="24"/>
          <w:szCs w:val="24"/>
        </w:rPr>
        <w:t xml:space="preserve"> 412 metrov z Ulice Novej popod železničnú trať na ulicu Hornádsku. Vďaka získaniu  traktora s podkopovým príslušenstvom sa  začneme aktívne zaoberať riešením výstavby novej cesty , ktorej realizácia  by nám o 4 km skrátila cestu autom </w:t>
      </w:r>
      <w:r w:rsidRPr="00931B70">
        <w:rPr>
          <w:rFonts w:ascii="Arial" w:hAnsi="Arial" w:cs="Arial"/>
          <w:sz w:val="24"/>
          <w:szCs w:val="24"/>
        </w:rPr>
        <w:lastRenderedPageBreak/>
        <w:t>do SNV a ktorá by mala viesť  okolo základnej školy smerom k</w:t>
      </w:r>
      <w:r w:rsidR="00834F0E">
        <w:rPr>
          <w:rFonts w:ascii="Arial" w:hAnsi="Arial" w:cs="Arial"/>
          <w:sz w:val="24"/>
          <w:szCs w:val="24"/>
        </w:rPr>
        <w:t>Sp.Hrušovu</w:t>
      </w:r>
      <w:r w:rsidRPr="00931B70">
        <w:rPr>
          <w:rFonts w:ascii="Arial" w:hAnsi="Arial" w:cs="Arial"/>
          <w:sz w:val="24"/>
          <w:szCs w:val="24"/>
        </w:rPr>
        <w:t>s</w:t>
      </w:r>
      <w:r w:rsidR="003E39E3">
        <w:rPr>
          <w:rFonts w:ascii="Arial" w:hAnsi="Arial" w:cs="Arial"/>
          <w:sz w:val="24"/>
          <w:szCs w:val="24"/>
        </w:rPr>
        <w:t> </w:t>
      </w:r>
      <w:r w:rsidRPr="00931B70">
        <w:rPr>
          <w:rFonts w:ascii="Arial" w:hAnsi="Arial" w:cs="Arial"/>
          <w:sz w:val="24"/>
          <w:szCs w:val="24"/>
        </w:rPr>
        <w:t>pripojenímsa nahlavnú cestu do SNV nad lesom zvaným Háj.</w:t>
      </w:r>
    </w:p>
    <w:p w:rsidR="009563A9" w:rsidRPr="00931B70" w:rsidRDefault="009563A9" w:rsidP="00931B70">
      <w:pPr>
        <w:spacing w:line="360" w:lineRule="auto"/>
        <w:jc w:val="both"/>
        <w:rPr>
          <w:rFonts w:ascii="Arial" w:hAnsi="Arial" w:cs="Arial"/>
          <w:sz w:val="24"/>
          <w:szCs w:val="24"/>
        </w:rPr>
      </w:pPr>
      <w:r w:rsidRPr="00931B70">
        <w:rPr>
          <w:rFonts w:ascii="Arial" w:hAnsi="Arial" w:cs="Arial"/>
          <w:sz w:val="24"/>
          <w:szCs w:val="24"/>
        </w:rPr>
        <w:t>Vážený spoluobčania,  toto bolo krátke zhrnutie toho, čo sa mne ako starostovi obce spolu s obecným zastupiteľstvom podarilo v minulom roku urobiť a v skratke  som spomenul</w:t>
      </w:r>
      <w:r w:rsidR="00834F0E">
        <w:rPr>
          <w:rFonts w:ascii="Arial" w:hAnsi="Arial" w:cs="Arial"/>
          <w:sz w:val="24"/>
          <w:szCs w:val="24"/>
        </w:rPr>
        <w:t xml:space="preserve">  aj naše plány  do tohto roku 2014.</w:t>
      </w:r>
    </w:p>
    <w:p w:rsidR="003E39E3" w:rsidRDefault="009563A9" w:rsidP="00931B70">
      <w:pPr>
        <w:spacing w:line="360" w:lineRule="auto"/>
        <w:jc w:val="both"/>
        <w:rPr>
          <w:rFonts w:ascii="Arial" w:hAnsi="Arial" w:cs="Arial"/>
          <w:sz w:val="24"/>
          <w:szCs w:val="24"/>
        </w:rPr>
      </w:pPr>
      <w:r w:rsidRPr="00931B70">
        <w:rPr>
          <w:rFonts w:ascii="Arial" w:hAnsi="Arial" w:cs="Arial"/>
          <w:sz w:val="24"/>
          <w:szCs w:val="24"/>
        </w:rPr>
        <w:t xml:space="preserve">Ak by som mal v krátkosti zhodnotiť minulý rok , tak ho musím hodnotiť ako veľmi úspešný rok,  v ktorom sa nám darí splácať staré dlhy z predošlého  volebného obdobia ( 5%-tná </w:t>
      </w:r>
      <w:r w:rsidR="00834F0E" w:rsidRPr="00931B70">
        <w:rPr>
          <w:rFonts w:ascii="Arial" w:hAnsi="Arial" w:cs="Arial"/>
          <w:sz w:val="24"/>
          <w:szCs w:val="24"/>
        </w:rPr>
        <w:t>spoluúčasť</w:t>
      </w:r>
      <w:r w:rsidRPr="00931B70">
        <w:rPr>
          <w:rFonts w:ascii="Arial" w:hAnsi="Arial" w:cs="Arial"/>
          <w:sz w:val="24"/>
          <w:szCs w:val="24"/>
        </w:rPr>
        <w:t xml:space="preserve"> v celkovej sume 12 500 eur) a zároveň sa nám darí realizovať nové projekty, ktoré budú pre obec </w:t>
      </w:r>
      <w:r w:rsidR="00834F0E" w:rsidRPr="00931B70">
        <w:rPr>
          <w:rFonts w:ascii="Arial" w:hAnsi="Arial" w:cs="Arial"/>
          <w:sz w:val="24"/>
          <w:szCs w:val="24"/>
        </w:rPr>
        <w:t>prospešné</w:t>
      </w:r>
      <w:r w:rsidR="00834F0E">
        <w:rPr>
          <w:rFonts w:ascii="Arial" w:hAnsi="Arial" w:cs="Arial"/>
          <w:sz w:val="24"/>
          <w:szCs w:val="24"/>
        </w:rPr>
        <w:t xml:space="preserve"> a</w:t>
      </w:r>
      <w:r w:rsidRPr="00931B70">
        <w:rPr>
          <w:rFonts w:ascii="Arial" w:hAnsi="Arial" w:cs="Arial"/>
          <w:sz w:val="24"/>
          <w:szCs w:val="24"/>
        </w:rPr>
        <w:t xml:space="preserve"> obec sa pritom nebude zadlžovať .  Z finančného hľadiska hospodárime taktiež veľmi dobre a  celkový objem finančných prostriedkov ,ktoré  boli na účte obecného úradu k 31.12.2013  je </w:t>
      </w:r>
    </w:p>
    <w:p w:rsidR="009563A9" w:rsidRPr="00931B70" w:rsidRDefault="009563A9" w:rsidP="00931B70">
      <w:pPr>
        <w:spacing w:line="360" w:lineRule="auto"/>
        <w:jc w:val="both"/>
        <w:rPr>
          <w:rFonts w:ascii="Arial" w:hAnsi="Arial" w:cs="Arial"/>
          <w:sz w:val="24"/>
          <w:szCs w:val="24"/>
        </w:rPr>
      </w:pPr>
      <w:r w:rsidRPr="00931B70">
        <w:rPr>
          <w:rFonts w:ascii="Arial" w:hAnsi="Arial" w:cs="Arial"/>
          <w:b/>
          <w:sz w:val="24"/>
          <w:szCs w:val="24"/>
        </w:rPr>
        <w:t>26 944 eur.</w:t>
      </w:r>
    </w:p>
    <w:p w:rsidR="009563A9" w:rsidRPr="00931B70" w:rsidRDefault="009563A9" w:rsidP="00931B70">
      <w:pPr>
        <w:spacing w:line="360" w:lineRule="auto"/>
        <w:jc w:val="both"/>
        <w:rPr>
          <w:rFonts w:ascii="Arial" w:hAnsi="Arial" w:cs="Arial"/>
          <w:sz w:val="24"/>
          <w:szCs w:val="24"/>
        </w:rPr>
      </w:pPr>
      <w:r w:rsidRPr="00931B70">
        <w:rPr>
          <w:rFonts w:ascii="Arial" w:hAnsi="Arial" w:cs="Arial"/>
          <w:sz w:val="24"/>
          <w:szCs w:val="24"/>
        </w:rPr>
        <w:t xml:space="preserve">V prichádzajúcom Novom roku v mene svojom, v mene  poslancov obecného zastupiteľstva ale aj pracovníkov obecného úradu Vám prajem veľa zdravia, šťastia, lásky a veľa pekných chvíľ prežitých </w:t>
      </w:r>
      <w:r w:rsidR="00834F0E">
        <w:rPr>
          <w:rFonts w:ascii="Arial" w:hAnsi="Arial" w:cs="Arial"/>
          <w:sz w:val="24"/>
          <w:szCs w:val="24"/>
        </w:rPr>
        <w:t xml:space="preserve"> v </w:t>
      </w:r>
      <w:r w:rsidRPr="00931B70">
        <w:rPr>
          <w:rFonts w:ascii="Arial" w:hAnsi="Arial" w:cs="Arial"/>
          <w:sz w:val="24"/>
          <w:szCs w:val="24"/>
        </w:rPr>
        <w:t>prítomnosti Vašich najbližších.</w:t>
      </w:r>
    </w:p>
    <w:p w:rsidR="009563A9" w:rsidRPr="00931B70" w:rsidRDefault="009563A9" w:rsidP="00931B70">
      <w:pPr>
        <w:spacing w:line="360" w:lineRule="auto"/>
        <w:jc w:val="both"/>
        <w:rPr>
          <w:rFonts w:ascii="Arial" w:hAnsi="Arial" w:cs="Arial"/>
          <w:sz w:val="24"/>
          <w:szCs w:val="24"/>
        </w:rPr>
      </w:pPr>
      <w:r w:rsidRPr="00931B70">
        <w:rPr>
          <w:rFonts w:ascii="Arial" w:hAnsi="Arial" w:cs="Arial"/>
          <w:sz w:val="24"/>
          <w:szCs w:val="24"/>
        </w:rPr>
        <w:t>Na záver Vám želám príjemné prežitie  prvého novoročného dňa , ale hlavne úspešný každý deň v novom roku 2014.</w:t>
      </w:r>
    </w:p>
    <w:p w:rsidR="009563A9" w:rsidRPr="00931B70" w:rsidRDefault="009563A9" w:rsidP="00931B70">
      <w:pPr>
        <w:spacing w:line="360" w:lineRule="auto"/>
        <w:jc w:val="both"/>
        <w:rPr>
          <w:rFonts w:ascii="Arial" w:hAnsi="Arial" w:cs="Arial"/>
          <w:sz w:val="24"/>
          <w:szCs w:val="24"/>
        </w:rPr>
      </w:pPr>
    </w:p>
    <w:p w:rsidR="009563A9" w:rsidRPr="00931B70" w:rsidRDefault="009563A9" w:rsidP="00931B70">
      <w:pPr>
        <w:spacing w:line="360" w:lineRule="auto"/>
        <w:jc w:val="both"/>
        <w:rPr>
          <w:rFonts w:ascii="Arial" w:hAnsi="Arial" w:cs="Arial"/>
          <w:i/>
          <w:sz w:val="24"/>
          <w:szCs w:val="24"/>
        </w:rPr>
      </w:pPr>
    </w:p>
    <w:p w:rsidR="00194797" w:rsidRPr="00834F0E" w:rsidRDefault="00834F0E" w:rsidP="00834F0E">
      <w:pPr>
        <w:spacing w:line="360" w:lineRule="auto"/>
        <w:jc w:val="both"/>
        <w:rPr>
          <w:rFonts w:ascii="Arial" w:hAnsi="Arial" w:cs="Arial"/>
          <w:b/>
          <w:color w:val="FF0000"/>
          <w:sz w:val="32"/>
          <w:szCs w:val="32"/>
        </w:rPr>
      </w:pPr>
      <w:r>
        <w:rPr>
          <w:rFonts w:ascii="Arial" w:hAnsi="Arial" w:cs="Arial"/>
          <w:b/>
          <w:color w:val="FF0000"/>
          <w:sz w:val="32"/>
          <w:szCs w:val="32"/>
        </w:rPr>
        <w:t xml:space="preserve">17. </w:t>
      </w:r>
      <w:r w:rsidR="00194797" w:rsidRPr="00834F0E">
        <w:rPr>
          <w:rFonts w:ascii="Arial" w:hAnsi="Arial" w:cs="Arial"/>
          <w:b/>
          <w:color w:val="FF0000"/>
          <w:sz w:val="32"/>
          <w:szCs w:val="32"/>
        </w:rPr>
        <w:t>Rozšírenia  a doplnky k záznamom z minulých  rokov</w:t>
      </w:r>
    </w:p>
    <w:p w:rsidR="000D2689" w:rsidRPr="00834F0E" w:rsidRDefault="000D2689" w:rsidP="00931B70">
      <w:pPr>
        <w:pStyle w:val="Odsekzoznamu"/>
        <w:spacing w:line="360" w:lineRule="auto"/>
        <w:ind w:left="1260"/>
        <w:jc w:val="both"/>
        <w:rPr>
          <w:rFonts w:ascii="Arial" w:hAnsi="Arial" w:cs="Arial"/>
          <w:b/>
          <w:color w:val="FF0000"/>
          <w:sz w:val="32"/>
          <w:szCs w:val="32"/>
        </w:rPr>
      </w:pPr>
    </w:p>
    <w:p w:rsidR="004162AC" w:rsidRPr="00834F0E" w:rsidRDefault="00834F0E" w:rsidP="00834F0E">
      <w:pPr>
        <w:spacing w:line="360" w:lineRule="auto"/>
        <w:ind w:left="810"/>
        <w:jc w:val="both"/>
        <w:rPr>
          <w:rFonts w:ascii="Arial" w:hAnsi="Arial" w:cs="Arial"/>
          <w:b/>
          <w:color w:val="FF0000"/>
          <w:sz w:val="32"/>
          <w:szCs w:val="32"/>
        </w:rPr>
      </w:pPr>
      <w:r>
        <w:rPr>
          <w:rFonts w:ascii="Arial" w:hAnsi="Arial" w:cs="Arial"/>
          <w:b/>
          <w:color w:val="FF0000"/>
          <w:sz w:val="32"/>
          <w:szCs w:val="32"/>
        </w:rPr>
        <w:t>18.</w:t>
      </w:r>
      <w:r w:rsidR="00194797" w:rsidRPr="00834F0E">
        <w:rPr>
          <w:rFonts w:ascii="Arial" w:hAnsi="Arial" w:cs="Arial"/>
          <w:b/>
          <w:color w:val="FF0000"/>
          <w:sz w:val="32"/>
          <w:szCs w:val="32"/>
        </w:rPr>
        <w:t>Čiastkové  doplnky z histórie  obce</w:t>
      </w:r>
    </w:p>
    <w:p w:rsidR="004162AC" w:rsidRPr="00931B70" w:rsidRDefault="004162AC" w:rsidP="00931B70">
      <w:pPr>
        <w:pStyle w:val="Odsekzoznamu"/>
        <w:spacing w:line="360" w:lineRule="auto"/>
        <w:ind w:left="1260"/>
        <w:jc w:val="both"/>
        <w:rPr>
          <w:rFonts w:ascii="Arial" w:hAnsi="Arial" w:cs="Arial"/>
          <w:color w:val="FF0000"/>
          <w:sz w:val="24"/>
          <w:szCs w:val="24"/>
        </w:rPr>
      </w:pPr>
    </w:p>
    <w:p w:rsidR="004162AC" w:rsidRPr="00931B70" w:rsidRDefault="004162AC" w:rsidP="00931B70">
      <w:pPr>
        <w:pStyle w:val="Odsekzoznamu"/>
        <w:spacing w:line="360" w:lineRule="auto"/>
        <w:ind w:left="1260"/>
        <w:jc w:val="both"/>
        <w:rPr>
          <w:rFonts w:ascii="Arial" w:hAnsi="Arial" w:cs="Arial"/>
          <w:color w:val="666666"/>
          <w:sz w:val="24"/>
          <w:szCs w:val="24"/>
        </w:rPr>
      </w:pPr>
      <w:r w:rsidRPr="00931B70">
        <w:rPr>
          <w:rFonts w:ascii="Arial" w:hAnsi="Arial" w:cs="Arial"/>
          <w:color w:val="666666"/>
          <w:sz w:val="24"/>
          <w:szCs w:val="24"/>
        </w:rPr>
        <w:t>Významné osobnosti:</w:t>
      </w:r>
    </w:p>
    <w:p w:rsidR="00A13ECE" w:rsidRPr="00931B70" w:rsidRDefault="00A13ECE" w:rsidP="00931B70">
      <w:pPr>
        <w:pStyle w:val="Odsekzoznamu"/>
        <w:spacing w:line="360" w:lineRule="auto"/>
        <w:ind w:left="1260"/>
        <w:jc w:val="both"/>
        <w:rPr>
          <w:rFonts w:ascii="Arial" w:hAnsi="Arial" w:cs="Arial"/>
          <w:color w:val="666666"/>
          <w:sz w:val="24"/>
          <w:szCs w:val="24"/>
        </w:rPr>
      </w:pPr>
    </w:p>
    <w:p w:rsidR="00A13ECE" w:rsidRPr="00931B70" w:rsidRDefault="004162AC" w:rsidP="00931B70">
      <w:pPr>
        <w:pStyle w:val="Odsekzoznamu"/>
        <w:numPr>
          <w:ilvl w:val="0"/>
          <w:numId w:val="9"/>
        </w:numPr>
        <w:spacing w:line="360" w:lineRule="auto"/>
        <w:jc w:val="both"/>
        <w:rPr>
          <w:rFonts w:ascii="Arial" w:hAnsi="Arial" w:cs="Arial"/>
          <w:color w:val="666666"/>
          <w:sz w:val="24"/>
          <w:szCs w:val="24"/>
        </w:rPr>
      </w:pPr>
      <w:r w:rsidRPr="00931B70">
        <w:rPr>
          <w:rFonts w:ascii="Arial" w:hAnsi="Arial" w:cs="Arial"/>
          <w:i/>
          <w:color w:val="666666"/>
          <w:sz w:val="24"/>
          <w:szCs w:val="24"/>
        </w:rPr>
        <w:t>Jozef Fabini</w:t>
      </w:r>
      <w:r w:rsidRPr="00931B70">
        <w:rPr>
          <w:rFonts w:ascii="Arial" w:hAnsi="Arial" w:cs="Arial"/>
          <w:color w:val="666666"/>
          <w:sz w:val="24"/>
          <w:szCs w:val="24"/>
        </w:rPr>
        <w:t xml:space="preserve"> – maliar a grafi</w:t>
      </w:r>
      <w:r w:rsidR="00A13ECE" w:rsidRPr="00931B70">
        <w:rPr>
          <w:rFonts w:ascii="Arial" w:hAnsi="Arial" w:cs="Arial"/>
          <w:color w:val="666666"/>
          <w:sz w:val="24"/>
          <w:szCs w:val="24"/>
        </w:rPr>
        <w:t>k, národný umelec, nar. 10. 10.</w:t>
      </w:r>
    </w:p>
    <w:p w:rsidR="00A13ECE" w:rsidRPr="00931B70" w:rsidRDefault="004162AC" w:rsidP="00931B70">
      <w:pPr>
        <w:pStyle w:val="Odsekzoznamu"/>
        <w:spacing w:line="360" w:lineRule="auto"/>
        <w:ind w:left="1080"/>
        <w:jc w:val="both"/>
        <w:rPr>
          <w:rFonts w:ascii="Arial" w:hAnsi="Arial" w:cs="Arial"/>
          <w:color w:val="666666"/>
          <w:sz w:val="24"/>
          <w:szCs w:val="24"/>
        </w:rPr>
      </w:pPr>
      <w:r w:rsidRPr="00931B70">
        <w:rPr>
          <w:rFonts w:ascii="Arial" w:hAnsi="Arial" w:cs="Arial"/>
          <w:color w:val="666666"/>
          <w:sz w:val="24"/>
          <w:szCs w:val="24"/>
        </w:rPr>
        <w:t>1908 v Olcnave. Zomrel 2. 12. 1984 v Košiciach.</w:t>
      </w:r>
    </w:p>
    <w:p w:rsidR="00A13ECE" w:rsidRPr="00931B70" w:rsidRDefault="00A13ECE" w:rsidP="00931B70">
      <w:pPr>
        <w:pStyle w:val="Odsekzoznamu"/>
        <w:spacing w:line="360" w:lineRule="auto"/>
        <w:ind w:left="1080"/>
        <w:jc w:val="both"/>
        <w:rPr>
          <w:rFonts w:ascii="Arial" w:hAnsi="Arial" w:cs="Arial"/>
          <w:color w:val="666666"/>
          <w:sz w:val="24"/>
          <w:szCs w:val="24"/>
        </w:rPr>
      </w:pPr>
      <w:r w:rsidRPr="00931B70">
        <w:rPr>
          <w:rFonts w:ascii="Arial" w:eastAsia="Times New Roman" w:hAnsi="Arial" w:cs="Arial"/>
          <w:iCs/>
          <w:color w:val="696969"/>
          <w:sz w:val="24"/>
          <w:szCs w:val="24"/>
          <w:lang w:eastAsia="sk-SK"/>
        </w:rPr>
        <w:lastRenderedPageBreak/>
        <w:t>V rokoch 1920 – 1928 študoval na gymnáziu v Levoči, Spišskej  Novej Vsi ( chcel sa stať žiakom J. Hanulu) a Košiciach, v r.1928 – 1932 na právnickej fakulte UK v Bratislave. Od r. 1936 navštevoval večerné kurzy kreslenia, súkromne sa vzdelával v Bratislave, od r. 1940 na oddelení kreslenia a maľovania SVŠT, súbežne absolvoval na FF UK dejiny umenia a archeológiu. Maliarstvo sa postupne stávalo jeho hlavným povolaním, stal sa riaditeľom Štátneho východoslovenského múzea v Košiciach. V jeho tvorbe prevládala krajinomaľba Zemplína a Spiša. Počas jeho života mu boli udelené ceny : Tvaru (1952), Ministerstva kultúry na 1. bienále maľby (1969), na 1. medzinárodnom bienále maľby v Košiciach (1972), V r. 1973 získal titul zaslúžilý umelec, v r. 1979 národný umelec. Zomrel v r. 1984 v Košiciach, pochovaný je na mestskom cintoríne v Spišských Vlachoch.</w:t>
      </w:r>
    </w:p>
    <w:p w:rsidR="00A13ECE" w:rsidRPr="00931B70" w:rsidRDefault="00A13ECE" w:rsidP="00931B70">
      <w:pPr>
        <w:pStyle w:val="Odsekzoznamu"/>
        <w:spacing w:line="360" w:lineRule="auto"/>
        <w:ind w:left="1260"/>
        <w:jc w:val="both"/>
        <w:rPr>
          <w:rFonts w:ascii="Arial" w:hAnsi="Arial" w:cs="Arial"/>
          <w:color w:val="666666"/>
          <w:sz w:val="24"/>
          <w:szCs w:val="24"/>
        </w:rPr>
      </w:pPr>
    </w:p>
    <w:p w:rsidR="004162AC" w:rsidRPr="00931B70" w:rsidRDefault="004162AC" w:rsidP="00931B70">
      <w:pPr>
        <w:pStyle w:val="Odsekzoznamu"/>
        <w:numPr>
          <w:ilvl w:val="0"/>
          <w:numId w:val="9"/>
        </w:numPr>
        <w:spacing w:line="360" w:lineRule="auto"/>
        <w:jc w:val="both"/>
        <w:rPr>
          <w:rFonts w:ascii="Arial" w:hAnsi="Arial" w:cs="Arial"/>
          <w:color w:val="666666"/>
          <w:sz w:val="24"/>
          <w:szCs w:val="24"/>
        </w:rPr>
      </w:pPr>
      <w:r w:rsidRPr="00931B70">
        <w:rPr>
          <w:rFonts w:ascii="Arial" w:hAnsi="Arial" w:cs="Arial"/>
          <w:color w:val="666666"/>
          <w:sz w:val="24"/>
          <w:szCs w:val="24"/>
        </w:rPr>
        <w:t>Štefan Cpin – akademický maliar, ilustrátor kníh pre mládež, nar. 11. 9. 1919 v Olcnave. Zomrel 18. 10. 1971 v Modre.</w:t>
      </w:r>
    </w:p>
    <w:p w:rsidR="000D2689" w:rsidRPr="00931B70" w:rsidRDefault="000D2689" w:rsidP="00931B70">
      <w:pPr>
        <w:pStyle w:val="Odsekzoznamu"/>
        <w:spacing w:line="360" w:lineRule="auto"/>
        <w:ind w:left="1260"/>
        <w:jc w:val="both"/>
        <w:rPr>
          <w:rFonts w:ascii="Arial" w:hAnsi="Arial" w:cs="Arial"/>
          <w:b/>
          <w:sz w:val="24"/>
          <w:szCs w:val="24"/>
        </w:rPr>
      </w:pPr>
    </w:p>
    <w:p w:rsidR="00194797" w:rsidRDefault="00194797" w:rsidP="00834F0E">
      <w:pPr>
        <w:pStyle w:val="Odsekzoznamu"/>
        <w:numPr>
          <w:ilvl w:val="0"/>
          <w:numId w:val="34"/>
        </w:numPr>
        <w:spacing w:line="360" w:lineRule="auto"/>
        <w:jc w:val="both"/>
        <w:rPr>
          <w:rFonts w:ascii="Arial" w:hAnsi="Arial" w:cs="Arial"/>
          <w:b/>
          <w:color w:val="FF0000"/>
          <w:sz w:val="32"/>
          <w:szCs w:val="32"/>
        </w:rPr>
      </w:pPr>
      <w:r w:rsidRPr="00834F0E">
        <w:rPr>
          <w:rFonts w:ascii="Arial" w:hAnsi="Arial" w:cs="Arial"/>
          <w:b/>
          <w:color w:val="FF0000"/>
          <w:sz w:val="32"/>
          <w:szCs w:val="32"/>
        </w:rPr>
        <w:t>Zoznam  skratiek</w:t>
      </w:r>
    </w:p>
    <w:p w:rsidR="003E39E3" w:rsidRPr="00834F0E" w:rsidRDefault="003E39E3" w:rsidP="003E39E3">
      <w:pPr>
        <w:pStyle w:val="Odsekzoznamu"/>
        <w:spacing w:line="360" w:lineRule="auto"/>
        <w:ind w:left="1305"/>
        <w:jc w:val="both"/>
        <w:rPr>
          <w:rFonts w:ascii="Arial" w:hAnsi="Arial" w:cs="Arial"/>
          <w:b/>
          <w:color w:val="FF0000"/>
          <w:sz w:val="32"/>
          <w:szCs w:val="32"/>
        </w:rPr>
      </w:pPr>
    </w:p>
    <w:p w:rsidR="00247E43" w:rsidRPr="00931B70" w:rsidRDefault="00247E43" w:rsidP="00931B70">
      <w:pPr>
        <w:pStyle w:val="Odsekzoznamu"/>
        <w:spacing w:line="360" w:lineRule="auto"/>
        <w:ind w:left="1260"/>
        <w:jc w:val="both"/>
        <w:rPr>
          <w:rFonts w:ascii="Arial" w:hAnsi="Arial" w:cs="Arial"/>
          <w:sz w:val="24"/>
          <w:szCs w:val="24"/>
        </w:rPr>
      </w:pPr>
      <w:r w:rsidRPr="00931B70">
        <w:rPr>
          <w:rFonts w:ascii="Arial" w:hAnsi="Arial" w:cs="Arial"/>
          <w:sz w:val="24"/>
          <w:szCs w:val="24"/>
        </w:rPr>
        <w:t xml:space="preserve">nar. </w:t>
      </w:r>
      <w:r w:rsidR="000D2689" w:rsidRPr="00931B70">
        <w:rPr>
          <w:rFonts w:ascii="Arial" w:hAnsi="Arial" w:cs="Arial"/>
          <w:sz w:val="24"/>
          <w:szCs w:val="24"/>
        </w:rPr>
        <w:t>–</w:t>
      </w:r>
      <w:r w:rsidRPr="00931B70">
        <w:rPr>
          <w:rFonts w:ascii="Arial" w:hAnsi="Arial" w:cs="Arial"/>
          <w:sz w:val="24"/>
          <w:szCs w:val="24"/>
        </w:rPr>
        <w:t xml:space="preserve"> narodený</w:t>
      </w:r>
    </w:p>
    <w:p w:rsidR="000D2689" w:rsidRPr="00931B70" w:rsidRDefault="000D2689" w:rsidP="00931B70">
      <w:pPr>
        <w:pStyle w:val="Odsekzoznamu"/>
        <w:spacing w:line="360" w:lineRule="auto"/>
        <w:ind w:left="1260"/>
        <w:jc w:val="both"/>
        <w:rPr>
          <w:rFonts w:ascii="Arial" w:hAnsi="Arial" w:cs="Arial"/>
          <w:sz w:val="24"/>
          <w:szCs w:val="24"/>
        </w:rPr>
      </w:pPr>
      <w:r w:rsidRPr="00931B70">
        <w:rPr>
          <w:rFonts w:ascii="Arial" w:hAnsi="Arial" w:cs="Arial"/>
          <w:sz w:val="24"/>
          <w:szCs w:val="24"/>
        </w:rPr>
        <w:t>hod. – hodina</w:t>
      </w:r>
    </w:p>
    <w:p w:rsidR="003D2F1F" w:rsidRPr="00931B70" w:rsidRDefault="003D2F1F" w:rsidP="00931B70">
      <w:pPr>
        <w:pStyle w:val="Odsekzoznamu"/>
        <w:spacing w:line="360" w:lineRule="auto"/>
        <w:ind w:left="1260"/>
        <w:jc w:val="both"/>
        <w:rPr>
          <w:rFonts w:ascii="Arial" w:hAnsi="Arial" w:cs="Arial"/>
          <w:sz w:val="24"/>
          <w:szCs w:val="24"/>
        </w:rPr>
      </w:pPr>
      <w:r w:rsidRPr="00931B70">
        <w:rPr>
          <w:rFonts w:ascii="Arial" w:hAnsi="Arial" w:cs="Arial"/>
          <w:sz w:val="24"/>
          <w:szCs w:val="24"/>
        </w:rPr>
        <w:t>C –celzia</w:t>
      </w:r>
    </w:p>
    <w:p w:rsidR="003D2F1F" w:rsidRPr="00931B70" w:rsidRDefault="003D2F1F" w:rsidP="00931B70">
      <w:pPr>
        <w:pStyle w:val="Odsekzoznamu"/>
        <w:spacing w:line="360" w:lineRule="auto"/>
        <w:ind w:left="1260"/>
        <w:jc w:val="both"/>
        <w:rPr>
          <w:rFonts w:ascii="Arial" w:hAnsi="Arial" w:cs="Arial"/>
          <w:sz w:val="24"/>
          <w:szCs w:val="24"/>
        </w:rPr>
      </w:pPr>
      <w:r w:rsidRPr="00931B70">
        <w:rPr>
          <w:rFonts w:ascii="Arial" w:hAnsi="Arial" w:cs="Arial"/>
          <w:sz w:val="24"/>
          <w:szCs w:val="24"/>
        </w:rPr>
        <w:t>€ - EUR – mena.</w:t>
      </w:r>
    </w:p>
    <w:p w:rsidR="00EA02B3" w:rsidRPr="00931B70" w:rsidRDefault="00EA02B3" w:rsidP="00931B70">
      <w:pPr>
        <w:pStyle w:val="Odsekzoznamu"/>
        <w:spacing w:line="360" w:lineRule="auto"/>
        <w:ind w:left="1260"/>
        <w:jc w:val="both"/>
        <w:rPr>
          <w:rFonts w:ascii="Arial" w:hAnsi="Arial" w:cs="Arial"/>
          <w:sz w:val="24"/>
          <w:szCs w:val="24"/>
        </w:rPr>
      </w:pPr>
      <w:r w:rsidRPr="00931B70">
        <w:rPr>
          <w:rFonts w:ascii="Arial" w:hAnsi="Arial" w:cs="Arial"/>
          <w:sz w:val="24"/>
          <w:szCs w:val="24"/>
        </w:rPr>
        <w:t>cca – približne.</w:t>
      </w:r>
    </w:p>
    <w:p w:rsidR="005D515F" w:rsidRPr="00931B70" w:rsidRDefault="005D515F" w:rsidP="00931B70">
      <w:pPr>
        <w:pStyle w:val="Odsekzoznamu"/>
        <w:spacing w:line="360" w:lineRule="auto"/>
        <w:ind w:left="1260"/>
        <w:jc w:val="both"/>
        <w:rPr>
          <w:rFonts w:ascii="Arial" w:hAnsi="Arial" w:cs="Arial"/>
          <w:sz w:val="24"/>
          <w:szCs w:val="24"/>
        </w:rPr>
      </w:pPr>
      <w:r w:rsidRPr="00931B70">
        <w:rPr>
          <w:rFonts w:ascii="Arial" w:hAnsi="Arial" w:cs="Arial"/>
          <w:sz w:val="24"/>
          <w:szCs w:val="24"/>
        </w:rPr>
        <w:t>UK – Univerzita  Komenského v Bratislave.</w:t>
      </w:r>
    </w:p>
    <w:p w:rsidR="005D515F" w:rsidRPr="00931B70" w:rsidRDefault="005D515F" w:rsidP="00931B70">
      <w:pPr>
        <w:pStyle w:val="Odsekzoznamu"/>
        <w:spacing w:line="360" w:lineRule="auto"/>
        <w:ind w:left="1260"/>
        <w:jc w:val="both"/>
        <w:rPr>
          <w:rFonts w:ascii="Arial" w:hAnsi="Arial" w:cs="Arial"/>
          <w:sz w:val="24"/>
          <w:szCs w:val="24"/>
        </w:rPr>
      </w:pPr>
      <w:r w:rsidRPr="00931B70">
        <w:rPr>
          <w:rFonts w:ascii="Arial" w:hAnsi="Arial" w:cs="Arial"/>
          <w:sz w:val="24"/>
          <w:szCs w:val="24"/>
        </w:rPr>
        <w:t>SVŠT – Slovenská  vysoká  škola  technická.</w:t>
      </w:r>
    </w:p>
    <w:p w:rsidR="005D515F" w:rsidRPr="00931B70" w:rsidRDefault="005D515F" w:rsidP="00931B70">
      <w:pPr>
        <w:pStyle w:val="Odsekzoznamu"/>
        <w:spacing w:line="360" w:lineRule="auto"/>
        <w:ind w:left="1260"/>
        <w:jc w:val="both"/>
        <w:rPr>
          <w:rFonts w:ascii="Arial" w:hAnsi="Arial" w:cs="Arial"/>
          <w:sz w:val="24"/>
          <w:szCs w:val="24"/>
        </w:rPr>
      </w:pPr>
      <w:r w:rsidRPr="00931B70">
        <w:rPr>
          <w:rFonts w:ascii="Arial" w:hAnsi="Arial" w:cs="Arial"/>
          <w:sz w:val="24"/>
          <w:szCs w:val="24"/>
        </w:rPr>
        <w:t>FF UK – Filozofická fakulta Univerzity  Komenského.</w:t>
      </w:r>
    </w:p>
    <w:p w:rsidR="00FE59CA" w:rsidRPr="00931B70" w:rsidRDefault="00FE59CA" w:rsidP="00931B70">
      <w:pPr>
        <w:pStyle w:val="Odsekzoznamu"/>
        <w:spacing w:line="360" w:lineRule="auto"/>
        <w:ind w:left="1260"/>
        <w:jc w:val="both"/>
        <w:rPr>
          <w:rFonts w:ascii="Arial" w:hAnsi="Arial" w:cs="Arial"/>
          <w:sz w:val="24"/>
          <w:szCs w:val="24"/>
        </w:rPr>
      </w:pPr>
      <w:r w:rsidRPr="00931B70">
        <w:rPr>
          <w:rFonts w:ascii="Arial" w:hAnsi="Arial" w:cs="Arial"/>
          <w:sz w:val="24"/>
          <w:szCs w:val="24"/>
        </w:rPr>
        <w:t>Vdp. – veľa –dôstojný pán ( oslovenie  pre  cirkevného  hodnostára ).</w:t>
      </w:r>
    </w:p>
    <w:p w:rsidR="000D2689" w:rsidRPr="00931B70" w:rsidRDefault="000D2689" w:rsidP="00931B70">
      <w:pPr>
        <w:pStyle w:val="Odsekzoznamu"/>
        <w:spacing w:line="360" w:lineRule="auto"/>
        <w:ind w:left="1260"/>
        <w:jc w:val="both"/>
        <w:rPr>
          <w:rFonts w:ascii="Arial" w:hAnsi="Arial" w:cs="Arial"/>
          <w:sz w:val="24"/>
          <w:szCs w:val="24"/>
        </w:rPr>
      </w:pPr>
    </w:p>
    <w:p w:rsidR="00247E43" w:rsidRDefault="00247E43" w:rsidP="00834F0E">
      <w:pPr>
        <w:pStyle w:val="Odsekzoznamu"/>
        <w:numPr>
          <w:ilvl w:val="0"/>
          <w:numId w:val="34"/>
        </w:numPr>
        <w:spacing w:line="360" w:lineRule="auto"/>
        <w:jc w:val="both"/>
        <w:rPr>
          <w:rFonts w:ascii="Arial" w:hAnsi="Arial" w:cs="Arial"/>
          <w:b/>
          <w:color w:val="FF0000"/>
          <w:sz w:val="32"/>
          <w:szCs w:val="32"/>
        </w:rPr>
      </w:pPr>
      <w:r w:rsidRPr="00834F0E">
        <w:rPr>
          <w:rFonts w:ascii="Arial" w:hAnsi="Arial" w:cs="Arial"/>
          <w:b/>
          <w:color w:val="FF0000"/>
          <w:sz w:val="32"/>
          <w:szCs w:val="32"/>
        </w:rPr>
        <w:t>Fotodokumentácia</w:t>
      </w:r>
    </w:p>
    <w:p w:rsidR="00834F0E" w:rsidRPr="00834F0E" w:rsidRDefault="00834F0E" w:rsidP="00834F0E">
      <w:pPr>
        <w:pStyle w:val="Odsekzoznamu"/>
        <w:spacing w:line="360" w:lineRule="auto"/>
        <w:ind w:left="1260"/>
        <w:jc w:val="both"/>
        <w:rPr>
          <w:rFonts w:ascii="Arial" w:hAnsi="Arial" w:cs="Arial"/>
          <w:b/>
          <w:color w:val="FF0000"/>
          <w:sz w:val="32"/>
          <w:szCs w:val="32"/>
        </w:rPr>
      </w:pPr>
      <w:r w:rsidRPr="00834F0E">
        <w:rPr>
          <w:rFonts w:ascii="Arial" w:hAnsi="Arial" w:cs="Arial"/>
          <w:sz w:val="24"/>
          <w:szCs w:val="24"/>
        </w:rPr>
        <w:t>Viď.  internetová stránka obce</w:t>
      </w:r>
      <w:r w:rsidRPr="00834F0E">
        <w:rPr>
          <w:rFonts w:ascii="Arial" w:hAnsi="Arial" w:cs="Arial"/>
          <w:sz w:val="32"/>
          <w:szCs w:val="32"/>
        </w:rPr>
        <w:t>.</w:t>
      </w:r>
    </w:p>
    <w:p w:rsidR="000364CD" w:rsidRPr="00931B70" w:rsidRDefault="000364CD" w:rsidP="00931B70">
      <w:pPr>
        <w:pStyle w:val="Odsekzoznamu"/>
        <w:spacing w:line="360" w:lineRule="auto"/>
        <w:jc w:val="both"/>
        <w:rPr>
          <w:rFonts w:ascii="Arial" w:hAnsi="Arial" w:cs="Arial"/>
          <w:sz w:val="24"/>
          <w:szCs w:val="24"/>
        </w:rPr>
      </w:pPr>
    </w:p>
    <w:p w:rsidR="00D8002C" w:rsidRPr="00931B70" w:rsidRDefault="00D8002C" w:rsidP="00931B70">
      <w:pPr>
        <w:pStyle w:val="Odsekzoznamu"/>
        <w:spacing w:line="360" w:lineRule="auto"/>
        <w:jc w:val="both"/>
        <w:rPr>
          <w:rFonts w:ascii="Arial" w:hAnsi="Arial" w:cs="Arial"/>
          <w:sz w:val="24"/>
          <w:szCs w:val="24"/>
        </w:rPr>
      </w:pPr>
    </w:p>
    <w:p w:rsidR="006B04FE" w:rsidRPr="00931B70" w:rsidRDefault="006B04FE" w:rsidP="00931B70">
      <w:pPr>
        <w:pStyle w:val="Odsekzoznamu"/>
        <w:spacing w:line="360" w:lineRule="auto"/>
        <w:jc w:val="both"/>
        <w:rPr>
          <w:rFonts w:ascii="Arial" w:hAnsi="Arial" w:cs="Arial"/>
          <w:b/>
          <w:sz w:val="24"/>
          <w:szCs w:val="24"/>
        </w:rPr>
      </w:pPr>
    </w:p>
    <w:p w:rsidR="00482AF3" w:rsidRPr="00931B70" w:rsidRDefault="00482AF3" w:rsidP="00931B70">
      <w:pPr>
        <w:pStyle w:val="Odsekzoznamu"/>
        <w:spacing w:line="360" w:lineRule="auto"/>
        <w:jc w:val="both"/>
        <w:rPr>
          <w:rFonts w:ascii="Arial" w:hAnsi="Arial" w:cs="Arial"/>
          <w:sz w:val="24"/>
          <w:szCs w:val="24"/>
        </w:rPr>
      </w:pPr>
    </w:p>
    <w:p w:rsidR="002701E5" w:rsidRPr="00931B70" w:rsidRDefault="002701E5" w:rsidP="00931B70">
      <w:pPr>
        <w:pStyle w:val="Odsekzoznamu"/>
        <w:spacing w:line="360" w:lineRule="auto"/>
        <w:jc w:val="both"/>
        <w:rPr>
          <w:rFonts w:ascii="Arial" w:hAnsi="Arial" w:cs="Arial"/>
          <w:sz w:val="24"/>
          <w:szCs w:val="24"/>
        </w:rPr>
      </w:pPr>
    </w:p>
    <w:sectPr w:rsidR="002701E5" w:rsidRPr="00931B70" w:rsidSect="007E75EB">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B68" w:rsidRDefault="00041B68" w:rsidP="007E3552">
      <w:pPr>
        <w:spacing w:after="0" w:line="240" w:lineRule="auto"/>
      </w:pPr>
      <w:r>
        <w:separator/>
      </w:r>
    </w:p>
  </w:endnote>
  <w:endnote w:type="continuationSeparator" w:id="1">
    <w:p w:rsidR="00041B68" w:rsidRDefault="00041B68" w:rsidP="007E3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582778"/>
      <w:docPartObj>
        <w:docPartGallery w:val="Page Numbers (Bottom of Page)"/>
        <w:docPartUnique/>
      </w:docPartObj>
    </w:sdtPr>
    <w:sdtContent>
      <w:p w:rsidR="00357650" w:rsidRDefault="00F03318">
        <w:pPr>
          <w:pStyle w:val="Pta"/>
          <w:jc w:val="right"/>
        </w:pPr>
        <w:r>
          <w:fldChar w:fldCharType="begin"/>
        </w:r>
        <w:r w:rsidR="00357650">
          <w:instrText>PAGE   \* MERGEFORMAT</w:instrText>
        </w:r>
        <w:r>
          <w:fldChar w:fldCharType="separate"/>
        </w:r>
        <w:r w:rsidR="0033274C">
          <w:rPr>
            <w:noProof/>
          </w:rPr>
          <w:t>3</w:t>
        </w:r>
        <w:r>
          <w:fldChar w:fldCharType="end"/>
        </w:r>
      </w:p>
    </w:sdtContent>
  </w:sdt>
  <w:p w:rsidR="00357650" w:rsidRDefault="0035765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B68" w:rsidRDefault="00041B68" w:rsidP="007E3552">
      <w:pPr>
        <w:spacing w:after="0" w:line="240" w:lineRule="auto"/>
      </w:pPr>
      <w:r>
        <w:separator/>
      </w:r>
    </w:p>
  </w:footnote>
  <w:footnote w:type="continuationSeparator" w:id="1">
    <w:p w:rsidR="00041B68" w:rsidRDefault="00041B68" w:rsidP="007E35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785"/>
        </w:tabs>
        <w:ind w:left="785"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nsid w:val="00000006"/>
    <w:multiLevelType w:val="multilevel"/>
    <w:tmpl w:val="00000006"/>
    <w:name w:val="WW8Num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7"/>
    <w:multiLevelType w:val="multilevel"/>
    <w:tmpl w:val="00000007"/>
    <w:name w:val="WW8Num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nsid w:val="0A66201A"/>
    <w:multiLevelType w:val="hybridMultilevel"/>
    <w:tmpl w:val="E634D72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0BA14D64"/>
    <w:multiLevelType w:val="hybridMultilevel"/>
    <w:tmpl w:val="AADC6686"/>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DA41067"/>
    <w:multiLevelType w:val="hybridMultilevel"/>
    <w:tmpl w:val="3F921F10"/>
    <w:lvl w:ilvl="0" w:tplc="DD14C244">
      <w:start w:val="6"/>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nsid w:val="10525031"/>
    <w:multiLevelType w:val="hybridMultilevel"/>
    <w:tmpl w:val="7DA6D3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77F738D"/>
    <w:multiLevelType w:val="hybridMultilevel"/>
    <w:tmpl w:val="81DC49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D5D0E5D"/>
    <w:multiLevelType w:val="hybridMultilevel"/>
    <w:tmpl w:val="26423C98"/>
    <w:lvl w:ilvl="0" w:tplc="96E42B22">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0200896"/>
    <w:multiLevelType w:val="hybridMultilevel"/>
    <w:tmpl w:val="EDCEB49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nsid w:val="327E3FAD"/>
    <w:multiLevelType w:val="hybridMultilevel"/>
    <w:tmpl w:val="45C85E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3993A92"/>
    <w:multiLevelType w:val="hybridMultilevel"/>
    <w:tmpl w:val="FCEC8300"/>
    <w:lvl w:ilvl="0" w:tplc="ACBE92DE">
      <w:start w:val="15"/>
      <w:numFmt w:val="decimal"/>
      <w:lvlText w:val="%1."/>
      <w:lvlJc w:val="left"/>
      <w:pPr>
        <w:ind w:left="1260" w:hanging="450"/>
      </w:pPr>
      <w:rPr>
        <w:rFonts w:hint="default"/>
      </w:r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17">
    <w:nsid w:val="355370F7"/>
    <w:multiLevelType w:val="hybridMultilevel"/>
    <w:tmpl w:val="A294B5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78B16DC"/>
    <w:multiLevelType w:val="hybridMultilevel"/>
    <w:tmpl w:val="A106FA9C"/>
    <w:lvl w:ilvl="0" w:tplc="A344FFD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A2A13DB"/>
    <w:multiLevelType w:val="hybridMultilevel"/>
    <w:tmpl w:val="A0E853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A6629C8"/>
    <w:multiLevelType w:val="hybridMultilevel"/>
    <w:tmpl w:val="E5BABB7A"/>
    <w:lvl w:ilvl="0" w:tplc="1FBA848E">
      <w:start w:val="1"/>
      <w:numFmt w:val="decimal"/>
      <w:lvlText w:val="%1."/>
      <w:lvlJc w:val="left"/>
      <w:pPr>
        <w:ind w:left="660" w:hanging="360"/>
      </w:pPr>
      <w:rPr>
        <w:rFonts w:hint="default"/>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21">
    <w:nsid w:val="45B61614"/>
    <w:multiLevelType w:val="hybridMultilevel"/>
    <w:tmpl w:val="A0C4F2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2FD7A54"/>
    <w:multiLevelType w:val="hybridMultilevel"/>
    <w:tmpl w:val="FA5C2A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823109E"/>
    <w:multiLevelType w:val="hybridMultilevel"/>
    <w:tmpl w:val="B29A62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E3860A2"/>
    <w:multiLevelType w:val="hybridMultilevel"/>
    <w:tmpl w:val="C2188846"/>
    <w:lvl w:ilvl="0" w:tplc="3C863D58">
      <w:start w:val="10"/>
      <w:numFmt w:val="decimal"/>
      <w:lvlText w:val="%1."/>
      <w:lvlJc w:val="left"/>
      <w:pPr>
        <w:ind w:left="734"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EC85CFD"/>
    <w:multiLevelType w:val="hybridMultilevel"/>
    <w:tmpl w:val="69A683FE"/>
    <w:lvl w:ilvl="0" w:tplc="51D6F868">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62DF4A00"/>
    <w:multiLevelType w:val="hybridMultilevel"/>
    <w:tmpl w:val="EEFCDF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65651DDA"/>
    <w:multiLevelType w:val="hybridMultilevel"/>
    <w:tmpl w:val="EDF2F8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68332DE7"/>
    <w:multiLevelType w:val="hybridMultilevel"/>
    <w:tmpl w:val="182EF8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688454B5"/>
    <w:multiLevelType w:val="hybridMultilevel"/>
    <w:tmpl w:val="EBCECC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69C3263F"/>
    <w:multiLevelType w:val="hybridMultilevel"/>
    <w:tmpl w:val="6484B976"/>
    <w:lvl w:ilvl="0" w:tplc="8E6EB8C0">
      <w:start w:val="4"/>
      <w:numFmt w:val="decimal"/>
      <w:lvlText w:val="%1."/>
      <w:lvlJc w:val="left"/>
      <w:pPr>
        <w:ind w:left="1080" w:hanging="360"/>
      </w:pPr>
      <w:rPr>
        <w:rFonts w:hint="default"/>
        <w:color w:val="FF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nsid w:val="6CC63A8F"/>
    <w:multiLevelType w:val="hybridMultilevel"/>
    <w:tmpl w:val="640CBF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78163BFE"/>
    <w:multiLevelType w:val="hybridMultilevel"/>
    <w:tmpl w:val="12B62EE0"/>
    <w:lvl w:ilvl="0" w:tplc="E2F2F44E">
      <w:start w:val="19"/>
      <w:numFmt w:val="decimal"/>
      <w:lvlText w:val="%1."/>
      <w:lvlJc w:val="left"/>
      <w:pPr>
        <w:ind w:left="1305" w:hanging="495"/>
      </w:pPr>
      <w:rPr>
        <w:rFonts w:hint="default"/>
      </w:r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33">
    <w:nsid w:val="7C75738B"/>
    <w:multiLevelType w:val="hybridMultilevel"/>
    <w:tmpl w:val="BDD63DF2"/>
    <w:lvl w:ilvl="0" w:tplc="F8D2424C">
      <w:start w:val="1"/>
      <w:numFmt w:val="decimal"/>
      <w:lvlText w:val="%1."/>
      <w:lvlJc w:val="left"/>
      <w:pPr>
        <w:ind w:left="1860" w:hanging="360"/>
      </w:pPr>
      <w:rPr>
        <w:rFonts w:hint="default"/>
      </w:r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num w:numId="1">
    <w:abstractNumId w:val="11"/>
  </w:num>
  <w:num w:numId="2">
    <w:abstractNumId w:val="13"/>
  </w:num>
  <w:num w:numId="3">
    <w:abstractNumId w:val="9"/>
  </w:num>
  <w:num w:numId="4">
    <w:abstractNumId w:val="24"/>
  </w:num>
  <w:num w:numId="5">
    <w:abstractNumId w:val="16"/>
  </w:num>
  <w:num w:numId="6">
    <w:abstractNumId w:val="30"/>
  </w:num>
  <w:num w:numId="7">
    <w:abstractNumId w:val="10"/>
  </w:num>
  <w:num w:numId="8">
    <w:abstractNumId w:val="28"/>
  </w:num>
  <w:num w:numId="9">
    <w:abstractNumId w:val="8"/>
  </w:num>
  <w:num w:numId="10">
    <w:abstractNumId w:val="15"/>
  </w:num>
  <w:num w:numId="11">
    <w:abstractNumId w:val="33"/>
  </w:num>
  <w:num w:numId="12">
    <w:abstractNumId w:val="14"/>
  </w:num>
  <w:num w:numId="13">
    <w:abstractNumId w:val="3"/>
  </w:num>
  <w:num w:numId="14">
    <w:abstractNumId w:val="4"/>
  </w:num>
  <w:num w:numId="15">
    <w:abstractNumId w:val="5"/>
  </w:num>
  <w:num w:numId="16">
    <w:abstractNumId w:val="6"/>
  </w:num>
  <w:num w:numId="17">
    <w:abstractNumId w:val="0"/>
  </w:num>
  <w:num w:numId="18">
    <w:abstractNumId w:val="1"/>
  </w:num>
  <w:num w:numId="19">
    <w:abstractNumId w:val="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6"/>
  </w:num>
  <w:num w:numId="23">
    <w:abstractNumId w:val="19"/>
  </w:num>
  <w:num w:numId="24">
    <w:abstractNumId w:val="31"/>
  </w:num>
  <w:num w:numId="25">
    <w:abstractNumId w:val="29"/>
  </w:num>
  <w:num w:numId="26">
    <w:abstractNumId w:val="27"/>
  </w:num>
  <w:num w:numId="27">
    <w:abstractNumId w:val="2"/>
  </w:num>
  <w:num w:numId="28">
    <w:abstractNumId w:val="18"/>
  </w:num>
  <w:num w:numId="29">
    <w:abstractNumId w:val="22"/>
  </w:num>
  <w:num w:numId="30">
    <w:abstractNumId w:val="17"/>
  </w:num>
  <w:num w:numId="31">
    <w:abstractNumId w:val="12"/>
  </w:num>
  <w:num w:numId="32">
    <w:abstractNumId w:val="21"/>
  </w:num>
  <w:num w:numId="33">
    <w:abstractNumId w:val="20"/>
  </w:num>
  <w:num w:numId="34">
    <w:abstractNumId w:val="32"/>
  </w:num>
  <w:num w:numId="35">
    <w:abstractNumId w:val="2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4367F6"/>
    <w:rsid w:val="00013972"/>
    <w:rsid w:val="000364CD"/>
    <w:rsid w:val="00041B68"/>
    <w:rsid w:val="000525CD"/>
    <w:rsid w:val="00081486"/>
    <w:rsid w:val="0008585C"/>
    <w:rsid w:val="00086A86"/>
    <w:rsid w:val="000B761D"/>
    <w:rsid w:val="000B7851"/>
    <w:rsid w:val="000D2132"/>
    <w:rsid w:val="000D2689"/>
    <w:rsid w:val="000D3944"/>
    <w:rsid w:val="000D55B8"/>
    <w:rsid w:val="000E5DE5"/>
    <w:rsid w:val="000F7351"/>
    <w:rsid w:val="00110C60"/>
    <w:rsid w:val="001133DC"/>
    <w:rsid w:val="00124F99"/>
    <w:rsid w:val="00137EBF"/>
    <w:rsid w:val="0014234A"/>
    <w:rsid w:val="001701D5"/>
    <w:rsid w:val="00183F58"/>
    <w:rsid w:val="0018715F"/>
    <w:rsid w:val="00194797"/>
    <w:rsid w:val="001A62C8"/>
    <w:rsid w:val="001C57EE"/>
    <w:rsid w:val="001C71B9"/>
    <w:rsid w:val="001D0242"/>
    <w:rsid w:val="002375F2"/>
    <w:rsid w:val="002447BB"/>
    <w:rsid w:val="00245531"/>
    <w:rsid w:val="00247E43"/>
    <w:rsid w:val="0025224F"/>
    <w:rsid w:val="00261B0D"/>
    <w:rsid w:val="00264D07"/>
    <w:rsid w:val="00265CCC"/>
    <w:rsid w:val="002701E5"/>
    <w:rsid w:val="002712DA"/>
    <w:rsid w:val="002761B4"/>
    <w:rsid w:val="002A724A"/>
    <w:rsid w:val="002B240B"/>
    <w:rsid w:val="002B345C"/>
    <w:rsid w:val="002C6230"/>
    <w:rsid w:val="002E7B98"/>
    <w:rsid w:val="00306F22"/>
    <w:rsid w:val="003121DD"/>
    <w:rsid w:val="003229A7"/>
    <w:rsid w:val="0033274C"/>
    <w:rsid w:val="003328D3"/>
    <w:rsid w:val="00342DA3"/>
    <w:rsid w:val="0035189A"/>
    <w:rsid w:val="00352C7D"/>
    <w:rsid w:val="00356C87"/>
    <w:rsid w:val="00357650"/>
    <w:rsid w:val="003612F5"/>
    <w:rsid w:val="00364F70"/>
    <w:rsid w:val="003675B0"/>
    <w:rsid w:val="00367853"/>
    <w:rsid w:val="003867DD"/>
    <w:rsid w:val="0038777A"/>
    <w:rsid w:val="003A24D7"/>
    <w:rsid w:val="003C37DE"/>
    <w:rsid w:val="003D1A44"/>
    <w:rsid w:val="003D2F1F"/>
    <w:rsid w:val="003E2486"/>
    <w:rsid w:val="003E39E3"/>
    <w:rsid w:val="004162AC"/>
    <w:rsid w:val="004367F6"/>
    <w:rsid w:val="0044222D"/>
    <w:rsid w:val="004426AE"/>
    <w:rsid w:val="004430CE"/>
    <w:rsid w:val="0044598F"/>
    <w:rsid w:val="004461F5"/>
    <w:rsid w:val="0044756A"/>
    <w:rsid w:val="00455F62"/>
    <w:rsid w:val="00463FD3"/>
    <w:rsid w:val="00467D81"/>
    <w:rsid w:val="004730EE"/>
    <w:rsid w:val="0047735A"/>
    <w:rsid w:val="00482AF3"/>
    <w:rsid w:val="00492AA8"/>
    <w:rsid w:val="004A334F"/>
    <w:rsid w:val="004B3473"/>
    <w:rsid w:val="004C240E"/>
    <w:rsid w:val="004D3A59"/>
    <w:rsid w:val="004D772C"/>
    <w:rsid w:val="004E3753"/>
    <w:rsid w:val="00503D64"/>
    <w:rsid w:val="00512A59"/>
    <w:rsid w:val="00514496"/>
    <w:rsid w:val="00515D34"/>
    <w:rsid w:val="00521390"/>
    <w:rsid w:val="005259AC"/>
    <w:rsid w:val="00527A36"/>
    <w:rsid w:val="00532C26"/>
    <w:rsid w:val="005626F1"/>
    <w:rsid w:val="00570F70"/>
    <w:rsid w:val="00585A67"/>
    <w:rsid w:val="00591494"/>
    <w:rsid w:val="005979E2"/>
    <w:rsid w:val="005A0E32"/>
    <w:rsid w:val="005A30DC"/>
    <w:rsid w:val="005B2DE1"/>
    <w:rsid w:val="005D515F"/>
    <w:rsid w:val="005E04CD"/>
    <w:rsid w:val="0061425A"/>
    <w:rsid w:val="006228D8"/>
    <w:rsid w:val="00624974"/>
    <w:rsid w:val="006250F6"/>
    <w:rsid w:val="006265F9"/>
    <w:rsid w:val="00651050"/>
    <w:rsid w:val="00673B2F"/>
    <w:rsid w:val="00676E34"/>
    <w:rsid w:val="006803EA"/>
    <w:rsid w:val="006A4C7E"/>
    <w:rsid w:val="006B04FE"/>
    <w:rsid w:val="006B0937"/>
    <w:rsid w:val="006B3096"/>
    <w:rsid w:val="006C3189"/>
    <w:rsid w:val="006C3FAC"/>
    <w:rsid w:val="006D1324"/>
    <w:rsid w:val="006E3EC0"/>
    <w:rsid w:val="006E7016"/>
    <w:rsid w:val="00702285"/>
    <w:rsid w:val="00715D26"/>
    <w:rsid w:val="007231D2"/>
    <w:rsid w:val="0072607F"/>
    <w:rsid w:val="00733EF6"/>
    <w:rsid w:val="007374D4"/>
    <w:rsid w:val="00750FB5"/>
    <w:rsid w:val="007755FD"/>
    <w:rsid w:val="0078183C"/>
    <w:rsid w:val="007869A7"/>
    <w:rsid w:val="007A6FD2"/>
    <w:rsid w:val="007B0F4F"/>
    <w:rsid w:val="007D20C0"/>
    <w:rsid w:val="007D7C43"/>
    <w:rsid w:val="007E22D1"/>
    <w:rsid w:val="007E3552"/>
    <w:rsid w:val="007E4D02"/>
    <w:rsid w:val="007E75EB"/>
    <w:rsid w:val="00803168"/>
    <w:rsid w:val="00805FAA"/>
    <w:rsid w:val="008160F4"/>
    <w:rsid w:val="00826986"/>
    <w:rsid w:val="00834F0E"/>
    <w:rsid w:val="00837BFD"/>
    <w:rsid w:val="00844CDC"/>
    <w:rsid w:val="00850403"/>
    <w:rsid w:val="00864448"/>
    <w:rsid w:val="008676EA"/>
    <w:rsid w:val="00886A76"/>
    <w:rsid w:val="00890B28"/>
    <w:rsid w:val="00892FF8"/>
    <w:rsid w:val="008C01AB"/>
    <w:rsid w:val="008C25DF"/>
    <w:rsid w:val="008D1F23"/>
    <w:rsid w:val="008E5364"/>
    <w:rsid w:val="008E61E2"/>
    <w:rsid w:val="0090410B"/>
    <w:rsid w:val="00923E4A"/>
    <w:rsid w:val="00930B11"/>
    <w:rsid w:val="00931B70"/>
    <w:rsid w:val="00932DCC"/>
    <w:rsid w:val="009452CF"/>
    <w:rsid w:val="0095393D"/>
    <w:rsid w:val="009563A9"/>
    <w:rsid w:val="00963122"/>
    <w:rsid w:val="00966CCB"/>
    <w:rsid w:val="00967C51"/>
    <w:rsid w:val="00976907"/>
    <w:rsid w:val="00981EE6"/>
    <w:rsid w:val="00992865"/>
    <w:rsid w:val="00994892"/>
    <w:rsid w:val="009B4EE6"/>
    <w:rsid w:val="009B636A"/>
    <w:rsid w:val="009C4467"/>
    <w:rsid w:val="009E4AF8"/>
    <w:rsid w:val="009E768E"/>
    <w:rsid w:val="00A00A32"/>
    <w:rsid w:val="00A13ECE"/>
    <w:rsid w:val="00A14044"/>
    <w:rsid w:val="00A226CC"/>
    <w:rsid w:val="00A367FB"/>
    <w:rsid w:val="00A37253"/>
    <w:rsid w:val="00A44E03"/>
    <w:rsid w:val="00A53EAB"/>
    <w:rsid w:val="00A623A3"/>
    <w:rsid w:val="00A625C7"/>
    <w:rsid w:val="00A738F8"/>
    <w:rsid w:val="00A96111"/>
    <w:rsid w:val="00A97151"/>
    <w:rsid w:val="00AA03B4"/>
    <w:rsid w:val="00AA1399"/>
    <w:rsid w:val="00AA6DA2"/>
    <w:rsid w:val="00AB76B6"/>
    <w:rsid w:val="00AC6932"/>
    <w:rsid w:val="00AD5C0E"/>
    <w:rsid w:val="00AE6F4D"/>
    <w:rsid w:val="00B040B2"/>
    <w:rsid w:val="00B4693E"/>
    <w:rsid w:val="00B520A6"/>
    <w:rsid w:val="00B57F01"/>
    <w:rsid w:val="00B631C8"/>
    <w:rsid w:val="00B65DC5"/>
    <w:rsid w:val="00B76CCE"/>
    <w:rsid w:val="00B97BA0"/>
    <w:rsid w:val="00BA5FAA"/>
    <w:rsid w:val="00BA6654"/>
    <w:rsid w:val="00BB36C8"/>
    <w:rsid w:val="00BC0753"/>
    <w:rsid w:val="00BC3D8E"/>
    <w:rsid w:val="00BC724C"/>
    <w:rsid w:val="00BD0A0C"/>
    <w:rsid w:val="00BF4712"/>
    <w:rsid w:val="00C028C4"/>
    <w:rsid w:val="00C12C6E"/>
    <w:rsid w:val="00C15F9B"/>
    <w:rsid w:val="00C33794"/>
    <w:rsid w:val="00C345E8"/>
    <w:rsid w:val="00C63F2F"/>
    <w:rsid w:val="00C677C5"/>
    <w:rsid w:val="00C76609"/>
    <w:rsid w:val="00C92356"/>
    <w:rsid w:val="00CA526C"/>
    <w:rsid w:val="00CB1C64"/>
    <w:rsid w:val="00CB5444"/>
    <w:rsid w:val="00CC0790"/>
    <w:rsid w:val="00D06E2F"/>
    <w:rsid w:val="00D12327"/>
    <w:rsid w:val="00D2123D"/>
    <w:rsid w:val="00D22C99"/>
    <w:rsid w:val="00D247E5"/>
    <w:rsid w:val="00D3164F"/>
    <w:rsid w:val="00D41E58"/>
    <w:rsid w:val="00D4541B"/>
    <w:rsid w:val="00D52A6F"/>
    <w:rsid w:val="00D55778"/>
    <w:rsid w:val="00D56EE9"/>
    <w:rsid w:val="00D5705E"/>
    <w:rsid w:val="00D8002C"/>
    <w:rsid w:val="00D83F83"/>
    <w:rsid w:val="00D92266"/>
    <w:rsid w:val="00D92B92"/>
    <w:rsid w:val="00DB199D"/>
    <w:rsid w:val="00DC4528"/>
    <w:rsid w:val="00DD7CE3"/>
    <w:rsid w:val="00DE15B0"/>
    <w:rsid w:val="00DE65DD"/>
    <w:rsid w:val="00DF701C"/>
    <w:rsid w:val="00DF72DB"/>
    <w:rsid w:val="00E104B6"/>
    <w:rsid w:val="00E21E5E"/>
    <w:rsid w:val="00E40240"/>
    <w:rsid w:val="00E56D6F"/>
    <w:rsid w:val="00E91883"/>
    <w:rsid w:val="00E94251"/>
    <w:rsid w:val="00EA02B3"/>
    <w:rsid w:val="00EA39F3"/>
    <w:rsid w:val="00EA5EC1"/>
    <w:rsid w:val="00EA6352"/>
    <w:rsid w:val="00EC5972"/>
    <w:rsid w:val="00EC77DE"/>
    <w:rsid w:val="00ED06B2"/>
    <w:rsid w:val="00ED502D"/>
    <w:rsid w:val="00EF31D9"/>
    <w:rsid w:val="00EF6E92"/>
    <w:rsid w:val="00F03318"/>
    <w:rsid w:val="00F034E7"/>
    <w:rsid w:val="00F17D65"/>
    <w:rsid w:val="00F31401"/>
    <w:rsid w:val="00F37A2B"/>
    <w:rsid w:val="00F6691F"/>
    <w:rsid w:val="00F82B58"/>
    <w:rsid w:val="00F8714C"/>
    <w:rsid w:val="00FA2413"/>
    <w:rsid w:val="00FD65B5"/>
    <w:rsid w:val="00FE10FD"/>
    <w:rsid w:val="00FE1AA4"/>
    <w:rsid w:val="00FE32F4"/>
    <w:rsid w:val="00FE59CA"/>
    <w:rsid w:val="00FE6C2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A5EC1"/>
  </w:style>
  <w:style w:type="paragraph" w:styleId="Nadpis1">
    <w:name w:val="heading 1"/>
    <w:basedOn w:val="Normlny"/>
    <w:next w:val="Normlny"/>
    <w:link w:val="Nadpis1Char"/>
    <w:uiPriority w:val="9"/>
    <w:qFormat/>
    <w:rsid w:val="00AA6D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link w:val="Nadpis2Char"/>
    <w:uiPriority w:val="9"/>
    <w:qFormat/>
    <w:rsid w:val="00A13ECE"/>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A13ECE"/>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82AF3"/>
    <w:pPr>
      <w:ind w:left="720"/>
      <w:contextualSpacing/>
    </w:pPr>
  </w:style>
  <w:style w:type="character" w:styleId="Hypertextovprepojenie">
    <w:name w:val="Hyperlink"/>
    <w:basedOn w:val="Predvolenpsmoodseku"/>
    <w:uiPriority w:val="99"/>
    <w:semiHidden/>
    <w:unhideWhenUsed/>
    <w:rsid w:val="008676EA"/>
    <w:rPr>
      <w:color w:val="0000FF"/>
      <w:u w:val="single"/>
    </w:rPr>
  </w:style>
  <w:style w:type="character" w:customStyle="1" w:styleId="apple-converted-space">
    <w:name w:val="apple-converted-space"/>
    <w:basedOn w:val="Predvolenpsmoodseku"/>
    <w:rsid w:val="008676EA"/>
  </w:style>
  <w:style w:type="paragraph" w:styleId="Normlnywebov">
    <w:name w:val="Normal (Web)"/>
    <w:basedOn w:val="Normlny"/>
    <w:unhideWhenUsed/>
    <w:rsid w:val="00110C6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E355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E3552"/>
  </w:style>
  <w:style w:type="paragraph" w:styleId="Pta">
    <w:name w:val="footer"/>
    <w:basedOn w:val="Normlny"/>
    <w:link w:val="PtaChar"/>
    <w:uiPriority w:val="99"/>
    <w:unhideWhenUsed/>
    <w:rsid w:val="007E3552"/>
    <w:pPr>
      <w:tabs>
        <w:tab w:val="center" w:pos="4536"/>
        <w:tab w:val="right" w:pos="9072"/>
      </w:tabs>
      <w:spacing w:after="0" w:line="240" w:lineRule="auto"/>
    </w:pPr>
  </w:style>
  <w:style w:type="character" w:customStyle="1" w:styleId="PtaChar">
    <w:name w:val="Päta Char"/>
    <w:basedOn w:val="Predvolenpsmoodseku"/>
    <w:link w:val="Pta"/>
    <w:uiPriority w:val="99"/>
    <w:rsid w:val="007E3552"/>
  </w:style>
  <w:style w:type="character" w:customStyle="1" w:styleId="Nadpis2Char">
    <w:name w:val="Nadpis 2 Char"/>
    <w:basedOn w:val="Predvolenpsmoodseku"/>
    <w:link w:val="Nadpis2"/>
    <w:uiPriority w:val="9"/>
    <w:rsid w:val="00A13ECE"/>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A13ECE"/>
    <w:rPr>
      <w:rFonts w:ascii="Times New Roman" w:eastAsia="Times New Roman" w:hAnsi="Times New Roman" w:cs="Times New Roman"/>
      <w:b/>
      <w:bCs/>
      <w:sz w:val="27"/>
      <w:szCs w:val="27"/>
      <w:lang w:eastAsia="sk-SK"/>
    </w:rPr>
  </w:style>
  <w:style w:type="paragraph" w:styleId="Zkladntext">
    <w:name w:val="Body Text"/>
    <w:basedOn w:val="Normlny"/>
    <w:link w:val="ZkladntextChar"/>
    <w:semiHidden/>
    <w:rsid w:val="006265F9"/>
    <w:pPr>
      <w:widowControl w:val="0"/>
      <w:suppressAutoHyphens/>
      <w:spacing w:after="0" w:line="240" w:lineRule="auto"/>
      <w:jc w:val="both"/>
    </w:pPr>
    <w:rPr>
      <w:rFonts w:ascii="Times New Roman" w:eastAsia="Tahoma" w:hAnsi="Times New Roman" w:cs="Times New Roman"/>
      <w:sz w:val="24"/>
      <w:szCs w:val="20"/>
      <w:lang w:val="cs-CZ"/>
    </w:rPr>
  </w:style>
  <w:style w:type="character" w:customStyle="1" w:styleId="ZkladntextChar">
    <w:name w:val="Základný text Char"/>
    <w:basedOn w:val="Predvolenpsmoodseku"/>
    <w:link w:val="Zkladntext"/>
    <w:semiHidden/>
    <w:rsid w:val="006265F9"/>
    <w:rPr>
      <w:rFonts w:ascii="Times New Roman" w:eastAsia="Tahoma" w:hAnsi="Times New Roman" w:cs="Times New Roman"/>
      <w:sz w:val="24"/>
      <w:szCs w:val="20"/>
      <w:lang w:val="cs-CZ"/>
    </w:rPr>
  </w:style>
  <w:style w:type="paragraph" w:styleId="Zarkazkladnhotextu">
    <w:name w:val="Body Text Indent"/>
    <w:basedOn w:val="Normlny"/>
    <w:link w:val="ZarkazkladnhotextuChar"/>
    <w:uiPriority w:val="99"/>
    <w:semiHidden/>
    <w:unhideWhenUsed/>
    <w:rsid w:val="006228D8"/>
    <w:pPr>
      <w:spacing w:after="120"/>
      <w:ind w:left="283"/>
    </w:pPr>
  </w:style>
  <w:style w:type="character" w:customStyle="1" w:styleId="ZarkazkladnhotextuChar">
    <w:name w:val="Zarážka základného textu Char"/>
    <w:basedOn w:val="Predvolenpsmoodseku"/>
    <w:link w:val="Zarkazkladnhotextu"/>
    <w:uiPriority w:val="99"/>
    <w:semiHidden/>
    <w:rsid w:val="006228D8"/>
  </w:style>
  <w:style w:type="character" w:customStyle="1" w:styleId="Nadpis1Char">
    <w:name w:val="Nadpis 1 Char"/>
    <w:basedOn w:val="Predvolenpsmoodseku"/>
    <w:link w:val="Nadpis1"/>
    <w:uiPriority w:val="9"/>
    <w:rsid w:val="00AA6DA2"/>
    <w:rPr>
      <w:rFonts w:asciiTheme="majorHAnsi" w:eastAsiaTheme="majorEastAsia" w:hAnsiTheme="majorHAnsi" w:cstheme="majorBidi"/>
      <w:b/>
      <w:bCs/>
      <w:color w:val="365F91" w:themeColor="accent1" w:themeShade="BF"/>
      <w:sz w:val="28"/>
      <w:szCs w:val="28"/>
    </w:rPr>
  </w:style>
  <w:style w:type="character" w:styleId="Siln">
    <w:name w:val="Strong"/>
    <w:qFormat/>
    <w:rsid w:val="00AA6DA2"/>
    <w:rPr>
      <w:b/>
      <w:bCs/>
    </w:rPr>
  </w:style>
  <w:style w:type="paragraph" w:styleId="Bezriadkovania">
    <w:name w:val="No Spacing"/>
    <w:uiPriority w:val="1"/>
    <w:qFormat/>
    <w:rsid w:val="00B040B2"/>
    <w:pPr>
      <w:spacing w:after="0" w:line="240" w:lineRule="auto"/>
    </w:pPr>
  </w:style>
  <w:style w:type="paragraph" w:styleId="Textbubliny">
    <w:name w:val="Balloon Text"/>
    <w:basedOn w:val="Normlny"/>
    <w:link w:val="TextbublinyChar"/>
    <w:uiPriority w:val="99"/>
    <w:semiHidden/>
    <w:unhideWhenUsed/>
    <w:rsid w:val="0095393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539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AA6D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link w:val="Nadpis2Char"/>
    <w:uiPriority w:val="9"/>
    <w:qFormat/>
    <w:rsid w:val="00A13ECE"/>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A13ECE"/>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82AF3"/>
    <w:pPr>
      <w:ind w:left="720"/>
      <w:contextualSpacing/>
    </w:pPr>
  </w:style>
  <w:style w:type="character" w:styleId="Hypertextovprepojenie">
    <w:name w:val="Hyperlink"/>
    <w:basedOn w:val="Predvolenpsmoodseku"/>
    <w:uiPriority w:val="99"/>
    <w:semiHidden/>
    <w:unhideWhenUsed/>
    <w:rsid w:val="008676EA"/>
    <w:rPr>
      <w:color w:val="0000FF"/>
      <w:u w:val="single"/>
    </w:rPr>
  </w:style>
  <w:style w:type="character" w:customStyle="1" w:styleId="apple-converted-space">
    <w:name w:val="apple-converted-space"/>
    <w:basedOn w:val="Predvolenpsmoodseku"/>
    <w:rsid w:val="008676EA"/>
  </w:style>
  <w:style w:type="paragraph" w:styleId="Normlnywebov">
    <w:name w:val="Normal (Web)"/>
    <w:basedOn w:val="Normlny"/>
    <w:unhideWhenUsed/>
    <w:rsid w:val="00110C6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E355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E3552"/>
  </w:style>
  <w:style w:type="paragraph" w:styleId="Pta">
    <w:name w:val="footer"/>
    <w:basedOn w:val="Normlny"/>
    <w:link w:val="PtaChar"/>
    <w:uiPriority w:val="99"/>
    <w:unhideWhenUsed/>
    <w:rsid w:val="007E3552"/>
    <w:pPr>
      <w:tabs>
        <w:tab w:val="center" w:pos="4536"/>
        <w:tab w:val="right" w:pos="9072"/>
      </w:tabs>
      <w:spacing w:after="0" w:line="240" w:lineRule="auto"/>
    </w:pPr>
  </w:style>
  <w:style w:type="character" w:customStyle="1" w:styleId="PtaChar">
    <w:name w:val="Päta Char"/>
    <w:basedOn w:val="Predvolenpsmoodseku"/>
    <w:link w:val="Pta"/>
    <w:uiPriority w:val="99"/>
    <w:rsid w:val="007E3552"/>
  </w:style>
  <w:style w:type="character" w:customStyle="1" w:styleId="Nadpis2Char">
    <w:name w:val="Nadpis 2 Char"/>
    <w:basedOn w:val="Predvolenpsmoodseku"/>
    <w:link w:val="Nadpis2"/>
    <w:uiPriority w:val="9"/>
    <w:rsid w:val="00A13ECE"/>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A13ECE"/>
    <w:rPr>
      <w:rFonts w:ascii="Times New Roman" w:eastAsia="Times New Roman" w:hAnsi="Times New Roman" w:cs="Times New Roman"/>
      <w:b/>
      <w:bCs/>
      <w:sz w:val="27"/>
      <w:szCs w:val="27"/>
      <w:lang w:eastAsia="sk-SK"/>
    </w:rPr>
  </w:style>
  <w:style w:type="paragraph" w:styleId="Zkladntext">
    <w:name w:val="Body Text"/>
    <w:basedOn w:val="Normlny"/>
    <w:link w:val="ZkladntextChar"/>
    <w:semiHidden/>
    <w:rsid w:val="006265F9"/>
    <w:pPr>
      <w:widowControl w:val="0"/>
      <w:suppressAutoHyphens/>
      <w:spacing w:after="0" w:line="240" w:lineRule="auto"/>
      <w:jc w:val="both"/>
    </w:pPr>
    <w:rPr>
      <w:rFonts w:ascii="Times New Roman" w:eastAsia="Tahoma" w:hAnsi="Times New Roman" w:cs="Times New Roman"/>
      <w:sz w:val="24"/>
      <w:szCs w:val="20"/>
      <w:lang w:val="cs-CZ"/>
    </w:rPr>
  </w:style>
  <w:style w:type="character" w:customStyle="1" w:styleId="ZkladntextChar">
    <w:name w:val="Základný text Char"/>
    <w:basedOn w:val="Predvolenpsmoodseku"/>
    <w:link w:val="Zkladntext"/>
    <w:semiHidden/>
    <w:rsid w:val="006265F9"/>
    <w:rPr>
      <w:rFonts w:ascii="Times New Roman" w:eastAsia="Tahoma" w:hAnsi="Times New Roman" w:cs="Times New Roman"/>
      <w:sz w:val="24"/>
      <w:szCs w:val="20"/>
      <w:lang w:val="cs-CZ"/>
    </w:rPr>
  </w:style>
  <w:style w:type="paragraph" w:styleId="Zarkazkladnhotextu">
    <w:name w:val="Body Text Indent"/>
    <w:basedOn w:val="Normlny"/>
    <w:link w:val="ZarkazkladnhotextuChar"/>
    <w:uiPriority w:val="99"/>
    <w:semiHidden/>
    <w:unhideWhenUsed/>
    <w:rsid w:val="006228D8"/>
    <w:pPr>
      <w:spacing w:after="120"/>
      <w:ind w:left="283"/>
    </w:pPr>
  </w:style>
  <w:style w:type="character" w:customStyle="1" w:styleId="ZarkazkladnhotextuChar">
    <w:name w:val="Zarážka základného textu Char"/>
    <w:basedOn w:val="Predvolenpsmoodseku"/>
    <w:link w:val="Zarkazkladnhotextu"/>
    <w:uiPriority w:val="99"/>
    <w:semiHidden/>
    <w:rsid w:val="006228D8"/>
  </w:style>
  <w:style w:type="character" w:customStyle="1" w:styleId="Nadpis1Char">
    <w:name w:val="Nadpis 1 Char"/>
    <w:basedOn w:val="Predvolenpsmoodseku"/>
    <w:link w:val="Nadpis1"/>
    <w:uiPriority w:val="9"/>
    <w:rsid w:val="00AA6DA2"/>
    <w:rPr>
      <w:rFonts w:asciiTheme="majorHAnsi" w:eastAsiaTheme="majorEastAsia" w:hAnsiTheme="majorHAnsi" w:cstheme="majorBidi"/>
      <w:b/>
      <w:bCs/>
      <w:color w:val="365F91" w:themeColor="accent1" w:themeShade="BF"/>
      <w:sz w:val="28"/>
      <w:szCs w:val="28"/>
    </w:rPr>
  </w:style>
  <w:style w:type="character" w:styleId="Siln">
    <w:name w:val="Strong"/>
    <w:qFormat/>
    <w:rsid w:val="00AA6DA2"/>
    <w:rPr>
      <w:b/>
      <w:bCs/>
    </w:rPr>
  </w:style>
</w:styles>
</file>

<file path=word/webSettings.xml><?xml version="1.0" encoding="utf-8"?>
<w:webSettings xmlns:r="http://schemas.openxmlformats.org/officeDocument/2006/relationships" xmlns:w="http://schemas.openxmlformats.org/wordprocessingml/2006/main">
  <w:divs>
    <w:div w:id="23019844">
      <w:bodyDiv w:val="1"/>
      <w:marLeft w:val="0"/>
      <w:marRight w:val="0"/>
      <w:marTop w:val="0"/>
      <w:marBottom w:val="0"/>
      <w:divBdr>
        <w:top w:val="none" w:sz="0" w:space="0" w:color="auto"/>
        <w:left w:val="none" w:sz="0" w:space="0" w:color="auto"/>
        <w:bottom w:val="none" w:sz="0" w:space="0" w:color="auto"/>
        <w:right w:val="none" w:sz="0" w:space="0" w:color="auto"/>
      </w:divBdr>
    </w:div>
    <w:div w:id="114106718">
      <w:bodyDiv w:val="1"/>
      <w:marLeft w:val="0"/>
      <w:marRight w:val="0"/>
      <w:marTop w:val="0"/>
      <w:marBottom w:val="0"/>
      <w:divBdr>
        <w:top w:val="none" w:sz="0" w:space="0" w:color="auto"/>
        <w:left w:val="none" w:sz="0" w:space="0" w:color="auto"/>
        <w:bottom w:val="none" w:sz="0" w:space="0" w:color="auto"/>
        <w:right w:val="none" w:sz="0" w:space="0" w:color="auto"/>
      </w:divBdr>
    </w:div>
    <w:div w:id="161238948">
      <w:bodyDiv w:val="1"/>
      <w:marLeft w:val="0"/>
      <w:marRight w:val="0"/>
      <w:marTop w:val="0"/>
      <w:marBottom w:val="0"/>
      <w:divBdr>
        <w:top w:val="none" w:sz="0" w:space="0" w:color="auto"/>
        <w:left w:val="none" w:sz="0" w:space="0" w:color="auto"/>
        <w:bottom w:val="none" w:sz="0" w:space="0" w:color="auto"/>
        <w:right w:val="none" w:sz="0" w:space="0" w:color="auto"/>
      </w:divBdr>
    </w:div>
    <w:div w:id="606038098">
      <w:bodyDiv w:val="1"/>
      <w:marLeft w:val="0"/>
      <w:marRight w:val="0"/>
      <w:marTop w:val="0"/>
      <w:marBottom w:val="0"/>
      <w:divBdr>
        <w:top w:val="none" w:sz="0" w:space="0" w:color="auto"/>
        <w:left w:val="none" w:sz="0" w:space="0" w:color="auto"/>
        <w:bottom w:val="none" w:sz="0" w:space="0" w:color="auto"/>
        <w:right w:val="none" w:sz="0" w:space="0" w:color="auto"/>
      </w:divBdr>
    </w:div>
    <w:div w:id="958024989">
      <w:bodyDiv w:val="1"/>
      <w:marLeft w:val="0"/>
      <w:marRight w:val="0"/>
      <w:marTop w:val="0"/>
      <w:marBottom w:val="0"/>
      <w:divBdr>
        <w:top w:val="none" w:sz="0" w:space="0" w:color="auto"/>
        <w:left w:val="none" w:sz="0" w:space="0" w:color="auto"/>
        <w:bottom w:val="none" w:sz="0" w:space="0" w:color="auto"/>
        <w:right w:val="none" w:sz="0" w:space="0" w:color="auto"/>
      </w:divBdr>
    </w:div>
    <w:div w:id="974288854">
      <w:bodyDiv w:val="1"/>
      <w:marLeft w:val="0"/>
      <w:marRight w:val="0"/>
      <w:marTop w:val="0"/>
      <w:marBottom w:val="0"/>
      <w:divBdr>
        <w:top w:val="none" w:sz="0" w:space="0" w:color="auto"/>
        <w:left w:val="none" w:sz="0" w:space="0" w:color="auto"/>
        <w:bottom w:val="none" w:sz="0" w:space="0" w:color="auto"/>
        <w:right w:val="none" w:sz="0" w:space="0" w:color="auto"/>
      </w:divBdr>
    </w:div>
    <w:div w:id="1179270518">
      <w:bodyDiv w:val="1"/>
      <w:marLeft w:val="0"/>
      <w:marRight w:val="0"/>
      <w:marTop w:val="0"/>
      <w:marBottom w:val="0"/>
      <w:divBdr>
        <w:top w:val="none" w:sz="0" w:space="0" w:color="auto"/>
        <w:left w:val="none" w:sz="0" w:space="0" w:color="auto"/>
        <w:bottom w:val="none" w:sz="0" w:space="0" w:color="auto"/>
        <w:right w:val="none" w:sz="0" w:space="0" w:color="auto"/>
      </w:divBdr>
    </w:div>
    <w:div w:id="1506163769">
      <w:bodyDiv w:val="1"/>
      <w:marLeft w:val="0"/>
      <w:marRight w:val="0"/>
      <w:marTop w:val="0"/>
      <w:marBottom w:val="0"/>
      <w:divBdr>
        <w:top w:val="none" w:sz="0" w:space="0" w:color="auto"/>
        <w:left w:val="none" w:sz="0" w:space="0" w:color="auto"/>
        <w:bottom w:val="none" w:sz="0" w:space="0" w:color="auto"/>
        <w:right w:val="none" w:sz="0" w:space="0" w:color="auto"/>
      </w:divBdr>
    </w:div>
    <w:div w:id="20191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sskyhrad.sk/" TargetMode="External"/><Relationship Id="rId13" Type="http://schemas.openxmlformats.org/officeDocument/2006/relationships/hyperlink" Target="http://www.olcnava.sk/mail.html" TargetMode="External"/><Relationship Id="rId18" Type="http://schemas.openxmlformats.org/officeDocument/2006/relationships/hyperlink" Target="http://sk.wikipedia.org/w/index.php?title=%C5%A0pecializovan%C3%A1_miestna_%C5%A1t%C3%A1tna_spr%C3%A1va&amp;action=edit&amp;redlink=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tixik.com/drevenik-2356636.htm" TargetMode="External"/><Relationship Id="rId17" Type="http://schemas.openxmlformats.org/officeDocument/2006/relationships/hyperlink" Target="http://sk.wikipedia.org/w/index.php?title=Miestna_%C5%A1t%C3%A1tna_spr%C3%A1va&amp;action=edit&amp;redlink=1" TargetMode="External"/><Relationship Id="rId2" Type="http://schemas.openxmlformats.org/officeDocument/2006/relationships/numbering" Target="numbering.xml"/><Relationship Id="rId16" Type="http://schemas.openxmlformats.org/officeDocument/2006/relationships/hyperlink" Target="http://sk.wikipedia.org/wiki/Ministerstv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ovenskyraj.sk/vylety/zehra/zehra.html" TargetMode="External"/><Relationship Id="rId5" Type="http://schemas.openxmlformats.org/officeDocument/2006/relationships/webSettings" Target="webSettings.xml"/><Relationship Id="rId15" Type="http://schemas.openxmlformats.org/officeDocument/2006/relationships/hyperlink" Target="http://sk.wikipedia.org/wiki/Vl%C3%A1da" TargetMode="External"/><Relationship Id="rId23" Type="http://schemas.microsoft.com/office/2007/relationships/stylesWithEffects" Target="stylesWithEffects.xml"/><Relationship Id="rId10" Type="http://schemas.openxmlformats.org/officeDocument/2006/relationships/hyperlink" Target="http://www.new.spisskepodhradie.sk/" TargetMode="External"/><Relationship Id="rId19" Type="http://schemas.openxmlformats.org/officeDocument/2006/relationships/hyperlink" Target="http://www.sme.sk/storm/itextg.asp?idh=11740161&amp;ids=6" TargetMode="External"/><Relationship Id="rId4" Type="http://schemas.openxmlformats.org/officeDocument/2006/relationships/settings" Target="settings.xml"/><Relationship Id="rId9" Type="http://schemas.openxmlformats.org/officeDocument/2006/relationships/hyperlink" Target="http://www.kapitula.sk/www/" TargetMode="External"/><Relationship Id="rId14" Type="http://schemas.openxmlformats.org/officeDocument/2006/relationships/hyperlink" Target="http://sk.wikipedia.org/w/index.php?title=%C3%9Astredn%C3%A1_%C5%A1t%C3%A1tna_spr%C3%A1va&amp;action=edit&amp;redlink=1"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61F1-3D48-45F2-A9F5-46113B7B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Pages>
  <Words>15690</Words>
  <Characters>89436</Characters>
  <Application>Microsoft Office Word</Application>
  <DocSecurity>0</DocSecurity>
  <Lines>745</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dc:creator>
  <cp:lastModifiedBy>xxx</cp:lastModifiedBy>
  <cp:revision>76</cp:revision>
  <cp:lastPrinted>2014-02-11T14:24:00Z</cp:lastPrinted>
  <dcterms:created xsi:type="dcterms:W3CDTF">2013-04-28T11:37:00Z</dcterms:created>
  <dcterms:modified xsi:type="dcterms:W3CDTF">2014-02-15T12:30:00Z</dcterms:modified>
</cp:coreProperties>
</file>